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F520ED"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57313B" w:rsidRDefault="009C7C6F" w:rsidP="00940F78">
                            <w:pPr>
                              <w:jc w:val="center"/>
                            </w:pPr>
                            <w:r>
                              <w:t>№ 10 (10</w:t>
                            </w:r>
                            <w:r w:rsidR="0057313B">
                              <w:t>)</w:t>
                            </w:r>
                          </w:p>
                          <w:p w:rsidR="0057313B" w:rsidRDefault="00090746" w:rsidP="00940F78">
                            <w:pPr>
                              <w:jc w:val="center"/>
                            </w:pPr>
                            <w:r>
                              <w:t>Четверг</w:t>
                            </w:r>
                            <w:r w:rsidR="0057313B">
                              <w:t>,</w:t>
                            </w:r>
                          </w:p>
                          <w:p w:rsidR="0057313B" w:rsidRDefault="00090746" w:rsidP="00940F78">
                            <w:pPr>
                              <w:jc w:val="center"/>
                            </w:pPr>
                            <w:r>
                              <w:t>10 июня</w:t>
                            </w:r>
                            <w:r w:rsidR="0057313B">
                              <w:t xml:space="preserve"> 2021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57313B" w:rsidRDefault="009C7C6F" w:rsidP="00940F78">
                      <w:pPr>
                        <w:jc w:val="center"/>
                      </w:pPr>
                      <w:r>
                        <w:t>№ 10 (10</w:t>
                      </w:r>
                      <w:r w:rsidR="0057313B">
                        <w:t>)</w:t>
                      </w:r>
                    </w:p>
                    <w:p w:rsidR="0057313B" w:rsidRDefault="00090746" w:rsidP="00940F78">
                      <w:pPr>
                        <w:jc w:val="center"/>
                      </w:pPr>
                      <w:r>
                        <w:t>Четверг</w:t>
                      </w:r>
                      <w:r w:rsidR="0057313B">
                        <w:t>,</w:t>
                      </w:r>
                    </w:p>
                    <w:p w:rsidR="0057313B" w:rsidRDefault="00090746" w:rsidP="00940F78">
                      <w:pPr>
                        <w:jc w:val="center"/>
                      </w:pPr>
                      <w:r>
                        <w:t>10 июня</w:t>
                      </w:r>
                      <w:r w:rsidR="0057313B">
                        <w:t xml:space="preserve"> 2021 года</w:t>
                      </w:r>
                    </w:p>
                  </w:txbxContent>
                </v:textbox>
                <w10:wrap type="square"/>
              </v:shape>
            </w:pict>
          </mc:Fallback>
        </mc:AlternateContent>
      </w:r>
      <w:r w:rsidR="00AF5ACB">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8C41BA" w:rsidRPr="008C41BA" w:rsidRDefault="00F520ED" w:rsidP="008C41BA">
      <w:pPr>
        <w:jc w:val="center"/>
        <w:rPr>
          <w:b/>
          <w:sz w:val="18"/>
          <w:szCs w:val="18"/>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3EF5FB"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8C41BA" w:rsidRPr="008C41BA" w:rsidRDefault="008C41BA" w:rsidP="008C41BA">
      <w:pPr>
        <w:pStyle w:val="ad"/>
        <w:ind w:left="42" w:right="141"/>
        <w:jc w:val="center"/>
        <w:rPr>
          <w:b/>
          <w:bCs/>
          <w:sz w:val="18"/>
          <w:szCs w:val="18"/>
        </w:rPr>
      </w:pPr>
      <w:r w:rsidRPr="008C41BA">
        <w:rPr>
          <w:b/>
          <w:bCs/>
          <w:sz w:val="18"/>
          <w:szCs w:val="18"/>
        </w:rPr>
        <w:t>АДМИНИСТРАЦИЯ</w:t>
      </w:r>
    </w:p>
    <w:p w:rsidR="008C41BA" w:rsidRPr="008C41BA" w:rsidRDefault="008C41BA" w:rsidP="008C41BA">
      <w:pPr>
        <w:pStyle w:val="ad"/>
        <w:ind w:left="42" w:right="141"/>
        <w:jc w:val="center"/>
        <w:rPr>
          <w:b/>
          <w:bCs/>
          <w:sz w:val="18"/>
          <w:szCs w:val="18"/>
        </w:rPr>
      </w:pPr>
      <w:r w:rsidRPr="008C41BA">
        <w:rPr>
          <w:b/>
          <w:bCs/>
          <w:sz w:val="18"/>
          <w:szCs w:val="18"/>
        </w:rPr>
        <w:t>МАРЁВСКОГО МУНИЦИПАЛЬНОГО ОКРУГА</w:t>
      </w:r>
    </w:p>
    <w:p w:rsidR="008C41BA" w:rsidRPr="008C41BA" w:rsidRDefault="008C41BA" w:rsidP="008C41BA">
      <w:pPr>
        <w:pStyle w:val="ad"/>
        <w:ind w:left="42" w:right="141"/>
        <w:jc w:val="center"/>
        <w:rPr>
          <w:b/>
          <w:sz w:val="18"/>
          <w:szCs w:val="18"/>
        </w:rPr>
      </w:pPr>
    </w:p>
    <w:p w:rsidR="008C41BA" w:rsidRPr="008C41BA" w:rsidRDefault="008C41BA" w:rsidP="008C41BA">
      <w:pPr>
        <w:pStyle w:val="ad"/>
        <w:ind w:left="42" w:right="141"/>
        <w:jc w:val="center"/>
        <w:rPr>
          <w:sz w:val="18"/>
          <w:szCs w:val="18"/>
        </w:rPr>
      </w:pPr>
      <w:r w:rsidRPr="008C41BA">
        <w:rPr>
          <w:sz w:val="18"/>
          <w:szCs w:val="18"/>
        </w:rPr>
        <w:t>П О С Т А Н О В Л Е Н И Е</w:t>
      </w:r>
    </w:p>
    <w:p w:rsidR="008C41BA" w:rsidRPr="008C41BA" w:rsidRDefault="008C41BA" w:rsidP="008C41BA">
      <w:pPr>
        <w:pStyle w:val="ad"/>
        <w:ind w:left="42" w:right="141"/>
        <w:jc w:val="center"/>
        <w:rPr>
          <w:sz w:val="18"/>
          <w:szCs w:val="18"/>
        </w:rPr>
      </w:pPr>
      <w:r w:rsidRPr="008C41BA">
        <w:rPr>
          <w:sz w:val="18"/>
          <w:szCs w:val="18"/>
        </w:rPr>
        <w:t>31.05.2021   № 249</w:t>
      </w:r>
    </w:p>
    <w:p w:rsidR="008C41BA" w:rsidRPr="008C41BA" w:rsidRDefault="008C41BA" w:rsidP="008C41BA">
      <w:pPr>
        <w:pStyle w:val="ad"/>
        <w:ind w:left="42" w:right="141"/>
        <w:jc w:val="center"/>
        <w:rPr>
          <w:sz w:val="18"/>
          <w:szCs w:val="18"/>
        </w:rPr>
      </w:pPr>
      <w:r w:rsidRPr="008C41BA">
        <w:rPr>
          <w:sz w:val="18"/>
          <w:szCs w:val="18"/>
        </w:rPr>
        <w:t xml:space="preserve">с. </w:t>
      </w:r>
      <w:proofErr w:type="spellStart"/>
      <w:r w:rsidRPr="008C41BA">
        <w:rPr>
          <w:sz w:val="18"/>
          <w:szCs w:val="18"/>
        </w:rPr>
        <w:t>Марёво</w:t>
      </w:r>
      <w:proofErr w:type="spellEnd"/>
    </w:p>
    <w:p w:rsidR="008C41BA" w:rsidRPr="008C41BA" w:rsidRDefault="008C41BA" w:rsidP="008C41BA">
      <w:pPr>
        <w:pStyle w:val="ad"/>
        <w:ind w:left="42" w:right="141"/>
        <w:rPr>
          <w:sz w:val="18"/>
          <w:szCs w:val="18"/>
        </w:rPr>
      </w:pPr>
    </w:p>
    <w:p w:rsidR="008C41BA" w:rsidRPr="008C41BA" w:rsidRDefault="008C41BA" w:rsidP="008C41BA">
      <w:pPr>
        <w:pStyle w:val="ad"/>
        <w:ind w:left="42" w:right="141"/>
        <w:jc w:val="both"/>
        <w:rPr>
          <w:b/>
          <w:sz w:val="18"/>
          <w:szCs w:val="18"/>
          <w:lang w:val="x-none"/>
        </w:rPr>
      </w:pPr>
      <w:r w:rsidRPr="008C41BA">
        <w:rPr>
          <w:b/>
          <w:sz w:val="18"/>
          <w:szCs w:val="18"/>
          <w:lang w:val="x-none"/>
        </w:rPr>
        <w:t xml:space="preserve">Об определении гарантирующей организации в сфере теплоснабжения на территории </w:t>
      </w:r>
      <w:proofErr w:type="spellStart"/>
      <w:r w:rsidRPr="008C41BA">
        <w:rPr>
          <w:b/>
          <w:sz w:val="18"/>
          <w:szCs w:val="18"/>
          <w:lang w:val="x-none"/>
        </w:rPr>
        <w:t>Марёвского</w:t>
      </w:r>
      <w:proofErr w:type="spellEnd"/>
      <w:r w:rsidRPr="008C41BA">
        <w:rPr>
          <w:b/>
          <w:sz w:val="18"/>
          <w:szCs w:val="18"/>
          <w:lang w:val="x-none"/>
        </w:rPr>
        <w:t xml:space="preserve"> муниципального округа</w:t>
      </w:r>
    </w:p>
    <w:p w:rsidR="008C41BA" w:rsidRPr="008C41BA" w:rsidRDefault="008C41BA" w:rsidP="008C41BA">
      <w:pPr>
        <w:pStyle w:val="ad"/>
        <w:ind w:left="42" w:right="141"/>
        <w:jc w:val="both"/>
        <w:rPr>
          <w:sz w:val="18"/>
          <w:szCs w:val="18"/>
          <w:lang w:val="x-none"/>
        </w:rPr>
      </w:pPr>
      <w:r w:rsidRPr="008C41BA">
        <w:rPr>
          <w:sz w:val="18"/>
          <w:szCs w:val="18"/>
          <w:lang w:val="x-none"/>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и от 27 июля 2010 года № 190-ФЗ «О теплоснабжении», Администрация       </w:t>
      </w:r>
      <w:proofErr w:type="spellStart"/>
      <w:r w:rsidRPr="008C41BA">
        <w:rPr>
          <w:sz w:val="18"/>
          <w:szCs w:val="18"/>
          <w:lang w:val="x-none"/>
        </w:rPr>
        <w:t>Марёвского</w:t>
      </w:r>
      <w:proofErr w:type="spellEnd"/>
      <w:r w:rsidRPr="008C41BA">
        <w:rPr>
          <w:sz w:val="18"/>
          <w:szCs w:val="18"/>
          <w:lang w:val="x-none"/>
        </w:rPr>
        <w:t xml:space="preserve">     муниципального     округа </w:t>
      </w:r>
      <w:r w:rsidRPr="008C41BA">
        <w:rPr>
          <w:b/>
          <w:bCs/>
          <w:sz w:val="18"/>
          <w:szCs w:val="18"/>
          <w:lang w:val="x-none"/>
        </w:rPr>
        <w:t>ПОСТАНОВЛЯЕТ:</w:t>
      </w:r>
    </w:p>
    <w:p w:rsidR="008C41BA" w:rsidRPr="008C41BA" w:rsidRDefault="008C41BA" w:rsidP="008C41BA">
      <w:pPr>
        <w:pStyle w:val="ad"/>
        <w:ind w:left="42" w:right="141"/>
        <w:jc w:val="both"/>
        <w:rPr>
          <w:sz w:val="18"/>
          <w:szCs w:val="18"/>
          <w:lang w:val="x-none"/>
        </w:rPr>
      </w:pPr>
      <w:r w:rsidRPr="008C41BA">
        <w:rPr>
          <w:sz w:val="18"/>
          <w:szCs w:val="18"/>
          <w:lang w:val="x-none"/>
        </w:rPr>
        <w:t xml:space="preserve">1.Определить гарантирующей организацией в сфере теплоснабжения на территории </w:t>
      </w:r>
      <w:proofErr w:type="spellStart"/>
      <w:r w:rsidRPr="008C41BA">
        <w:rPr>
          <w:sz w:val="18"/>
          <w:szCs w:val="18"/>
          <w:lang w:val="x-none"/>
        </w:rPr>
        <w:t>Марёвского</w:t>
      </w:r>
      <w:proofErr w:type="spellEnd"/>
      <w:r w:rsidRPr="008C41BA">
        <w:rPr>
          <w:sz w:val="18"/>
          <w:szCs w:val="18"/>
          <w:lang w:val="x-none"/>
        </w:rPr>
        <w:t xml:space="preserve"> муниципального округа ООО «ТК Новгородская».</w:t>
      </w:r>
    </w:p>
    <w:p w:rsidR="008C41BA" w:rsidRPr="008C41BA" w:rsidRDefault="008C41BA" w:rsidP="008C41BA">
      <w:pPr>
        <w:pStyle w:val="ad"/>
        <w:ind w:left="42" w:right="141"/>
        <w:jc w:val="both"/>
        <w:rPr>
          <w:sz w:val="18"/>
          <w:szCs w:val="18"/>
          <w:lang w:val="x-none"/>
        </w:rPr>
      </w:pPr>
      <w:r w:rsidRPr="008C41BA">
        <w:rPr>
          <w:sz w:val="18"/>
          <w:szCs w:val="18"/>
          <w:lang w:val="x-none"/>
        </w:rPr>
        <w:t xml:space="preserve">2.Зоной деятельности гарантирующей организации является территория </w:t>
      </w:r>
      <w:proofErr w:type="spellStart"/>
      <w:r w:rsidRPr="008C41BA">
        <w:rPr>
          <w:sz w:val="18"/>
          <w:szCs w:val="18"/>
          <w:lang w:val="x-none"/>
        </w:rPr>
        <w:t>Марёвского</w:t>
      </w:r>
      <w:proofErr w:type="spellEnd"/>
      <w:r w:rsidRPr="008C41BA">
        <w:rPr>
          <w:sz w:val="18"/>
          <w:szCs w:val="18"/>
          <w:lang w:val="x-none"/>
        </w:rPr>
        <w:t xml:space="preserve"> муниципального округа.</w:t>
      </w:r>
    </w:p>
    <w:p w:rsidR="008C41BA" w:rsidRPr="008C41BA" w:rsidRDefault="008C41BA" w:rsidP="008C41BA">
      <w:pPr>
        <w:pStyle w:val="ad"/>
        <w:ind w:left="42" w:right="141"/>
        <w:jc w:val="both"/>
        <w:rPr>
          <w:sz w:val="18"/>
          <w:szCs w:val="18"/>
          <w:lang w:val="x-none"/>
        </w:rPr>
      </w:pPr>
      <w:r w:rsidRPr="008C41BA">
        <w:rPr>
          <w:sz w:val="18"/>
          <w:szCs w:val="18"/>
          <w:lang w:val="x-none"/>
        </w:rPr>
        <w:t>3.Контроль за выполнением постановления возложить на первого заместителя Главы администрации муниципального округа А.Н. Осипова.</w:t>
      </w:r>
    </w:p>
    <w:p w:rsidR="008C41BA" w:rsidRPr="008C41BA" w:rsidRDefault="008C41BA" w:rsidP="008C41BA">
      <w:pPr>
        <w:pStyle w:val="ad"/>
        <w:ind w:left="42" w:right="141"/>
        <w:jc w:val="both"/>
        <w:rPr>
          <w:sz w:val="18"/>
          <w:szCs w:val="18"/>
          <w:lang w:val="x-none"/>
        </w:rPr>
      </w:pPr>
      <w:r w:rsidRPr="008C41BA">
        <w:rPr>
          <w:sz w:val="18"/>
          <w:szCs w:val="18"/>
          <w:lang w:val="x-none"/>
        </w:rPr>
        <w:t xml:space="preserve">4.Признать утратившим силу постановление Администрации </w:t>
      </w:r>
      <w:proofErr w:type="spellStart"/>
      <w:r w:rsidRPr="008C41BA">
        <w:rPr>
          <w:sz w:val="18"/>
          <w:szCs w:val="18"/>
          <w:lang w:val="x-none"/>
        </w:rPr>
        <w:t>Марёвского</w:t>
      </w:r>
      <w:proofErr w:type="spellEnd"/>
      <w:r w:rsidRPr="008C41BA">
        <w:rPr>
          <w:sz w:val="18"/>
          <w:szCs w:val="18"/>
          <w:lang w:val="x-none"/>
        </w:rPr>
        <w:t xml:space="preserve"> муниципального района от 24.06.2019 №227 «Об определении гарантирующих организаций в сфере теплоснабжения на территории </w:t>
      </w:r>
      <w:proofErr w:type="spellStart"/>
      <w:r w:rsidRPr="008C41BA">
        <w:rPr>
          <w:sz w:val="18"/>
          <w:szCs w:val="18"/>
          <w:lang w:val="x-none"/>
        </w:rPr>
        <w:t>Марёвского</w:t>
      </w:r>
      <w:proofErr w:type="spellEnd"/>
      <w:r w:rsidRPr="008C41BA">
        <w:rPr>
          <w:sz w:val="18"/>
          <w:szCs w:val="18"/>
          <w:lang w:val="x-none"/>
        </w:rPr>
        <w:t xml:space="preserve"> муниципального округа».</w:t>
      </w:r>
    </w:p>
    <w:p w:rsidR="008C41BA" w:rsidRPr="008C41BA" w:rsidRDefault="008C41BA" w:rsidP="008C41BA">
      <w:pPr>
        <w:pStyle w:val="ad"/>
        <w:ind w:left="42" w:right="141"/>
        <w:jc w:val="both"/>
        <w:rPr>
          <w:sz w:val="18"/>
          <w:szCs w:val="18"/>
          <w:lang w:val="x-none"/>
        </w:rPr>
      </w:pPr>
      <w:r w:rsidRPr="008C41BA">
        <w:rPr>
          <w:sz w:val="18"/>
          <w:szCs w:val="18"/>
          <w:lang w:val="x-none"/>
        </w:rPr>
        <w:t xml:space="preserve">          5.Опубликовать постановление в муниципальной газете «</w:t>
      </w:r>
      <w:proofErr w:type="spellStart"/>
      <w:r w:rsidRPr="008C41BA">
        <w:rPr>
          <w:sz w:val="18"/>
          <w:szCs w:val="18"/>
          <w:lang w:val="x-none"/>
        </w:rPr>
        <w:t>Марёвский</w:t>
      </w:r>
      <w:proofErr w:type="spellEnd"/>
      <w:r w:rsidRPr="008C41BA">
        <w:rPr>
          <w:sz w:val="18"/>
          <w:szCs w:val="18"/>
          <w:lang w:val="x-none"/>
        </w:rPr>
        <w:t xml:space="preserve"> вестник» и разместить на официальном сайте Администрации муниципального округа в информационно-коммуникационной сети «Интернет».</w:t>
      </w:r>
    </w:p>
    <w:p w:rsidR="008C41BA" w:rsidRPr="008C41BA" w:rsidRDefault="008C41BA" w:rsidP="008C41BA">
      <w:pPr>
        <w:pStyle w:val="ad"/>
        <w:ind w:left="42" w:right="141"/>
        <w:rPr>
          <w:sz w:val="18"/>
          <w:szCs w:val="18"/>
        </w:rPr>
      </w:pPr>
    </w:p>
    <w:p w:rsidR="008C41BA" w:rsidRDefault="008C41BA" w:rsidP="008C41BA">
      <w:pPr>
        <w:pStyle w:val="ad"/>
        <w:ind w:left="42" w:right="141"/>
        <w:rPr>
          <w:b/>
          <w:sz w:val="18"/>
          <w:szCs w:val="18"/>
        </w:rPr>
      </w:pPr>
      <w:r w:rsidRPr="008C41BA">
        <w:rPr>
          <w:b/>
          <w:sz w:val="18"/>
          <w:szCs w:val="18"/>
        </w:rPr>
        <w:t xml:space="preserve">Глава муниципального округа               </w:t>
      </w:r>
      <w:r>
        <w:rPr>
          <w:b/>
          <w:sz w:val="18"/>
          <w:szCs w:val="18"/>
        </w:rPr>
        <w:t xml:space="preserve">  </w:t>
      </w:r>
      <w:r w:rsidRPr="008C41BA">
        <w:rPr>
          <w:b/>
          <w:sz w:val="18"/>
          <w:szCs w:val="18"/>
        </w:rPr>
        <w:t xml:space="preserve">С.И. </w:t>
      </w:r>
      <w:proofErr w:type="spellStart"/>
      <w:r w:rsidRPr="008C41BA">
        <w:rPr>
          <w:b/>
          <w:sz w:val="18"/>
          <w:szCs w:val="18"/>
        </w:rPr>
        <w:t>Горкин</w:t>
      </w:r>
      <w:proofErr w:type="spellEnd"/>
    </w:p>
    <w:p w:rsidR="00DA2EED" w:rsidRDefault="00DA2EED" w:rsidP="008C41BA">
      <w:pPr>
        <w:pStyle w:val="ad"/>
        <w:ind w:left="42" w:right="141"/>
        <w:rPr>
          <w:b/>
          <w:sz w:val="18"/>
          <w:szCs w:val="18"/>
        </w:rPr>
      </w:pPr>
    </w:p>
    <w:p w:rsidR="00DA2EED" w:rsidRPr="00DA2EED" w:rsidRDefault="00DA2EED" w:rsidP="00DA2EED">
      <w:pPr>
        <w:pStyle w:val="ad"/>
        <w:ind w:left="42" w:right="141"/>
        <w:rPr>
          <w:b/>
          <w:sz w:val="18"/>
          <w:szCs w:val="18"/>
        </w:rPr>
      </w:pPr>
    </w:p>
    <w:p w:rsidR="00DA2EED" w:rsidRPr="00DA2EED" w:rsidRDefault="00DA2EED" w:rsidP="00DA2EED">
      <w:pPr>
        <w:pStyle w:val="ad"/>
        <w:ind w:left="42" w:right="141"/>
        <w:jc w:val="center"/>
        <w:rPr>
          <w:b/>
          <w:bCs/>
          <w:sz w:val="18"/>
          <w:szCs w:val="18"/>
        </w:rPr>
      </w:pPr>
      <w:r w:rsidRPr="00DA2EED">
        <w:rPr>
          <w:b/>
          <w:bCs/>
          <w:sz w:val="18"/>
          <w:szCs w:val="18"/>
        </w:rPr>
        <w:t>АДМИНИСТРАЦИЯ</w:t>
      </w:r>
    </w:p>
    <w:p w:rsidR="00DA2EED" w:rsidRPr="00DA2EED" w:rsidRDefault="00DA2EED" w:rsidP="00DA2EED">
      <w:pPr>
        <w:pStyle w:val="ad"/>
        <w:ind w:left="42" w:right="141"/>
        <w:jc w:val="center"/>
        <w:rPr>
          <w:b/>
          <w:bCs/>
          <w:sz w:val="18"/>
          <w:szCs w:val="18"/>
        </w:rPr>
      </w:pPr>
      <w:r w:rsidRPr="00DA2EED">
        <w:rPr>
          <w:b/>
          <w:bCs/>
          <w:sz w:val="18"/>
          <w:szCs w:val="18"/>
        </w:rPr>
        <w:t>МАРЁВСКОГО МУНИЦИПАЛЬНОГО ОКРУГА</w:t>
      </w:r>
    </w:p>
    <w:p w:rsidR="00DA2EED" w:rsidRPr="00DA2EED" w:rsidRDefault="00DA2EED" w:rsidP="00DA2EED">
      <w:pPr>
        <w:pStyle w:val="ad"/>
        <w:ind w:left="42" w:right="141"/>
        <w:jc w:val="center"/>
        <w:rPr>
          <w:b/>
          <w:sz w:val="18"/>
          <w:szCs w:val="18"/>
        </w:rPr>
      </w:pPr>
    </w:p>
    <w:p w:rsidR="00DA2EED" w:rsidRPr="00DA2EED" w:rsidRDefault="00DA2EED" w:rsidP="00DA2EED">
      <w:pPr>
        <w:pStyle w:val="ad"/>
        <w:ind w:left="42" w:right="141"/>
        <w:jc w:val="center"/>
        <w:rPr>
          <w:sz w:val="18"/>
          <w:szCs w:val="18"/>
        </w:rPr>
      </w:pPr>
      <w:r w:rsidRPr="00DA2EED">
        <w:rPr>
          <w:sz w:val="18"/>
          <w:szCs w:val="18"/>
        </w:rPr>
        <w:t>П О С Т А Н О В Л Е Н И Е</w:t>
      </w:r>
    </w:p>
    <w:p w:rsidR="00DA2EED" w:rsidRPr="00DA2EED" w:rsidRDefault="00DA2EED" w:rsidP="00DA2EED">
      <w:pPr>
        <w:pStyle w:val="ad"/>
        <w:ind w:left="42" w:right="141"/>
        <w:jc w:val="center"/>
        <w:rPr>
          <w:sz w:val="18"/>
          <w:szCs w:val="18"/>
        </w:rPr>
      </w:pPr>
      <w:r w:rsidRPr="00DA2EED">
        <w:rPr>
          <w:sz w:val="18"/>
          <w:szCs w:val="18"/>
        </w:rPr>
        <w:t>31.05.2021   № 250</w:t>
      </w:r>
    </w:p>
    <w:p w:rsidR="00DA2EED" w:rsidRPr="00DA2EED" w:rsidRDefault="00DA2EED" w:rsidP="00DA2EED">
      <w:pPr>
        <w:pStyle w:val="ad"/>
        <w:ind w:left="42" w:right="141"/>
        <w:jc w:val="center"/>
        <w:rPr>
          <w:sz w:val="18"/>
          <w:szCs w:val="18"/>
        </w:rPr>
      </w:pPr>
      <w:r w:rsidRPr="00DA2EED">
        <w:rPr>
          <w:sz w:val="18"/>
          <w:szCs w:val="18"/>
        </w:rPr>
        <w:t xml:space="preserve">с. </w:t>
      </w:r>
      <w:proofErr w:type="spellStart"/>
      <w:r w:rsidRPr="00DA2EED">
        <w:rPr>
          <w:sz w:val="18"/>
          <w:szCs w:val="18"/>
        </w:rPr>
        <w:t>Марёво</w:t>
      </w:r>
      <w:proofErr w:type="spellEnd"/>
    </w:p>
    <w:p w:rsidR="00DA2EED" w:rsidRPr="00DA2EED" w:rsidRDefault="00DA2EED" w:rsidP="00DA2EED">
      <w:pPr>
        <w:pStyle w:val="ad"/>
        <w:ind w:left="42" w:right="141"/>
        <w:jc w:val="center"/>
        <w:rPr>
          <w:sz w:val="18"/>
          <w:szCs w:val="18"/>
        </w:rPr>
      </w:pPr>
    </w:p>
    <w:p w:rsidR="00DA2EED" w:rsidRPr="00DA2EED" w:rsidRDefault="00DA2EED" w:rsidP="00DA2EED">
      <w:pPr>
        <w:pStyle w:val="ad"/>
        <w:ind w:left="42" w:right="141"/>
        <w:jc w:val="center"/>
        <w:rPr>
          <w:b/>
          <w:sz w:val="18"/>
          <w:szCs w:val="18"/>
        </w:rPr>
      </w:pPr>
      <w:r w:rsidRPr="00DA2EED">
        <w:rPr>
          <w:b/>
          <w:sz w:val="18"/>
          <w:szCs w:val="18"/>
        </w:rPr>
        <w:t>Об утверждении Положения об отделе по мобилизационной подготовке,</w:t>
      </w:r>
    </w:p>
    <w:p w:rsidR="00DA2EED" w:rsidRPr="00DA2EED" w:rsidRDefault="00DA2EED" w:rsidP="00DA2EED">
      <w:pPr>
        <w:pStyle w:val="ad"/>
        <w:ind w:left="42" w:right="141"/>
        <w:jc w:val="center"/>
        <w:rPr>
          <w:b/>
          <w:sz w:val="18"/>
          <w:szCs w:val="18"/>
        </w:rPr>
      </w:pPr>
      <w:r w:rsidRPr="00DA2EED">
        <w:rPr>
          <w:b/>
          <w:sz w:val="18"/>
          <w:szCs w:val="18"/>
        </w:rPr>
        <w:t>гражданской обороне и чрезвычайным ситуациям</w:t>
      </w:r>
    </w:p>
    <w:p w:rsidR="00DA2EED" w:rsidRPr="00DA2EED" w:rsidRDefault="00DA2EED" w:rsidP="00DA2EED">
      <w:pPr>
        <w:pStyle w:val="ad"/>
        <w:ind w:left="42" w:right="141"/>
        <w:jc w:val="center"/>
        <w:rPr>
          <w:b/>
          <w:sz w:val="18"/>
          <w:szCs w:val="18"/>
        </w:rPr>
      </w:pPr>
      <w:r w:rsidRPr="00DA2EED">
        <w:rPr>
          <w:b/>
          <w:sz w:val="18"/>
          <w:szCs w:val="18"/>
        </w:rPr>
        <w:t xml:space="preserve">администрации </w:t>
      </w:r>
      <w:proofErr w:type="spellStart"/>
      <w:r w:rsidRPr="00DA2EED">
        <w:rPr>
          <w:b/>
          <w:sz w:val="18"/>
          <w:szCs w:val="18"/>
        </w:rPr>
        <w:t>Марёвского</w:t>
      </w:r>
      <w:proofErr w:type="spellEnd"/>
      <w:r w:rsidRPr="00DA2EED">
        <w:rPr>
          <w:b/>
          <w:sz w:val="18"/>
          <w:szCs w:val="18"/>
        </w:rPr>
        <w:t xml:space="preserve"> муниципального округа</w:t>
      </w:r>
    </w:p>
    <w:p w:rsidR="00DA2EED" w:rsidRPr="00DA2EED" w:rsidRDefault="00DA2EED" w:rsidP="00DA2EED">
      <w:pPr>
        <w:pStyle w:val="ad"/>
        <w:ind w:left="42" w:right="141"/>
        <w:rPr>
          <w:b/>
          <w:bCs/>
          <w:sz w:val="18"/>
          <w:szCs w:val="18"/>
        </w:rPr>
      </w:pPr>
    </w:p>
    <w:p w:rsidR="00DA2EED" w:rsidRPr="00DA2EED" w:rsidRDefault="00DA2EED" w:rsidP="00DA2EED">
      <w:pPr>
        <w:pStyle w:val="ad"/>
        <w:ind w:left="42" w:right="141"/>
        <w:jc w:val="both"/>
        <w:rPr>
          <w:b/>
          <w:bCs/>
          <w:sz w:val="18"/>
          <w:szCs w:val="18"/>
        </w:rPr>
      </w:pPr>
      <w:r w:rsidRPr="00DA2EED">
        <w:rPr>
          <w:bCs/>
          <w:sz w:val="18"/>
          <w:szCs w:val="18"/>
        </w:rPr>
        <w:t xml:space="preserve">Администрация </w:t>
      </w:r>
      <w:proofErr w:type="spellStart"/>
      <w:r w:rsidRPr="00DA2EED">
        <w:rPr>
          <w:bCs/>
          <w:sz w:val="18"/>
          <w:szCs w:val="18"/>
        </w:rPr>
        <w:t>Марёвского</w:t>
      </w:r>
      <w:proofErr w:type="spellEnd"/>
      <w:r w:rsidRPr="00DA2EED">
        <w:rPr>
          <w:bCs/>
          <w:sz w:val="18"/>
          <w:szCs w:val="18"/>
        </w:rPr>
        <w:t xml:space="preserve"> муниципального округа </w:t>
      </w:r>
      <w:r w:rsidRPr="00DA2EED">
        <w:rPr>
          <w:b/>
          <w:bCs/>
          <w:sz w:val="18"/>
          <w:szCs w:val="18"/>
        </w:rPr>
        <w:t>ПОСТАНОВЛЯЕТ:</w:t>
      </w:r>
    </w:p>
    <w:p w:rsidR="00DA2EED" w:rsidRPr="00DA2EED" w:rsidRDefault="00DA2EED" w:rsidP="00DA2EED">
      <w:pPr>
        <w:pStyle w:val="ad"/>
        <w:ind w:left="42" w:right="141"/>
        <w:jc w:val="both"/>
        <w:rPr>
          <w:bCs/>
          <w:sz w:val="18"/>
          <w:szCs w:val="18"/>
        </w:rPr>
      </w:pPr>
      <w:r w:rsidRPr="00DA2EED">
        <w:rPr>
          <w:bCs/>
          <w:sz w:val="18"/>
          <w:szCs w:val="18"/>
        </w:rPr>
        <w:t xml:space="preserve">1.Утвердить прилагаемое Положение об отделе по мобилизационной подготовке, гражданской обороне и чрезвычайным ситуациям администрации </w:t>
      </w:r>
      <w:proofErr w:type="spellStart"/>
      <w:r w:rsidRPr="00DA2EED">
        <w:rPr>
          <w:bCs/>
          <w:sz w:val="18"/>
          <w:szCs w:val="18"/>
        </w:rPr>
        <w:t>Марёвского</w:t>
      </w:r>
      <w:proofErr w:type="spellEnd"/>
      <w:r w:rsidRPr="00DA2EED">
        <w:rPr>
          <w:bCs/>
          <w:sz w:val="18"/>
          <w:szCs w:val="18"/>
        </w:rPr>
        <w:t xml:space="preserve"> муниципального округа.</w:t>
      </w:r>
    </w:p>
    <w:p w:rsidR="00DA2EED" w:rsidRPr="00DA2EED" w:rsidRDefault="00DA2EED" w:rsidP="00DA2EED">
      <w:pPr>
        <w:pStyle w:val="ad"/>
        <w:ind w:left="42" w:right="141"/>
        <w:jc w:val="both"/>
        <w:rPr>
          <w:bCs/>
          <w:sz w:val="18"/>
          <w:szCs w:val="18"/>
        </w:rPr>
      </w:pPr>
      <w:r w:rsidRPr="00DA2EED">
        <w:rPr>
          <w:bCs/>
          <w:sz w:val="18"/>
          <w:szCs w:val="18"/>
        </w:rPr>
        <w:t xml:space="preserve">2.Контроль за выполнением постановления оставляю за собой. </w:t>
      </w:r>
    </w:p>
    <w:p w:rsidR="00DA2EED" w:rsidRPr="00DA2EED" w:rsidRDefault="00DA2EED" w:rsidP="00DA2EED">
      <w:pPr>
        <w:pStyle w:val="ad"/>
        <w:ind w:left="42" w:right="141"/>
        <w:jc w:val="both"/>
        <w:rPr>
          <w:bCs/>
          <w:sz w:val="18"/>
          <w:szCs w:val="18"/>
        </w:rPr>
      </w:pPr>
      <w:r w:rsidRPr="00DA2EED">
        <w:rPr>
          <w:bCs/>
          <w:sz w:val="18"/>
          <w:szCs w:val="18"/>
        </w:rPr>
        <w:t>3.Опубликовать постановление в муниципальной газете «</w:t>
      </w:r>
      <w:proofErr w:type="spellStart"/>
      <w:r w:rsidRPr="00DA2EED">
        <w:rPr>
          <w:bCs/>
          <w:sz w:val="18"/>
          <w:szCs w:val="18"/>
        </w:rPr>
        <w:t>Марёвский</w:t>
      </w:r>
      <w:proofErr w:type="spellEnd"/>
      <w:r w:rsidRPr="00DA2EED">
        <w:rPr>
          <w:bCs/>
          <w:sz w:val="18"/>
          <w:szCs w:val="18"/>
        </w:rPr>
        <w:t xml:space="preserve"> вестник» и разместить на официальном сайте Администрации </w:t>
      </w:r>
      <w:proofErr w:type="spellStart"/>
      <w:r w:rsidRPr="00DA2EED">
        <w:rPr>
          <w:bCs/>
          <w:sz w:val="18"/>
          <w:szCs w:val="18"/>
        </w:rPr>
        <w:t>Марёвского</w:t>
      </w:r>
      <w:proofErr w:type="spellEnd"/>
      <w:r w:rsidRPr="00DA2EED">
        <w:rPr>
          <w:bCs/>
          <w:sz w:val="18"/>
          <w:szCs w:val="18"/>
        </w:rPr>
        <w:t xml:space="preserve"> муниципального округа в информационно-телекоммуникационной сети «Интернет».</w:t>
      </w:r>
    </w:p>
    <w:p w:rsidR="00DA2EED" w:rsidRPr="00DA2EED" w:rsidRDefault="00DA2EED" w:rsidP="00DA2EED">
      <w:pPr>
        <w:pStyle w:val="ad"/>
        <w:ind w:left="42" w:right="141"/>
        <w:rPr>
          <w:bCs/>
          <w:sz w:val="18"/>
          <w:szCs w:val="18"/>
        </w:rPr>
      </w:pPr>
    </w:p>
    <w:p w:rsidR="00DA2EED" w:rsidRPr="00DA2EED" w:rsidRDefault="00DA2EED" w:rsidP="00DA2EED">
      <w:pPr>
        <w:pStyle w:val="ad"/>
        <w:ind w:left="42" w:right="141"/>
        <w:rPr>
          <w:bCs/>
          <w:sz w:val="18"/>
          <w:szCs w:val="18"/>
        </w:rPr>
      </w:pPr>
    </w:p>
    <w:p w:rsidR="00DA2EED" w:rsidRPr="00DA2EED" w:rsidRDefault="00DA2EED" w:rsidP="00DA2EED">
      <w:pPr>
        <w:pStyle w:val="ad"/>
        <w:ind w:left="42" w:right="141"/>
        <w:rPr>
          <w:b/>
          <w:bCs/>
          <w:sz w:val="18"/>
          <w:szCs w:val="18"/>
        </w:rPr>
      </w:pPr>
      <w:r w:rsidRPr="00DA2EED">
        <w:rPr>
          <w:b/>
          <w:bCs/>
          <w:sz w:val="18"/>
          <w:szCs w:val="18"/>
        </w:rPr>
        <w:t xml:space="preserve">Глава муниципального округа                С.И. </w:t>
      </w:r>
      <w:proofErr w:type="spellStart"/>
      <w:r w:rsidRPr="00DA2EED">
        <w:rPr>
          <w:b/>
          <w:bCs/>
          <w:sz w:val="18"/>
          <w:szCs w:val="18"/>
        </w:rPr>
        <w:t>Горкин</w:t>
      </w:r>
      <w:proofErr w:type="spellEnd"/>
    </w:p>
    <w:p w:rsidR="00DA2EED" w:rsidRPr="00DA2EED" w:rsidRDefault="00DA2EED" w:rsidP="00DA2EED">
      <w:pPr>
        <w:pStyle w:val="ad"/>
        <w:ind w:left="42" w:right="141"/>
        <w:rPr>
          <w:bCs/>
          <w:sz w:val="18"/>
          <w:szCs w:val="18"/>
        </w:rPr>
      </w:pPr>
    </w:p>
    <w:p w:rsidR="00DA2EED" w:rsidRPr="00DA2EED" w:rsidRDefault="00DA2EED" w:rsidP="00DA2EED">
      <w:pPr>
        <w:pStyle w:val="ad"/>
        <w:ind w:left="42" w:right="141"/>
        <w:jc w:val="right"/>
        <w:rPr>
          <w:sz w:val="18"/>
          <w:szCs w:val="18"/>
        </w:rPr>
      </w:pPr>
      <w:r w:rsidRPr="00DA2EED">
        <w:rPr>
          <w:sz w:val="18"/>
          <w:szCs w:val="18"/>
        </w:rPr>
        <w:t>Утверждено</w:t>
      </w:r>
    </w:p>
    <w:p w:rsidR="00DA2EED" w:rsidRPr="00DA2EED" w:rsidRDefault="00DA2EED" w:rsidP="00DA2EED">
      <w:pPr>
        <w:pStyle w:val="ad"/>
        <w:ind w:left="42" w:right="141"/>
        <w:jc w:val="right"/>
        <w:rPr>
          <w:sz w:val="18"/>
          <w:szCs w:val="18"/>
        </w:rPr>
      </w:pPr>
      <w:r w:rsidRPr="00DA2EED">
        <w:rPr>
          <w:sz w:val="18"/>
          <w:szCs w:val="18"/>
        </w:rPr>
        <w:t>постановлением администрации</w:t>
      </w:r>
    </w:p>
    <w:p w:rsidR="00DA2EED" w:rsidRPr="00DA2EED" w:rsidRDefault="00DA2EED" w:rsidP="00DA2EED">
      <w:pPr>
        <w:pStyle w:val="ad"/>
        <w:ind w:left="42" w:right="141"/>
        <w:jc w:val="right"/>
        <w:rPr>
          <w:sz w:val="18"/>
          <w:szCs w:val="18"/>
        </w:rPr>
      </w:pPr>
      <w:r w:rsidRPr="00DA2EED">
        <w:rPr>
          <w:sz w:val="18"/>
          <w:szCs w:val="18"/>
        </w:rPr>
        <w:t>муниципального округа</w:t>
      </w:r>
    </w:p>
    <w:p w:rsidR="00DA2EED" w:rsidRPr="00DA2EED" w:rsidRDefault="00DA2EED" w:rsidP="00DA2EED">
      <w:pPr>
        <w:pStyle w:val="ad"/>
        <w:ind w:left="42" w:right="141"/>
        <w:jc w:val="right"/>
        <w:rPr>
          <w:sz w:val="18"/>
          <w:szCs w:val="18"/>
        </w:rPr>
      </w:pPr>
      <w:proofErr w:type="gramStart"/>
      <w:r w:rsidRPr="00DA2EED">
        <w:rPr>
          <w:sz w:val="18"/>
          <w:szCs w:val="18"/>
        </w:rPr>
        <w:t>от  31.05.2021</w:t>
      </w:r>
      <w:proofErr w:type="gramEnd"/>
      <w:r w:rsidRPr="00DA2EED">
        <w:rPr>
          <w:sz w:val="18"/>
          <w:szCs w:val="18"/>
        </w:rPr>
        <w:t xml:space="preserve">  № 250</w:t>
      </w:r>
    </w:p>
    <w:p w:rsidR="00DA2EED" w:rsidRPr="00DA2EED" w:rsidRDefault="00DA2EED" w:rsidP="00DA2EED">
      <w:pPr>
        <w:pStyle w:val="ad"/>
        <w:ind w:left="42" w:right="141"/>
        <w:rPr>
          <w:sz w:val="18"/>
          <w:szCs w:val="18"/>
        </w:rPr>
      </w:pPr>
    </w:p>
    <w:p w:rsidR="00DA2EED" w:rsidRPr="00DA2EED" w:rsidRDefault="00DA2EED" w:rsidP="00DA2EED">
      <w:pPr>
        <w:pStyle w:val="ad"/>
        <w:ind w:left="42" w:right="141"/>
        <w:rPr>
          <w:sz w:val="18"/>
          <w:szCs w:val="18"/>
        </w:rPr>
      </w:pPr>
    </w:p>
    <w:p w:rsidR="00DA2EED" w:rsidRPr="00DA2EED" w:rsidRDefault="00DA2EED" w:rsidP="00DA2EED">
      <w:pPr>
        <w:pStyle w:val="ad"/>
        <w:ind w:left="42" w:right="141"/>
        <w:jc w:val="center"/>
        <w:rPr>
          <w:b/>
          <w:sz w:val="18"/>
          <w:szCs w:val="18"/>
        </w:rPr>
      </w:pPr>
      <w:r w:rsidRPr="00DA2EED">
        <w:rPr>
          <w:b/>
          <w:sz w:val="18"/>
          <w:szCs w:val="18"/>
        </w:rPr>
        <w:t>П О Л О Ж Е Н И Е</w:t>
      </w:r>
    </w:p>
    <w:p w:rsidR="00DA2EED" w:rsidRPr="00DA2EED" w:rsidRDefault="00DA2EED" w:rsidP="00DA2EED">
      <w:pPr>
        <w:pStyle w:val="ad"/>
        <w:ind w:left="42" w:right="141"/>
        <w:jc w:val="center"/>
        <w:rPr>
          <w:b/>
          <w:sz w:val="18"/>
          <w:szCs w:val="18"/>
        </w:rPr>
      </w:pPr>
      <w:r w:rsidRPr="00DA2EED">
        <w:rPr>
          <w:b/>
          <w:sz w:val="18"/>
          <w:szCs w:val="18"/>
        </w:rPr>
        <w:t>об отделе по мобилизационной подготовке,</w:t>
      </w:r>
    </w:p>
    <w:p w:rsidR="00DA2EED" w:rsidRPr="00DA2EED" w:rsidRDefault="00DA2EED" w:rsidP="00DA2EED">
      <w:pPr>
        <w:pStyle w:val="ad"/>
        <w:ind w:left="42" w:right="141"/>
        <w:jc w:val="center"/>
        <w:rPr>
          <w:b/>
          <w:sz w:val="18"/>
          <w:szCs w:val="18"/>
        </w:rPr>
      </w:pPr>
      <w:r w:rsidRPr="00DA2EED">
        <w:rPr>
          <w:b/>
          <w:sz w:val="18"/>
          <w:szCs w:val="18"/>
        </w:rPr>
        <w:t>гражданской обороне и чрезвычайным ситуациям</w:t>
      </w:r>
    </w:p>
    <w:p w:rsidR="00DA2EED" w:rsidRPr="00DA2EED" w:rsidRDefault="00DA2EED" w:rsidP="00DA2EED">
      <w:pPr>
        <w:pStyle w:val="ad"/>
        <w:ind w:left="42" w:right="141"/>
        <w:jc w:val="center"/>
        <w:rPr>
          <w:b/>
          <w:sz w:val="18"/>
          <w:szCs w:val="18"/>
        </w:rPr>
      </w:pPr>
      <w:r w:rsidRPr="00DA2EED">
        <w:rPr>
          <w:b/>
          <w:sz w:val="18"/>
          <w:szCs w:val="18"/>
        </w:rPr>
        <w:t xml:space="preserve">администрации </w:t>
      </w:r>
      <w:proofErr w:type="spellStart"/>
      <w:r w:rsidRPr="00DA2EED">
        <w:rPr>
          <w:b/>
          <w:sz w:val="18"/>
          <w:szCs w:val="18"/>
        </w:rPr>
        <w:t>Марёвского</w:t>
      </w:r>
      <w:proofErr w:type="spellEnd"/>
      <w:r w:rsidRPr="00DA2EED">
        <w:rPr>
          <w:b/>
          <w:sz w:val="18"/>
          <w:szCs w:val="18"/>
        </w:rPr>
        <w:t xml:space="preserve"> муниципального округа</w:t>
      </w:r>
    </w:p>
    <w:p w:rsidR="00DA2EED" w:rsidRPr="00DA2EED" w:rsidRDefault="00DA2EED" w:rsidP="00DA2EED">
      <w:pPr>
        <w:pStyle w:val="ad"/>
        <w:ind w:left="42" w:right="141"/>
        <w:rPr>
          <w:sz w:val="18"/>
          <w:szCs w:val="18"/>
        </w:rPr>
      </w:pPr>
    </w:p>
    <w:p w:rsidR="00DA2EED" w:rsidRPr="00DA2EED" w:rsidRDefault="00DA2EED" w:rsidP="00DA2EED">
      <w:pPr>
        <w:pStyle w:val="ad"/>
        <w:ind w:left="42" w:right="141"/>
        <w:jc w:val="both"/>
        <w:rPr>
          <w:b/>
          <w:sz w:val="18"/>
          <w:szCs w:val="18"/>
        </w:rPr>
      </w:pPr>
      <w:r w:rsidRPr="00DA2EED">
        <w:rPr>
          <w:b/>
          <w:sz w:val="18"/>
          <w:szCs w:val="18"/>
        </w:rPr>
        <w:t>1. Общие положения</w:t>
      </w:r>
    </w:p>
    <w:p w:rsidR="00DA2EED" w:rsidRPr="00DA2EED" w:rsidRDefault="00DA2EED" w:rsidP="00DA2EED">
      <w:pPr>
        <w:pStyle w:val="ad"/>
        <w:ind w:left="42" w:right="141"/>
        <w:jc w:val="both"/>
        <w:rPr>
          <w:sz w:val="18"/>
          <w:szCs w:val="18"/>
        </w:rPr>
      </w:pPr>
      <w:r w:rsidRPr="00DA2EED">
        <w:rPr>
          <w:sz w:val="18"/>
          <w:szCs w:val="18"/>
        </w:rPr>
        <w:lastRenderedPageBreak/>
        <w:tab/>
        <w:t xml:space="preserve">1.1. Отдел по мобилизационной подготовке, гражданской обороне и чрезвычайным ситуациям администрации </w:t>
      </w:r>
      <w:proofErr w:type="spellStart"/>
      <w:r w:rsidRPr="00DA2EED">
        <w:rPr>
          <w:sz w:val="18"/>
          <w:szCs w:val="18"/>
        </w:rPr>
        <w:t>Марёвского</w:t>
      </w:r>
      <w:proofErr w:type="spellEnd"/>
      <w:r w:rsidRPr="00DA2EED">
        <w:rPr>
          <w:sz w:val="18"/>
          <w:szCs w:val="18"/>
        </w:rPr>
        <w:t xml:space="preserve"> муниципального округа (сокращенно «отдел по МП, ГО и ЧС») является   структурным подразделением Администрации </w:t>
      </w:r>
      <w:proofErr w:type="spellStart"/>
      <w:r w:rsidRPr="00DA2EED">
        <w:rPr>
          <w:sz w:val="18"/>
          <w:szCs w:val="18"/>
        </w:rPr>
        <w:t>Марёвского</w:t>
      </w:r>
      <w:proofErr w:type="spellEnd"/>
      <w:r w:rsidRPr="00DA2EED">
        <w:rPr>
          <w:sz w:val="18"/>
          <w:szCs w:val="18"/>
        </w:rPr>
        <w:t xml:space="preserve"> муниципального округа.</w:t>
      </w:r>
    </w:p>
    <w:p w:rsidR="00DA2EED" w:rsidRPr="00DA2EED" w:rsidRDefault="00DA2EED" w:rsidP="00DA2EED">
      <w:pPr>
        <w:pStyle w:val="ad"/>
        <w:ind w:left="42" w:right="141"/>
        <w:jc w:val="both"/>
        <w:rPr>
          <w:sz w:val="18"/>
          <w:szCs w:val="18"/>
        </w:rPr>
      </w:pPr>
      <w:r w:rsidRPr="00DA2EED">
        <w:rPr>
          <w:sz w:val="18"/>
          <w:szCs w:val="18"/>
        </w:rPr>
        <w:t xml:space="preserve">1.2. Штатное расписание отдела по МП, ГО и ЧС утверждается в установленном порядке распоряжением Администрации </w:t>
      </w:r>
      <w:proofErr w:type="spellStart"/>
      <w:r w:rsidRPr="00DA2EED">
        <w:rPr>
          <w:sz w:val="18"/>
          <w:szCs w:val="18"/>
        </w:rPr>
        <w:t>Марёвского</w:t>
      </w:r>
      <w:proofErr w:type="spellEnd"/>
      <w:r w:rsidRPr="00DA2EED">
        <w:rPr>
          <w:sz w:val="18"/>
          <w:szCs w:val="18"/>
        </w:rPr>
        <w:t xml:space="preserve"> муниципального округа.</w:t>
      </w:r>
    </w:p>
    <w:p w:rsidR="00DA2EED" w:rsidRPr="00DA2EED" w:rsidRDefault="00DA2EED" w:rsidP="00DA2EED">
      <w:pPr>
        <w:pStyle w:val="ad"/>
        <w:ind w:left="42" w:right="141"/>
        <w:jc w:val="both"/>
        <w:rPr>
          <w:sz w:val="18"/>
          <w:szCs w:val="18"/>
        </w:rPr>
      </w:pPr>
      <w:r w:rsidRPr="00DA2EED">
        <w:rPr>
          <w:sz w:val="18"/>
          <w:szCs w:val="18"/>
        </w:rPr>
        <w:t xml:space="preserve">1.3. Отдел по МП, ГО и ЧС непосредственно подчиняется заведующему отделом по МП, ГО и ЧС администрации </w:t>
      </w:r>
      <w:proofErr w:type="spellStart"/>
      <w:r w:rsidRPr="00DA2EED">
        <w:rPr>
          <w:sz w:val="18"/>
          <w:szCs w:val="18"/>
        </w:rPr>
        <w:t>Марёвского</w:t>
      </w:r>
      <w:proofErr w:type="spellEnd"/>
      <w:r w:rsidRPr="00DA2EED">
        <w:rPr>
          <w:sz w:val="18"/>
          <w:szCs w:val="18"/>
        </w:rPr>
        <w:t xml:space="preserve"> муниципального округа и осуществляет свою деятельность под его руководством.</w:t>
      </w:r>
    </w:p>
    <w:p w:rsidR="00DA2EED" w:rsidRPr="00DA2EED" w:rsidRDefault="00DA2EED" w:rsidP="00DA2EED">
      <w:pPr>
        <w:pStyle w:val="ad"/>
        <w:ind w:left="42" w:right="141"/>
        <w:jc w:val="both"/>
        <w:rPr>
          <w:sz w:val="18"/>
          <w:szCs w:val="18"/>
        </w:rPr>
      </w:pPr>
      <w:r w:rsidRPr="00DA2EED">
        <w:rPr>
          <w:sz w:val="18"/>
          <w:szCs w:val="18"/>
        </w:rPr>
        <w:t>1.3.1. Деятельность отдела по МП, ГО и ЧС по вопросам мобилизационной подготовки, воинскому учету  и бронированию граждан, пребывающих в запасе, организации  деятельности суженного заседания Администрации муниципального округа, участия в профилактике терроризма и экстремизма, а также минимизации и (или) ликвидации последствий проявлений терроризма и экстремизма и организации деятельности комиссии по осуществлению мероприятий, направленных на профилактику терроризма, минимизацию и ликвидацию последствий их проявлений Администрации муниципального округа координирует первый заместитель Главы администрации муниципального округа.</w:t>
      </w:r>
    </w:p>
    <w:p w:rsidR="00DA2EED" w:rsidRPr="00DA2EED" w:rsidRDefault="00DA2EED" w:rsidP="00DA2EED">
      <w:pPr>
        <w:pStyle w:val="ad"/>
        <w:ind w:left="42" w:right="141"/>
        <w:jc w:val="both"/>
        <w:rPr>
          <w:sz w:val="18"/>
          <w:szCs w:val="18"/>
        </w:rPr>
      </w:pPr>
      <w:r w:rsidRPr="00DA2EED">
        <w:rPr>
          <w:sz w:val="18"/>
          <w:szCs w:val="18"/>
        </w:rPr>
        <w:t>1.3.2.  Деятельность отдела по МП, ГО и ЧС по вопросам гражданской обороны, защиты населения и территорий от чрезвычайных ситуаций природного и техногенного характера, организации деятельности комиссии по предупреждению и ликвидации чрезвычайных ситуаций и обеспечению пожарной безопасности Администрации муниципального округа координирует должностное лицо Администрации муниципального округа согласно распределению обязанностей между Главой муниципального округа, первым заместителем, заместителем Главы администрации муниципального округа, председателем Социального комитета и управляющим Делами администрации муниципального округа.</w:t>
      </w:r>
    </w:p>
    <w:p w:rsidR="00DA2EED" w:rsidRPr="00DA2EED" w:rsidRDefault="00DA2EED" w:rsidP="00DA2EED">
      <w:pPr>
        <w:pStyle w:val="ad"/>
        <w:ind w:left="42" w:right="141"/>
        <w:jc w:val="both"/>
        <w:rPr>
          <w:sz w:val="18"/>
          <w:szCs w:val="18"/>
        </w:rPr>
      </w:pPr>
      <w:r w:rsidRPr="00DA2EED">
        <w:rPr>
          <w:sz w:val="18"/>
          <w:szCs w:val="18"/>
        </w:rPr>
        <w:tab/>
        <w:t xml:space="preserve">1.4. Руководитель отдела по МП, ГО и ЧС подчиняется непосредственно Главе </w:t>
      </w:r>
      <w:proofErr w:type="spellStart"/>
      <w:r w:rsidRPr="00DA2EED">
        <w:rPr>
          <w:sz w:val="18"/>
          <w:szCs w:val="18"/>
        </w:rPr>
        <w:t>Марёвского</w:t>
      </w:r>
      <w:proofErr w:type="spellEnd"/>
      <w:r w:rsidRPr="00DA2EED">
        <w:rPr>
          <w:sz w:val="18"/>
          <w:szCs w:val="18"/>
        </w:rPr>
        <w:t xml:space="preserve"> муниципального округа и исполняет функции </w:t>
      </w:r>
      <w:proofErr w:type="spellStart"/>
      <w:r w:rsidRPr="00DA2EED">
        <w:rPr>
          <w:sz w:val="18"/>
          <w:szCs w:val="18"/>
        </w:rPr>
        <w:t>режимно</w:t>
      </w:r>
      <w:proofErr w:type="spellEnd"/>
      <w:r w:rsidRPr="00DA2EED">
        <w:rPr>
          <w:sz w:val="18"/>
          <w:szCs w:val="18"/>
        </w:rPr>
        <w:t>-секретного подразделения.</w:t>
      </w:r>
    </w:p>
    <w:p w:rsidR="00DA2EED" w:rsidRPr="00DA2EED" w:rsidRDefault="00DA2EED" w:rsidP="00DA2EED">
      <w:pPr>
        <w:pStyle w:val="ad"/>
        <w:ind w:left="42" w:right="141"/>
        <w:jc w:val="both"/>
        <w:rPr>
          <w:sz w:val="18"/>
          <w:szCs w:val="18"/>
        </w:rPr>
      </w:pPr>
      <w:r w:rsidRPr="00DA2EED">
        <w:rPr>
          <w:sz w:val="18"/>
          <w:szCs w:val="18"/>
        </w:rPr>
        <w:tab/>
        <w:t>1.5. В своей деятельности отдел по МП, ГО и ЧС руководствуется Конституцией Российской Федерации, Федеральным конституционным законом от 30 января 2002 года № 1 «О военном положении», федеральными законами  от 31 мая 1996 года № 61-ФЗ  «Об обороне»,  от 26 февраля 1997 года № 31-ФЗ «О мобилизационной подготовке и мобилизации в Российской Федерации», от 21 июля 1993 года № 5485-1 «О государственной тайне», от 12 февраля 1998 года № 28-ФЗ “О гражданской обороне”, от 21 декабря 1994 года № 68-ФЗ «О защите населения и территорий от чрезвычайных ситуаций природного и техногенного  характера», федеральным законом от 06.10.2003 №131-ФЗ «Об общих принципах организации местного самоуправления в Российской Федерации»,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областными законами, указами и распоряжениями   Губернатора Новгородской области, постановлениями и распоряжениями Правительства Новгородской области и иными нормативными правовыми актами по вопросам мобилизационной подготовки, функционирования в период мобилизации и в военное время, по вопросам гражданской обороны и защиты населения и территорий от чрезвычайных ситуаций природного и техногенного характера, а также настоящим Положением.</w:t>
      </w:r>
    </w:p>
    <w:p w:rsidR="00DA2EED" w:rsidRPr="00DA2EED" w:rsidRDefault="00DA2EED" w:rsidP="00DA2EED">
      <w:pPr>
        <w:pStyle w:val="ad"/>
        <w:ind w:left="42" w:right="141"/>
        <w:jc w:val="both"/>
        <w:rPr>
          <w:sz w:val="18"/>
          <w:szCs w:val="18"/>
        </w:rPr>
      </w:pPr>
      <w:r w:rsidRPr="00DA2EED">
        <w:rPr>
          <w:sz w:val="18"/>
          <w:szCs w:val="18"/>
        </w:rPr>
        <w:tab/>
        <w:t xml:space="preserve">1.6. Свою деятельность отдел по МП, ГО и ЧС осуществляет во взаимодействии со структурными подразделениями Администрации муниципального округа и организациями, расположенными на территории </w:t>
      </w:r>
      <w:proofErr w:type="spellStart"/>
      <w:r w:rsidRPr="00DA2EED">
        <w:rPr>
          <w:sz w:val="18"/>
          <w:szCs w:val="18"/>
        </w:rPr>
        <w:t>Марёвского</w:t>
      </w:r>
      <w:proofErr w:type="spellEnd"/>
      <w:r w:rsidRPr="00DA2EED">
        <w:rPr>
          <w:sz w:val="18"/>
          <w:szCs w:val="18"/>
        </w:rPr>
        <w:t xml:space="preserve"> муниципального округа, структурными подразделениями Правительства Новгородской области, отделом военного комиссариата, МЧС России, его подведомственные службы, и иными организациями и учреждениями.</w:t>
      </w:r>
    </w:p>
    <w:p w:rsidR="00DA2EED" w:rsidRPr="00DA2EED" w:rsidRDefault="00DA2EED" w:rsidP="00DA2EED">
      <w:pPr>
        <w:pStyle w:val="ad"/>
        <w:ind w:left="42" w:right="141"/>
        <w:jc w:val="both"/>
        <w:rPr>
          <w:sz w:val="18"/>
          <w:szCs w:val="18"/>
        </w:rPr>
      </w:pPr>
    </w:p>
    <w:p w:rsidR="00DA2EED" w:rsidRPr="00DA2EED" w:rsidRDefault="00DA2EED" w:rsidP="00DA2EED">
      <w:pPr>
        <w:pStyle w:val="ad"/>
        <w:ind w:left="42" w:right="141"/>
        <w:jc w:val="both"/>
        <w:rPr>
          <w:b/>
          <w:sz w:val="18"/>
          <w:szCs w:val="18"/>
        </w:rPr>
      </w:pPr>
      <w:r w:rsidRPr="00DA2EED">
        <w:rPr>
          <w:b/>
          <w:sz w:val="18"/>
          <w:szCs w:val="18"/>
        </w:rPr>
        <w:t>2. Основные задачи отдела по МП, ГО и ЧС</w:t>
      </w:r>
    </w:p>
    <w:p w:rsidR="00DA2EED" w:rsidRPr="00DA2EED" w:rsidRDefault="00DA2EED" w:rsidP="00DA2EED">
      <w:pPr>
        <w:pStyle w:val="ad"/>
        <w:ind w:left="42" w:right="141"/>
        <w:jc w:val="both"/>
        <w:rPr>
          <w:sz w:val="18"/>
          <w:szCs w:val="18"/>
        </w:rPr>
      </w:pPr>
      <w:r w:rsidRPr="00DA2EED">
        <w:rPr>
          <w:sz w:val="18"/>
          <w:szCs w:val="18"/>
        </w:rPr>
        <w:t>2.1. Обеспечение реализации законодательства и нормативных правовых актов Президента Российской Федерации, Правительства Российской Федерации, Главного управления специальных программ Президента Российской Федерации, МЧС России, Губернатора Новгородской области, Правительства Новгородской области, иных ведомственных правовых актов в сфере мобилизационной подготовки и мобилизации, гражданской обороны, защиты населения и территорий от чрезвычайных ситуаций природного и техногенного характера.</w:t>
      </w:r>
    </w:p>
    <w:p w:rsidR="00DA2EED" w:rsidRPr="00DA2EED" w:rsidRDefault="00DA2EED" w:rsidP="00DA2EED">
      <w:pPr>
        <w:pStyle w:val="ad"/>
        <w:ind w:left="42" w:right="141"/>
        <w:jc w:val="both"/>
        <w:rPr>
          <w:sz w:val="18"/>
          <w:szCs w:val="18"/>
        </w:rPr>
      </w:pPr>
      <w:r w:rsidRPr="00DA2EED">
        <w:rPr>
          <w:sz w:val="18"/>
          <w:szCs w:val="18"/>
        </w:rPr>
        <w:t>2.2. Повышение уровня организации мобилизационной подготовки в Администрации муниципального округа и подведомственных организациях и контроля за её проведением.</w:t>
      </w:r>
    </w:p>
    <w:p w:rsidR="00DA2EED" w:rsidRPr="00DA2EED" w:rsidRDefault="00DA2EED" w:rsidP="00DA2EED">
      <w:pPr>
        <w:pStyle w:val="ad"/>
        <w:ind w:left="42" w:right="141"/>
        <w:jc w:val="both"/>
        <w:rPr>
          <w:sz w:val="18"/>
          <w:szCs w:val="18"/>
        </w:rPr>
      </w:pPr>
      <w:r w:rsidRPr="00DA2EED">
        <w:rPr>
          <w:sz w:val="18"/>
          <w:szCs w:val="18"/>
        </w:rPr>
        <w:t>2.3.  Совершенствование нормативной, правовой и методической базы мобилизационной подготовки, гражданской обороны и защиты населения и территорий от чрезвычайных ситуаций природного и техногенного характера.</w:t>
      </w:r>
    </w:p>
    <w:p w:rsidR="00DA2EED" w:rsidRPr="00DA2EED" w:rsidRDefault="00DA2EED" w:rsidP="00DA2EED">
      <w:pPr>
        <w:pStyle w:val="ad"/>
        <w:ind w:left="42" w:right="141"/>
        <w:jc w:val="both"/>
        <w:rPr>
          <w:sz w:val="18"/>
          <w:szCs w:val="18"/>
        </w:rPr>
      </w:pPr>
      <w:r w:rsidRPr="00DA2EED">
        <w:rPr>
          <w:sz w:val="18"/>
          <w:szCs w:val="18"/>
        </w:rPr>
        <w:t>2.4. Разработка и реализация мероприятий по организации и ведению мобилизационной подготовки и мобилизации, гражданской обороны, защиты населения и территорий от чрезвычайных ситуаций и пожаров.</w:t>
      </w:r>
    </w:p>
    <w:p w:rsidR="00DA2EED" w:rsidRPr="00DA2EED" w:rsidRDefault="00DA2EED" w:rsidP="00DA2EED">
      <w:pPr>
        <w:pStyle w:val="ad"/>
        <w:ind w:left="42" w:right="141"/>
        <w:jc w:val="both"/>
        <w:rPr>
          <w:sz w:val="18"/>
          <w:szCs w:val="18"/>
        </w:rPr>
      </w:pPr>
      <w:r w:rsidRPr="00DA2EED">
        <w:rPr>
          <w:sz w:val="18"/>
          <w:szCs w:val="18"/>
        </w:rPr>
        <w:t xml:space="preserve">2.5. Осуществление постоянного контроля за выполнением мероприятий по мобилизационной подготовке, гражданской обороне и защите населения и территорий от чрезвычайных ситуаций природного и техногенного характера, </w:t>
      </w:r>
    </w:p>
    <w:p w:rsidR="00DA2EED" w:rsidRPr="00DA2EED" w:rsidRDefault="00DA2EED" w:rsidP="00DA2EED">
      <w:pPr>
        <w:pStyle w:val="ad"/>
        <w:ind w:left="42" w:right="141"/>
        <w:jc w:val="both"/>
        <w:rPr>
          <w:sz w:val="18"/>
          <w:szCs w:val="18"/>
        </w:rPr>
      </w:pPr>
      <w:r w:rsidRPr="00DA2EED">
        <w:rPr>
          <w:sz w:val="18"/>
          <w:szCs w:val="18"/>
        </w:rPr>
        <w:t>координации деятельности   руководителей объектов экономики, предприятий и организаций, расположенных на территории муниципального округа.</w:t>
      </w:r>
    </w:p>
    <w:p w:rsidR="00DA2EED" w:rsidRPr="00DA2EED" w:rsidRDefault="00DA2EED" w:rsidP="00DA2EED">
      <w:pPr>
        <w:pStyle w:val="ad"/>
        <w:ind w:left="42" w:right="141"/>
        <w:jc w:val="both"/>
        <w:rPr>
          <w:sz w:val="18"/>
          <w:szCs w:val="18"/>
        </w:rPr>
      </w:pPr>
      <w:r w:rsidRPr="00DA2EED">
        <w:rPr>
          <w:sz w:val="18"/>
          <w:szCs w:val="18"/>
        </w:rPr>
        <w:t>2.6. Осуществление в установленном порядке сбора, обработки и обмена информацией в области мобилизационной подготовки, гражданской обороны, предупреждения и ликвидации чрезвычайных ситуаций природного и техногенного характера, пожарной и антитеррористической    безопасности.</w:t>
      </w:r>
    </w:p>
    <w:p w:rsidR="00DA2EED" w:rsidRPr="00DA2EED" w:rsidRDefault="00DA2EED" w:rsidP="00DA2EED">
      <w:pPr>
        <w:pStyle w:val="ad"/>
        <w:ind w:left="42" w:right="141"/>
        <w:jc w:val="both"/>
        <w:rPr>
          <w:sz w:val="18"/>
          <w:szCs w:val="18"/>
        </w:rPr>
      </w:pPr>
      <w:r w:rsidRPr="00DA2EED">
        <w:rPr>
          <w:sz w:val="18"/>
          <w:szCs w:val="18"/>
        </w:rPr>
        <w:t>2.7. Ведение секретного делопроизводства в Администрации муниципального округа.</w:t>
      </w:r>
    </w:p>
    <w:p w:rsidR="00DA2EED" w:rsidRPr="00DA2EED" w:rsidRDefault="00DA2EED" w:rsidP="00DA2EED">
      <w:pPr>
        <w:pStyle w:val="ad"/>
        <w:ind w:left="42" w:right="141"/>
        <w:jc w:val="both"/>
        <w:rPr>
          <w:sz w:val="18"/>
          <w:szCs w:val="18"/>
        </w:rPr>
      </w:pPr>
    </w:p>
    <w:p w:rsidR="00DA2EED" w:rsidRPr="00DA2EED" w:rsidRDefault="00DA2EED" w:rsidP="00DA2EED">
      <w:pPr>
        <w:pStyle w:val="ad"/>
        <w:ind w:left="42" w:right="141"/>
        <w:jc w:val="both"/>
        <w:rPr>
          <w:b/>
          <w:sz w:val="18"/>
          <w:szCs w:val="18"/>
        </w:rPr>
      </w:pPr>
      <w:r w:rsidRPr="00DA2EED">
        <w:rPr>
          <w:b/>
          <w:sz w:val="18"/>
          <w:szCs w:val="18"/>
        </w:rPr>
        <w:t>3. Основные   функции   отдела по МП, ГО и ЧС</w:t>
      </w:r>
    </w:p>
    <w:p w:rsidR="00DA2EED" w:rsidRPr="00DA2EED" w:rsidRDefault="00DA2EED" w:rsidP="00DA2EED">
      <w:pPr>
        <w:pStyle w:val="ad"/>
        <w:ind w:left="42" w:right="141"/>
        <w:jc w:val="both"/>
        <w:rPr>
          <w:sz w:val="18"/>
          <w:szCs w:val="18"/>
        </w:rPr>
      </w:pPr>
      <w:r w:rsidRPr="00DA2EED">
        <w:rPr>
          <w:sz w:val="18"/>
          <w:szCs w:val="18"/>
        </w:rPr>
        <w:t>3.1. Отдел по МП, ГО и ЧС в целях организации мероприятий мобилизационной подготовки, гражданской обороны, защиты населения и территорий от чрезвычайных ситуаций и контроля за их проведением осуществляет следующие функции:</w:t>
      </w:r>
    </w:p>
    <w:p w:rsidR="00DA2EED" w:rsidRPr="00DA2EED" w:rsidRDefault="00DA2EED" w:rsidP="00DA2EED">
      <w:pPr>
        <w:pStyle w:val="ad"/>
        <w:ind w:left="42" w:right="141"/>
        <w:jc w:val="both"/>
        <w:rPr>
          <w:sz w:val="18"/>
          <w:szCs w:val="18"/>
        </w:rPr>
      </w:pPr>
      <w:r w:rsidRPr="00DA2EED">
        <w:rPr>
          <w:sz w:val="18"/>
          <w:szCs w:val="18"/>
        </w:rPr>
        <w:t>1) организация и обеспечение через соответствующие органы мобилизационной подготовки и мобилизации;</w:t>
      </w:r>
    </w:p>
    <w:p w:rsidR="00DA2EED" w:rsidRPr="00DA2EED" w:rsidRDefault="00DA2EED" w:rsidP="00DA2EED">
      <w:pPr>
        <w:pStyle w:val="ad"/>
        <w:ind w:left="42" w:right="141"/>
        <w:jc w:val="both"/>
        <w:rPr>
          <w:sz w:val="18"/>
          <w:szCs w:val="18"/>
        </w:rPr>
      </w:pPr>
      <w:r w:rsidRPr="00DA2EED">
        <w:rPr>
          <w:sz w:val="18"/>
          <w:szCs w:val="18"/>
        </w:rPr>
        <w:t>2) руководство мобилизационной подготовкой муниципального округа и организаций, деятельность которых связана с деятельностью муниципального округа или которые находятся в сфере его ведения;</w:t>
      </w:r>
    </w:p>
    <w:p w:rsidR="00DA2EED" w:rsidRPr="00DA2EED" w:rsidRDefault="00DA2EED" w:rsidP="00DA2EED">
      <w:pPr>
        <w:pStyle w:val="ad"/>
        <w:ind w:left="42" w:right="141"/>
        <w:jc w:val="both"/>
        <w:rPr>
          <w:sz w:val="18"/>
          <w:szCs w:val="18"/>
        </w:rPr>
      </w:pPr>
      <w:r w:rsidRPr="00DA2EED">
        <w:rPr>
          <w:sz w:val="18"/>
          <w:szCs w:val="18"/>
        </w:rPr>
        <w:tab/>
        <w:t>3) планирование и осуществление мероприятий мобилизационной подготовки, гражданской обороны, мероприятий по защите населения и территорий от чрезвычайных ситуаций природного и техногенного характера и контроль за их выполнением;</w:t>
      </w:r>
    </w:p>
    <w:p w:rsidR="00DA2EED" w:rsidRPr="00DA2EED" w:rsidRDefault="00DA2EED" w:rsidP="00DA2EED">
      <w:pPr>
        <w:pStyle w:val="ad"/>
        <w:ind w:left="42" w:right="141"/>
        <w:jc w:val="both"/>
        <w:rPr>
          <w:sz w:val="18"/>
          <w:szCs w:val="18"/>
        </w:rPr>
      </w:pPr>
      <w:r w:rsidRPr="00DA2EED">
        <w:rPr>
          <w:sz w:val="18"/>
          <w:szCs w:val="18"/>
        </w:rPr>
        <w:tab/>
        <w:t>4) разработка проектов нормативных правовых актов по вопросам мобилизационной подготовки, гражданской обороны, защиты населения и территорий от чрезвычайных ситуаций природного и техногенного характера;</w:t>
      </w:r>
    </w:p>
    <w:p w:rsidR="00DA2EED" w:rsidRPr="00DA2EED" w:rsidRDefault="00DA2EED" w:rsidP="00DA2EED">
      <w:pPr>
        <w:pStyle w:val="ad"/>
        <w:ind w:left="42" w:right="141"/>
        <w:jc w:val="both"/>
        <w:rPr>
          <w:sz w:val="18"/>
          <w:szCs w:val="18"/>
        </w:rPr>
      </w:pPr>
      <w:r w:rsidRPr="00DA2EED">
        <w:rPr>
          <w:sz w:val="18"/>
          <w:szCs w:val="18"/>
        </w:rPr>
        <w:tab/>
        <w:t xml:space="preserve">5) разработка планов мероприятий по мобилизационной подготовке, мобилизационных планов, планов гражданской обороны и защиты населения и территорий от чрезвычайных ситуаций природного и техногенного характера; </w:t>
      </w:r>
    </w:p>
    <w:p w:rsidR="00DA2EED" w:rsidRPr="00DA2EED" w:rsidRDefault="00DA2EED" w:rsidP="00DA2EED">
      <w:pPr>
        <w:pStyle w:val="ad"/>
        <w:ind w:left="42" w:right="141"/>
        <w:jc w:val="both"/>
        <w:rPr>
          <w:sz w:val="18"/>
          <w:szCs w:val="18"/>
        </w:rPr>
      </w:pPr>
      <w:r w:rsidRPr="00DA2EED">
        <w:rPr>
          <w:sz w:val="18"/>
          <w:szCs w:val="18"/>
        </w:rPr>
        <w:tab/>
        <w:t>6) разработка предложений по проведению в Администрации муниципального округа и организациях района мероприятий, составляющих содержание мобилизационной подготовки и направленных на обеспечение установленных мобилизационных заданий (заказов) и задач по мобилизационной работе, а также на реализацию мер, осуществляемых при введении режима военного положения;</w:t>
      </w:r>
    </w:p>
    <w:p w:rsidR="00DA2EED" w:rsidRPr="00DA2EED" w:rsidRDefault="00DA2EED" w:rsidP="00DA2EED">
      <w:pPr>
        <w:pStyle w:val="ad"/>
        <w:ind w:left="42" w:right="141"/>
        <w:jc w:val="both"/>
        <w:rPr>
          <w:sz w:val="18"/>
          <w:szCs w:val="18"/>
        </w:rPr>
      </w:pPr>
      <w:r w:rsidRPr="00DA2EED">
        <w:rPr>
          <w:sz w:val="18"/>
          <w:szCs w:val="18"/>
        </w:rPr>
        <w:lastRenderedPageBreak/>
        <w:t xml:space="preserve">    7) проведение мероприятий по мобилизационной подготовке экономики муниципального округа, организаций к работе в период мобилизации и в военное время и переводу экономики муниципального округа на работу в    условиях военного времени при объявлении мобилизации;</w:t>
      </w:r>
    </w:p>
    <w:p w:rsidR="00DA2EED" w:rsidRPr="00DA2EED" w:rsidRDefault="00DA2EED" w:rsidP="00DA2EED">
      <w:pPr>
        <w:pStyle w:val="ad"/>
        <w:ind w:left="42" w:right="141"/>
        <w:jc w:val="both"/>
        <w:rPr>
          <w:sz w:val="18"/>
          <w:szCs w:val="18"/>
        </w:rPr>
      </w:pPr>
      <w:r w:rsidRPr="00DA2EED">
        <w:rPr>
          <w:sz w:val="18"/>
          <w:szCs w:val="18"/>
        </w:rPr>
        <w:tab/>
        <w:t>8) содействие военному комиссариату и органам военного управления в их мобилизационной работе в мирное время и военное время и при объявлении мобилизации, включая:</w:t>
      </w:r>
    </w:p>
    <w:p w:rsidR="00DA2EED" w:rsidRPr="00DA2EED" w:rsidRDefault="00DA2EED" w:rsidP="00DA2EED">
      <w:pPr>
        <w:pStyle w:val="ad"/>
        <w:ind w:left="42" w:right="141"/>
        <w:jc w:val="both"/>
        <w:rPr>
          <w:sz w:val="18"/>
          <w:szCs w:val="18"/>
        </w:rPr>
      </w:pPr>
      <w:r w:rsidRPr="00DA2EED">
        <w:rPr>
          <w:sz w:val="18"/>
          <w:szCs w:val="18"/>
        </w:rPr>
        <w:tab/>
        <w:t>организацию в установленном порядке своевременного оповещения и    явки граждан, подлежащих призыву на военную службу по мобилизации, поставки техники на сборные пункты и выполнение иных задач в соответствии с планами мобилизации;</w:t>
      </w:r>
    </w:p>
    <w:p w:rsidR="00DA2EED" w:rsidRPr="00DA2EED" w:rsidRDefault="00DA2EED" w:rsidP="00DA2EED">
      <w:pPr>
        <w:pStyle w:val="ad"/>
        <w:ind w:left="42" w:right="141"/>
        <w:jc w:val="both"/>
        <w:rPr>
          <w:sz w:val="18"/>
          <w:szCs w:val="18"/>
        </w:rPr>
      </w:pPr>
      <w:r w:rsidRPr="00DA2EED">
        <w:rPr>
          <w:sz w:val="18"/>
          <w:szCs w:val="18"/>
        </w:rPr>
        <w:t>организацию и обеспечение    воинского учёта и бронирования на период мобилизации и на военное время граждан, пребывающих в запасе и работающих в органах местного самоуправления и организациях, деятельность которых связана с деятельностью органов местного самоуправления или которые находятся в сфере их ведения, обеспечение предоставления отчётности по бронированию в порядке, определяемом Правительством Российской Федерации;</w:t>
      </w:r>
    </w:p>
    <w:p w:rsidR="00DA2EED" w:rsidRPr="00DA2EED" w:rsidRDefault="00DA2EED" w:rsidP="00DA2EED">
      <w:pPr>
        <w:pStyle w:val="ad"/>
        <w:ind w:left="42" w:right="141"/>
        <w:jc w:val="both"/>
        <w:rPr>
          <w:sz w:val="18"/>
          <w:szCs w:val="18"/>
        </w:rPr>
      </w:pPr>
      <w:r w:rsidRPr="00DA2EED">
        <w:rPr>
          <w:sz w:val="18"/>
          <w:szCs w:val="18"/>
        </w:rPr>
        <w:t>9) координация деятельности органов местного самоуправления и организаций независимо от их организационно-правовых форм и форм собственности, расположенных на территории муниципального округа, по вопросам мобилизационной подготовки, мобилизации, гражданской обороны, защиты населения и территории от чрезвычайных ситуаций природного и техногенного характера, подготовка предложений для их реализации;</w:t>
      </w:r>
    </w:p>
    <w:p w:rsidR="00DA2EED" w:rsidRPr="00DA2EED" w:rsidRDefault="00DA2EED" w:rsidP="00DA2EED">
      <w:pPr>
        <w:pStyle w:val="ad"/>
        <w:ind w:left="42" w:right="141"/>
        <w:jc w:val="both"/>
        <w:rPr>
          <w:sz w:val="18"/>
          <w:szCs w:val="18"/>
        </w:rPr>
      </w:pPr>
      <w:r w:rsidRPr="00DA2EED">
        <w:rPr>
          <w:sz w:val="18"/>
          <w:szCs w:val="18"/>
        </w:rPr>
        <w:t>10) контроль в рамках своей компетенции за выполнением мероприятий по мобилизационной подготовке, гражданской обороне, защите населения и территорий от чрезвычайных ситуаций природного и техногенного характера в структурных подразделениях Администрации муниципального округа и организациях;</w:t>
      </w:r>
    </w:p>
    <w:p w:rsidR="00DA2EED" w:rsidRPr="00DA2EED" w:rsidRDefault="00DA2EED" w:rsidP="00DA2EED">
      <w:pPr>
        <w:pStyle w:val="ad"/>
        <w:ind w:left="42" w:right="141"/>
        <w:jc w:val="both"/>
        <w:rPr>
          <w:sz w:val="18"/>
          <w:szCs w:val="18"/>
        </w:rPr>
      </w:pPr>
      <w:r w:rsidRPr="00DA2EED">
        <w:rPr>
          <w:sz w:val="18"/>
          <w:szCs w:val="18"/>
        </w:rPr>
        <w:tab/>
        <w:t>11) организация в установленном порядке подготовки, переподготовки или повышения квалификации должностных лиц органов местного самоуправления, организаций независимо от их организационно-правовых форм и форм собственности по вопросам мобилизационной подготовки, гражданской обороны, защиты населения и территории от чрезвычайных ситуаций   природного   и    техногенного    характера;</w:t>
      </w:r>
    </w:p>
    <w:p w:rsidR="00DA2EED" w:rsidRPr="00DA2EED" w:rsidRDefault="00DA2EED" w:rsidP="00DA2EED">
      <w:pPr>
        <w:pStyle w:val="ad"/>
        <w:ind w:left="42" w:right="141"/>
        <w:jc w:val="both"/>
        <w:rPr>
          <w:sz w:val="18"/>
          <w:szCs w:val="18"/>
        </w:rPr>
      </w:pPr>
      <w:r w:rsidRPr="00DA2EED">
        <w:rPr>
          <w:sz w:val="18"/>
          <w:szCs w:val="18"/>
        </w:rPr>
        <w:tab/>
        <w:t>12) организация работы суженного заседания Администрации муниципального округа по вопросам мобилизационной подготовки, гражданской обороны и осуществление контроля за выполнением принятых решений;</w:t>
      </w:r>
    </w:p>
    <w:p w:rsidR="00DA2EED" w:rsidRPr="00DA2EED" w:rsidRDefault="00DA2EED" w:rsidP="00DA2EED">
      <w:pPr>
        <w:pStyle w:val="ad"/>
        <w:ind w:left="42" w:right="141"/>
        <w:jc w:val="both"/>
        <w:rPr>
          <w:sz w:val="18"/>
          <w:szCs w:val="18"/>
        </w:rPr>
      </w:pPr>
      <w:r w:rsidRPr="00DA2EED">
        <w:rPr>
          <w:sz w:val="18"/>
          <w:szCs w:val="18"/>
        </w:rPr>
        <w:t xml:space="preserve">    13) организация работы комиссии по предупреждению и ликвидации чрезвычайных ситуаций и обеспечению пожарной безопасности Администрации муниципального округа и осуществление контроля за выполнением принятых решений;</w:t>
      </w:r>
    </w:p>
    <w:p w:rsidR="00DA2EED" w:rsidRPr="00DA2EED" w:rsidRDefault="00DA2EED" w:rsidP="00DA2EED">
      <w:pPr>
        <w:pStyle w:val="ad"/>
        <w:ind w:left="42" w:right="141"/>
        <w:jc w:val="both"/>
        <w:rPr>
          <w:sz w:val="18"/>
          <w:szCs w:val="18"/>
        </w:rPr>
      </w:pPr>
      <w:r w:rsidRPr="00DA2EED">
        <w:rPr>
          <w:sz w:val="18"/>
          <w:szCs w:val="18"/>
        </w:rPr>
        <w:tab/>
        <w:t>14) участие в организации и проведении учений и тренировок в области мобилизационной подготовки, гражданской обороны, предупреждения и ликвидации чрезвычайных ситуаций природного и техногенного характера, участие в разработке требований по защите населения от опасностей, возникающих при ведении военных действий или вследствие этих действий, а также от чрезвычайных ситуаций   природного    и   техногенного    характера;</w:t>
      </w:r>
    </w:p>
    <w:p w:rsidR="00DA2EED" w:rsidRPr="00DA2EED" w:rsidRDefault="00DA2EED" w:rsidP="00DA2EED">
      <w:pPr>
        <w:pStyle w:val="ad"/>
        <w:ind w:left="42" w:right="141"/>
        <w:jc w:val="both"/>
        <w:rPr>
          <w:sz w:val="18"/>
          <w:szCs w:val="18"/>
        </w:rPr>
      </w:pPr>
      <w:r w:rsidRPr="00DA2EED">
        <w:rPr>
          <w:sz w:val="18"/>
          <w:szCs w:val="18"/>
        </w:rPr>
        <w:t>15) контроль за выполнением мероприятий и осуществление мер, направленных на сохранение объектов, существенно необходимых для устойчивого функционирования экономики и выживания населения в военное время, контролирует созданием и содержанием резервов материальных ресурсов;</w:t>
      </w:r>
    </w:p>
    <w:p w:rsidR="00DA2EED" w:rsidRPr="00DA2EED" w:rsidRDefault="00DA2EED" w:rsidP="00DA2EED">
      <w:pPr>
        <w:pStyle w:val="ad"/>
        <w:ind w:left="42" w:right="141"/>
        <w:jc w:val="both"/>
        <w:rPr>
          <w:sz w:val="18"/>
          <w:szCs w:val="18"/>
        </w:rPr>
      </w:pPr>
      <w:r w:rsidRPr="00DA2EED">
        <w:rPr>
          <w:sz w:val="18"/>
          <w:szCs w:val="18"/>
        </w:rPr>
        <w:t>16) анализ выполнения мероприятий по мобилизационной подготовке и состояния мобилизационной готовности к выполнению мобилизационных заданий (заказов) и задач на военное время в органах местного самоуправления и организациях муниципального округа и подготавливает ежегодные доклады в установленном порядке в мобилизационное управление Правительства области доклады по данному вопросу;</w:t>
      </w:r>
    </w:p>
    <w:p w:rsidR="00DA2EED" w:rsidRPr="00DA2EED" w:rsidRDefault="00DA2EED" w:rsidP="00DA2EED">
      <w:pPr>
        <w:pStyle w:val="ad"/>
        <w:ind w:left="42" w:right="141"/>
        <w:jc w:val="both"/>
        <w:rPr>
          <w:sz w:val="18"/>
          <w:szCs w:val="18"/>
        </w:rPr>
      </w:pPr>
      <w:r w:rsidRPr="00DA2EED">
        <w:rPr>
          <w:sz w:val="18"/>
          <w:szCs w:val="18"/>
        </w:rPr>
        <w:t>в случае несостоятельности (банкротства) организаций, ликвидации учреждений, имеющих мобилизационные задания (заказы), принимает меры по передаче этих заданий (заказов) другим организациям;</w:t>
      </w:r>
    </w:p>
    <w:p w:rsidR="00DA2EED" w:rsidRPr="00DA2EED" w:rsidRDefault="00DA2EED" w:rsidP="00DA2EED">
      <w:pPr>
        <w:pStyle w:val="ad"/>
        <w:ind w:left="42" w:right="141"/>
        <w:jc w:val="both"/>
        <w:rPr>
          <w:sz w:val="18"/>
          <w:szCs w:val="18"/>
        </w:rPr>
      </w:pPr>
      <w:r w:rsidRPr="00DA2EED">
        <w:rPr>
          <w:sz w:val="18"/>
          <w:szCs w:val="18"/>
        </w:rPr>
        <w:t>17) обеспечение приёма сигналов управления;</w:t>
      </w:r>
    </w:p>
    <w:p w:rsidR="00DA2EED" w:rsidRPr="00DA2EED" w:rsidRDefault="00DA2EED" w:rsidP="00DA2EED">
      <w:pPr>
        <w:pStyle w:val="ad"/>
        <w:ind w:left="42" w:right="141"/>
        <w:jc w:val="both"/>
        <w:rPr>
          <w:sz w:val="18"/>
          <w:szCs w:val="18"/>
        </w:rPr>
      </w:pPr>
      <w:r w:rsidRPr="00DA2EED">
        <w:rPr>
          <w:sz w:val="18"/>
          <w:szCs w:val="18"/>
        </w:rPr>
        <w:t>18) предоставление донесений и докладов в соответствии с Табелем срочных донесений и регламентом представления донесений (докладов) при реагировании на чрезвычайные ситуации (происшествия);</w:t>
      </w:r>
    </w:p>
    <w:p w:rsidR="00DA2EED" w:rsidRPr="00DA2EED" w:rsidRDefault="00DA2EED" w:rsidP="00DA2EED">
      <w:pPr>
        <w:pStyle w:val="ad"/>
        <w:ind w:left="42" w:right="141"/>
        <w:jc w:val="both"/>
        <w:rPr>
          <w:sz w:val="18"/>
          <w:szCs w:val="18"/>
        </w:rPr>
      </w:pPr>
      <w:r w:rsidRPr="00DA2EED">
        <w:rPr>
          <w:sz w:val="18"/>
          <w:szCs w:val="18"/>
        </w:rPr>
        <w:t>19) ведение секретного делопроизводства по вопросам мобилизационной подготовки и гражданской обороны и осуществление мер по защите государственной тайны.</w:t>
      </w:r>
    </w:p>
    <w:p w:rsidR="00DA2EED" w:rsidRPr="00DA2EED" w:rsidRDefault="00DA2EED" w:rsidP="00DA2EED">
      <w:pPr>
        <w:pStyle w:val="ad"/>
        <w:ind w:left="42" w:right="141"/>
        <w:jc w:val="both"/>
        <w:rPr>
          <w:sz w:val="18"/>
          <w:szCs w:val="18"/>
        </w:rPr>
      </w:pPr>
      <w:r w:rsidRPr="00DA2EED">
        <w:rPr>
          <w:sz w:val="18"/>
          <w:szCs w:val="18"/>
        </w:rPr>
        <w:t>3.2. Отдел по МП, ГО и ЧС в целях решения вопросов участия в профилактике терроризма и экстремизма, а также минимизации и (или) ликвидации последствий проявлений терроризма и экстремизма и организации деятельности районной комиссии по осуществлению мероприятий, направленных на профилактику терроризма, минимизацию и ликвидацию последствий их проявлений, осуществляет следующие функции:</w:t>
      </w:r>
    </w:p>
    <w:p w:rsidR="00DA2EED" w:rsidRPr="00DA2EED" w:rsidRDefault="00DA2EED" w:rsidP="00DA2EED">
      <w:pPr>
        <w:pStyle w:val="ad"/>
        <w:ind w:left="42" w:right="141"/>
        <w:jc w:val="both"/>
        <w:rPr>
          <w:sz w:val="18"/>
          <w:szCs w:val="18"/>
        </w:rPr>
      </w:pPr>
      <w:r w:rsidRPr="00DA2EED">
        <w:rPr>
          <w:sz w:val="18"/>
          <w:szCs w:val="18"/>
        </w:rPr>
        <w:t>1) планирование деятельности по профилактике терроризма и экстремизма, минимизации и (или) ликвидации последствий их проявлений и осуществление контроля в рамках своей компетенции, за выполнением программ и принимаемых решений;</w:t>
      </w:r>
    </w:p>
    <w:p w:rsidR="00DA2EED" w:rsidRPr="00DA2EED" w:rsidRDefault="00DA2EED" w:rsidP="00DA2EED">
      <w:pPr>
        <w:pStyle w:val="ad"/>
        <w:ind w:left="42" w:right="141"/>
        <w:jc w:val="both"/>
        <w:rPr>
          <w:sz w:val="18"/>
          <w:szCs w:val="18"/>
        </w:rPr>
      </w:pPr>
      <w:r w:rsidRPr="00DA2EED">
        <w:rPr>
          <w:sz w:val="18"/>
          <w:szCs w:val="18"/>
        </w:rPr>
        <w:t>2) организация работы межведомственной комиссии по осуществлению мероприятий, направленных на профилактику терроризма и экстремизма, минимизацию и ликвидацию последствий их проявлений, подготовка предложений для их реализации и осуществление контроля за выполнением принятых решений;</w:t>
      </w:r>
    </w:p>
    <w:p w:rsidR="00DA2EED" w:rsidRPr="00DA2EED" w:rsidRDefault="00DA2EED" w:rsidP="00DA2EED">
      <w:pPr>
        <w:pStyle w:val="ad"/>
        <w:ind w:left="42" w:right="141"/>
        <w:jc w:val="both"/>
        <w:rPr>
          <w:sz w:val="18"/>
          <w:szCs w:val="18"/>
        </w:rPr>
      </w:pPr>
      <w:r w:rsidRPr="00DA2EED">
        <w:rPr>
          <w:sz w:val="18"/>
          <w:szCs w:val="18"/>
        </w:rPr>
        <w:t>3) организация обучения населения муниципального округа по вопросам их действий в период возникновения угрозы совершения терактов, организация пропаганды толерантного поведения;</w:t>
      </w:r>
    </w:p>
    <w:p w:rsidR="00DA2EED" w:rsidRPr="00DA2EED" w:rsidRDefault="00DA2EED" w:rsidP="00DA2EED">
      <w:pPr>
        <w:pStyle w:val="ad"/>
        <w:ind w:left="42" w:right="141"/>
        <w:jc w:val="both"/>
        <w:rPr>
          <w:sz w:val="18"/>
          <w:szCs w:val="18"/>
        </w:rPr>
      </w:pPr>
      <w:r w:rsidRPr="00DA2EED">
        <w:rPr>
          <w:sz w:val="18"/>
          <w:szCs w:val="18"/>
        </w:rPr>
        <w:t>4) информирование населения муниципального округа по вопросам противодействия и профилактики терроризма и экстремизма;</w:t>
      </w:r>
    </w:p>
    <w:p w:rsidR="00DA2EED" w:rsidRPr="00DA2EED" w:rsidRDefault="00DA2EED" w:rsidP="00DA2EED">
      <w:pPr>
        <w:pStyle w:val="ad"/>
        <w:ind w:left="42" w:right="141"/>
        <w:jc w:val="both"/>
        <w:rPr>
          <w:sz w:val="18"/>
          <w:szCs w:val="18"/>
        </w:rPr>
      </w:pPr>
      <w:r w:rsidRPr="00DA2EED">
        <w:rPr>
          <w:sz w:val="18"/>
          <w:szCs w:val="18"/>
        </w:rPr>
        <w:t>5) организация содействия правоохранительным органам и общественным объединениям, участвующим в обеспечении правопорядка в муниципальном округе, по вопросам профилактики терроризма и экстремизма;</w:t>
      </w:r>
    </w:p>
    <w:p w:rsidR="00DA2EED" w:rsidRPr="00DA2EED" w:rsidRDefault="00DA2EED" w:rsidP="00DA2EED">
      <w:pPr>
        <w:pStyle w:val="ad"/>
        <w:ind w:left="42" w:right="141"/>
        <w:jc w:val="both"/>
        <w:rPr>
          <w:sz w:val="18"/>
          <w:szCs w:val="18"/>
        </w:rPr>
      </w:pPr>
      <w:r w:rsidRPr="00DA2EED">
        <w:rPr>
          <w:sz w:val="18"/>
          <w:szCs w:val="18"/>
        </w:rPr>
        <w:t>6) участие в организации и проведении антитеррористических учений и тренировок;</w:t>
      </w:r>
    </w:p>
    <w:p w:rsidR="00DA2EED" w:rsidRPr="00DA2EED" w:rsidRDefault="00DA2EED" w:rsidP="00DA2EED">
      <w:pPr>
        <w:pStyle w:val="ad"/>
        <w:ind w:left="42" w:right="141"/>
        <w:jc w:val="both"/>
        <w:rPr>
          <w:sz w:val="18"/>
          <w:szCs w:val="18"/>
        </w:rPr>
      </w:pPr>
      <w:r w:rsidRPr="00DA2EED">
        <w:rPr>
          <w:sz w:val="18"/>
          <w:szCs w:val="18"/>
        </w:rPr>
        <w:t>7) участие в минимизации и (или) ликвидации последствий проявлений терроризма и экстремизма.</w:t>
      </w:r>
    </w:p>
    <w:p w:rsidR="00DA2EED" w:rsidRPr="00DA2EED" w:rsidRDefault="00DA2EED" w:rsidP="00DA2EED">
      <w:pPr>
        <w:pStyle w:val="ad"/>
        <w:ind w:left="42" w:right="141"/>
        <w:jc w:val="both"/>
        <w:rPr>
          <w:sz w:val="18"/>
          <w:szCs w:val="18"/>
        </w:rPr>
      </w:pPr>
    </w:p>
    <w:p w:rsidR="00DA2EED" w:rsidRPr="00DA2EED" w:rsidRDefault="00DA2EED" w:rsidP="00DA2EED">
      <w:pPr>
        <w:pStyle w:val="ad"/>
        <w:ind w:left="42" w:right="141"/>
        <w:jc w:val="both"/>
        <w:rPr>
          <w:b/>
          <w:sz w:val="18"/>
          <w:szCs w:val="18"/>
        </w:rPr>
      </w:pPr>
      <w:r w:rsidRPr="00DA2EED">
        <w:rPr>
          <w:b/>
          <w:sz w:val="18"/>
          <w:szCs w:val="18"/>
        </w:rPr>
        <w:t>4. Права и обязанности отдела по МП, ГО и ЧС</w:t>
      </w:r>
    </w:p>
    <w:p w:rsidR="00DA2EED" w:rsidRPr="00DA2EED" w:rsidRDefault="00DA2EED" w:rsidP="00DA2EED">
      <w:pPr>
        <w:pStyle w:val="ad"/>
        <w:ind w:left="42" w:right="141"/>
        <w:jc w:val="both"/>
        <w:rPr>
          <w:sz w:val="18"/>
          <w:szCs w:val="18"/>
        </w:rPr>
      </w:pPr>
      <w:r w:rsidRPr="00DA2EED">
        <w:rPr>
          <w:sz w:val="18"/>
          <w:szCs w:val="18"/>
        </w:rPr>
        <w:tab/>
        <w:t>4.1. Отдел по МП, ГО и ЧС для реализации возложенных на него задач и функций имеет право:</w:t>
      </w:r>
    </w:p>
    <w:p w:rsidR="00DA2EED" w:rsidRPr="00DA2EED" w:rsidRDefault="00DA2EED" w:rsidP="00DA2EED">
      <w:pPr>
        <w:pStyle w:val="ad"/>
        <w:ind w:left="42" w:right="141"/>
        <w:jc w:val="both"/>
        <w:rPr>
          <w:sz w:val="18"/>
          <w:szCs w:val="18"/>
        </w:rPr>
      </w:pPr>
      <w:r w:rsidRPr="00DA2EED">
        <w:rPr>
          <w:sz w:val="18"/>
          <w:szCs w:val="18"/>
        </w:rPr>
        <w:t>1) вести служебную переписку по вопросам мобилизационной подготовки и мобилизации, гражданской обороне, предупреждения и ликвидации чрезвычайных ситуаций природного и техногенного характера, пожарной безопасности, профилактике терроризма и экстремизма;</w:t>
      </w:r>
    </w:p>
    <w:p w:rsidR="00DA2EED" w:rsidRPr="00DA2EED" w:rsidRDefault="00DA2EED" w:rsidP="00DA2EED">
      <w:pPr>
        <w:pStyle w:val="ad"/>
        <w:ind w:left="42" w:right="141"/>
        <w:jc w:val="both"/>
        <w:rPr>
          <w:sz w:val="18"/>
          <w:szCs w:val="18"/>
        </w:rPr>
      </w:pPr>
      <w:r w:rsidRPr="00DA2EED">
        <w:rPr>
          <w:sz w:val="18"/>
          <w:szCs w:val="18"/>
        </w:rPr>
        <w:t>2) запрашивать у структурных подразделений Администрации муниципального округа, предприятий, учреждений и организаций, сведения, необходимые для выполнения отделом возложенных на него задач и функций;</w:t>
      </w:r>
    </w:p>
    <w:p w:rsidR="00DA2EED" w:rsidRPr="00DA2EED" w:rsidRDefault="00DA2EED" w:rsidP="00DA2EED">
      <w:pPr>
        <w:pStyle w:val="ad"/>
        <w:ind w:left="42" w:right="141"/>
        <w:jc w:val="both"/>
        <w:rPr>
          <w:sz w:val="18"/>
          <w:szCs w:val="18"/>
        </w:rPr>
      </w:pPr>
      <w:r w:rsidRPr="00DA2EED">
        <w:rPr>
          <w:sz w:val="18"/>
          <w:szCs w:val="18"/>
        </w:rPr>
        <w:t>3) проводить в установленном порядке проверки структурных подразделений Администрации муниципального округа, организаций, предприятий и учреждений, независимо от их организационно-правовых форм и форм собственности, имеющих мобилизационные задания, по вопросам мобилизационной подготовки и гражданской обороны;</w:t>
      </w:r>
    </w:p>
    <w:p w:rsidR="00DA2EED" w:rsidRPr="00DA2EED" w:rsidRDefault="00DA2EED" w:rsidP="00DA2EED">
      <w:pPr>
        <w:pStyle w:val="ad"/>
        <w:ind w:left="42" w:right="141"/>
        <w:jc w:val="both"/>
        <w:rPr>
          <w:sz w:val="18"/>
          <w:szCs w:val="18"/>
        </w:rPr>
      </w:pPr>
      <w:r w:rsidRPr="00DA2EED">
        <w:rPr>
          <w:sz w:val="18"/>
          <w:szCs w:val="18"/>
        </w:rPr>
        <w:t>4) осуществлять согласование в части, касающейся планов мероприятий по мобилизационной подготовке территориальных органов федеральных органов исполнительной власти по вопросам, требующим взаимодействия или совместного их проведения;</w:t>
      </w:r>
    </w:p>
    <w:p w:rsidR="00DA2EED" w:rsidRPr="00DA2EED" w:rsidRDefault="00DA2EED" w:rsidP="00DA2EED">
      <w:pPr>
        <w:pStyle w:val="ad"/>
        <w:ind w:left="42" w:right="141"/>
        <w:jc w:val="both"/>
        <w:rPr>
          <w:sz w:val="18"/>
          <w:szCs w:val="18"/>
        </w:rPr>
      </w:pPr>
      <w:r w:rsidRPr="00DA2EED">
        <w:rPr>
          <w:sz w:val="18"/>
          <w:szCs w:val="18"/>
        </w:rPr>
        <w:lastRenderedPageBreak/>
        <w:t>5) привлекать в установленном порядке должностных лиц структурных подразделений Администрации муниципального округа и специалистов организаций к выполнению мероприятий по мобилизационной подготовке, гражданской обороны и защите населения от чрезвычайных ситуаций природного и техногенного характера, профилактике терроризма и экстремизма, минимизации и (или) ликвидации последствий их проявлений;</w:t>
      </w:r>
    </w:p>
    <w:p w:rsidR="00DA2EED" w:rsidRPr="00DA2EED" w:rsidRDefault="00DA2EED" w:rsidP="00DA2EED">
      <w:pPr>
        <w:pStyle w:val="ad"/>
        <w:ind w:left="42" w:right="141"/>
        <w:jc w:val="both"/>
        <w:rPr>
          <w:sz w:val="18"/>
          <w:szCs w:val="18"/>
        </w:rPr>
      </w:pPr>
      <w:r w:rsidRPr="00DA2EED">
        <w:rPr>
          <w:sz w:val="18"/>
          <w:szCs w:val="18"/>
        </w:rPr>
        <w:t>6) направлять в установленном порядке информацию по вопросам мобилизационной подготовки, гражданской обороны и защиты населения и   территорий от чрезвычайных ситуаций структурным подразделениям органов исполнительной власти области, другим органам местного самоуправления муниципальных образований, подведомственным организациями, а также федеральным органам исполнительной власти и органам военного управления для реализации своих полномочий и принятия решений по вопросам мобилизационной подготовки и мобилизации, осуществляет взаимообмен информацией с территориальными органами внутренних дел, подразделениями УФСБ и МВД Российской Федерации по вопросам противодействия терроризму  и экстремистской деятельности с соблюдением режима секретности и порядка обращения со служебной информацией ограниченного распространения;</w:t>
      </w:r>
    </w:p>
    <w:p w:rsidR="00DA2EED" w:rsidRPr="00DA2EED" w:rsidRDefault="00DA2EED" w:rsidP="00DA2EED">
      <w:pPr>
        <w:pStyle w:val="ad"/>
        <w:ind w:left="42" w:right="141"/>
        <w:jc w:val="both"/>
        <w:rPr>
          <w:sz w:val="18"/>
          <w:szCs w:val="18"/>
        </w:rPr>
      </w:pPr>
      <w:r w:rsidRPr="00DA2EED">
        <w:rPr>
          <w:sz w:val="18"/>
          <w:szCs w:val="18"/>
        </w:rPr>
        <w:t>7) участвовать в деятельности суженного заседания Администрации муниципального округа, комиссии по осуществлению мероприятий, направленных на профилактику терроризма и экстремизма, минимизацию и ликвидацию последствий их проявлений Администрации муниципального округа, а также комиссии по предупреждению и ликвидации чрезвычайных ситуаций и обеспечению пожарной безопасности Администрации муниципального округа;</w:t>
      </w:r>
    </w:p>
    <w:p w:rsidR="00DA2EED" w:rsidRPr="00DA2EED" w:rsidRDefault="00DA2EED" w:rsidP="00DA2EED">
      <w:pPr>
        <w:pStyle w:val="ad"/>
        <w:ind w:left="42" w:right="141"/>
        <w:jc w:val="both"/>
        <w:rPr>
          <w:sz w:val="18"/>
          <w:szCs w:val="18"/>
        </w:rPr>
      </w:pPr>
      <w:r w:rsidRPr="00DA2EED">
        <w:rPr>
          <w:sz w:val="18"/>
          <w:szCs w:val="18"/>
        </w:rPr>
        <w:t>8) осуществлять иные права и обязанности в соответствии с нормативными правовыми актами в области мобилизационной подготовки и мобилизации, гражданской обороны и защиты населения и территорий от чрезвычайных ситуаций природного и техногенного характера, противодействия терроризму и экстремистской деятельности.</w:t>
      </w:r>
    </w:p>
    <w:p w:rsidR="00DA2EED" w:rsidRPr="00DA2EED" w:rsidRDefault="00DA2EED" w:rsidP="00DA2EED">
      <w:pPr>
        <w:pStyle w:val="ad"/>
        <w:ind w:left="42" w:right="141"/>
        <w:jc w:val="both"/>
        <w:rPr>
          <w:sz w:val="18"/>
          <w:szCs w:val="18"/>
        </w:rPr>
      </w:pPr>
    </w:p>
    <w:p w:rsidR="00DA2EED" w:rsidRPr="00DA2EED" w:rsidRDefault="00DA2EED" w:rsidP="00DA2EED">
      <w:pPr>
        <w:pStyle w:val="ad"/>
        <w:ind w:left="42" w:right="141"/>
        <w:jc w:val="both"/>
        <w:rPr>
          <w:b/>
          <w:sz w:val="18"/>
          <w:szCs w:val="18"/>
        </w:rPr>
      </w:pPr>
      <w:r w:rsidRPr="00DA2EED">
        <w:rPr>
          <w:b/>
          <w:sz w:val="18"/>
          <w:szCs w:val="18"/>
        </w:rPr>
        <w:t>5. Руководство отделом по МП, ГО и ЧС</w:t>
      </w:r>
    </w:p>
    <w:p w:rsidR="00DA2EED" w:rsidRPr="00DA2EED" w:rsidRDefault="00DA2EED" w:rsidP="00DA2EED">
      <w:pPr>
        <w:pStyle w:val="ad"/>
        <w:ind w:left="42" w:right="141"/>
        <w:jc w:val="both"/>
        <w:rPr>
          <w:sz w:val="18"/>
          <w:szCs w:val="18"/>
        </w:rPr>
      </w:pPr>
      <w:r w:rsidRPr="00DA2EED">
        <w:rPr>
          <w:sz w:val="18"/>
          <w:szCs w:val="18"/>
        </w:rPr>
        <w:t xml:space="preserve">5.1. Руководство деятельностью отдела по МП, ГО и ЧС осуществляет заведующий отделом по МП, ГО и ЧС, назначаемый на должность и   освобождаемый от неё распоряжением Главы </w:t>
      </w:r>
      <w:proofErr w:type="spellStart"/>
      <w:r w:rsidRPr="00DA2EED">
        <w:rPr>
          <w:sz w:val="18"/>
          <w:szCs w:val="18"/>
        </w:rPr>
        <w:t>Марёвского</w:t>
      </w:r>
      <w:proofErr w:type="spellEnd"/>
      <w:r w:rsidRPr="00DA2EED">
        <w:rPr>
          <w:sz w:val="18"/>
          <w:szCs w:val="18"/>
        </w:rPr>
        <w:t xml:space="preserve"> муниципального округа при обязательном согласовании с руководством сектора режимного и специального обеспечения Администрации Губернатора Новгородской области.</w:t>
      </w:r>
    </w:p>
    <w:p w:rsidR="00DA2EED" w:rsidRPr="00DA2EED" w:rsidRDefault="00DA2EED" w:rsidP="00DA2EED">
      <w:pPr>
        <w:pStyle w:val="ad"/>
        <w:ind w:left="42" w:right="141"/>
        <w:jc w:val="both"/>
        <w:rPr>
          <w:sz w:val="18"/>
          <w:szCs w:val="18"/>
        </w:rPr>
      </w:pPr>
      <w:r w:rsidRPr="00DA2EED">
        <w:rPr>
          <w:sz w:val="18"/>
          <w:szCs w:val="18"/>
        </w:rPr>
        <w:t>5.2. Деятельность заведующего отделом по МП, ГО и ЧС определена должностной инструкцией.</w:t>
      </w:r>
    </w:p>
    <w:p w:rsidR="00DA2EED" w:rsidRPr="00DA2EED" w:rsidRDefault="00DA2EED" w:rsidP="00DA2EED">
      <w:pPr>
        <w:pStyle w:val="ad"/>
        <w:ind w:left="42" w:right="141"/>
        <w:jc w:val="both"/>
        <w:rPr>
          <w:sz w:val="18"/>
          <w:szCs w:val="18"/>
        </w:rPr>
      </w:pPr>
      <w:r w:rsidRPr="00DA2EED">
        <w:rPr>
          <w:sz w:val="18"/>
          <w:szCs w:val="18"/>
        </w:rPr>
        <w:t>5.3. Работники отдела по МП, ГО и ЧС назначаются на должность и освобождаются от должности в установленном порядке Главой муниципального округа.</w:t>
      </w:r>
    </w:p>
    <w:p w:rsidR="00DA2EED" w:rsidRPr="00DA2EED" w:rsidRDefault="00DA2EED" w:rsidP="00DA2EED">
      <w:pPr>
        <w:pStyle w:val="ad"/>
        <w:ind w:left="42" w:right="141"/>
        <w:jc w:val="both"/>
        <w:rPr>
          <w:sz w:val="18"/>
          <w:szCs w:val="18"/>
        </w:rPr>
      </w:pPr>
      <w:r w:rsidRPr="00DA2EED">
        <w:rPr>
          <w:sz w:val="18"/>
          <w:szCs w:val="18"/>
        </w:rPr>
        <w:t>5.4. Объём работы между работниками отдела по МП, ГО и ЧС распределяется в соответствии с должностными обязанностями.</w:t>
      </w:r>
    </w:p>
    <w:p w:rsidR="00DA2EED" w:rsidRPr="00DA2EED" w:rsidRDefault="00DA2EED" w:rsidP="00DA2EED">
      <w:pPr>
        <w:pStyle w:val="ad"/>
        <w:ind w:left="42" w:right="141"/>
        <w:jc w:val="both"/>
        <w:rPr>
          <w:sz w:val="18"/>
          <w:szCs w:val="18"/>
        </w:rPr>
      </w:pPr>
      <w:r w:rsidRPr="00DA2EED">
        <w:rPr>
          <w:sz w:val="18"/>
          <w:szCs w:val="18"/>
        </w:rPr>
        <w:t>5.5. Заведующий отделом по МП, ГО и ЧС:</w:t>
      </w:r>
    </w:p>
    <w:p w:rsidR="00DA2EED" w:rsidRPr="00DA2EED" w:rsidRDefault="00DA2EED" w:rsidP="00DA2EED">
      <w:pPr>
        <w:pStyle w:val="ad"/>
        <w:ind w:left="42" w:right="141"/>
        <w:jc w:val="both"/>
        <w:rPr>
          <w:sz w:val="18"/>
          <w:szCs w:val="18"/>
        </w:rPr>
      </w:pPr>
      <w:r w:rsidRPr="00DA2EED">
        <w:rPr>
          <w:sz w:val="18"/>
          <w:szCs w:val="18"/>
        </w:rPr>
        <w:t>1) вносит предложения о назначении и освобождении работников отдела МП, ГО и ЧС, поощрении и применении к ним дисциплинарных взысканий;</w:t>
      </w:r>
    </w:p>
    <w:p w:rsidR="00DA2EED" w:rsidRPr="00DA2EED" w:rsidRDefault="00DA2EED" w:rsidP="00DA2EED">
      <w:pPr>
        <w:pStyle w:val="ad"/>
        <w:ind w:left="42" w:right="141"/>
        <w:jc w:val="both"/>
        <w:rPr>
          <w:sz w:val="18"/>
          <w:szCs w:val="18"/>
        </w:rPr>
      </w:pPr>
      <w:r w:rsidRPr="00DA2EED">
        <w:rPr>
          <w:sz w:val="18"/>
          <w:szCs w:val="18"/>
        </w:rPr>
        <w:t>2) в рамках своей компетенции представляет отдел по МП, ГО и ЧС во взаимоотношениях с государственными органами, органами местного самоуправления, другими органами и организациями;</w:t>
      </w:r>
    </w:p>
    <w:p w:rsidR="00DA2EED" w:rsidRPr="00DA2EED" w:rsidRDefault="00DA2EED" w:rsidP="00DA2EED">
      <w:pPr>
        <w:pStyle w:val="ad"/>
        <w:ind w:left="42" w:right="141"/>
        <w:jc w:val="both"/>
        <w:rPr>
          <w:sz w:val="18"/>
          <w:szCs w:val="18"/>
        </w:rPr>
      </w:pPr>
      <w:r w:rsidRPr="00DA2EED">
        <w:rPr>
          <w:sz w:val="18"/>
          <w:szCs w:val="18"/>
        </w:rPr>
        <w:t>3) руководит деятельностью отдела по МП, ГО и ЧС, обеспечивает решение возложенных на него задач и несет персональную ответственность за надлежащее выполнение возложенных на отдел по МП, ГО и ЧС задач;</w:t>
      </w:r>
    </w:p>
    <w:p w:rsidR="00DA2EED" w:rsidRPr="00DA2EED" w:rsidRDefault="00DA2EED" w:rsidP="00DA2EED">
      <w:pPr>
        <w:pStyle w:val="ad"/>
        <w:ind w:left="42" w:right="141"/>
        <w:jc w:val="both"/>
        <w:rPr>
          <w:sz w:val="18"/>
          <w:szCs w:val="18"/>
        </w:rPr>
      </w:pPr>
      <w:r w:rsidRPr="00DA2EED">
        <w:rPr>
          <w:sz w:val="18"/>
          <w:szCs w:val="18"/>
        </w:rPr>
        <w:t>4) привлекает в установленном порядке работников структурных подразделений Администрации муниципального округа и специалистов подведомственных организаций к выполнению мероприятий по мобилизационной подготовке и мобилизации, гражданской обороне, защите населения и территорий от чрезвычайных ситуаций природного и техногенного характера;</w:t>
      </w:r>
    </w:p>
    <w:p w:rsidR="00DA2EED" w:rsidRPr="00DA2EED" w:rsidRDefault="00DA2EED" w:rsidP="00DA2EED">
      <w:pPr>
        <w:pStyle w:val="ad"/>
        <w:ind w:left="42" w:right="141"/>
        <w:jc w:val="both"/>
        <w:rPr>
          <w:sz w:val="18"/>
          <w:szCs w:val="18"/>
        </w:rPr>
      </w:pPr>
      <w:r w:rsidRPr="00DA2EED">
        <w:rPr>
          <w:sz w:val="18"/>
          <w:szCs w:val="18"/>
        </w:rPr>
        <w:t>5) визирует и подписывает в пределах своей компетенции документы, касающиеся деятельности отдела по МП, ГО и ЧС;</w:t>
      </w:r>
    </w:p>
    <w:p w:rsidR="00DA2EED" w:rsidRPr="00DA2EED" w:rsidRDefault="00DA2EED" w:rsidP="00DA2EED">
      <w:pPr>
        <w:pStyle w:val="ad"/>
        <w:ind w:left="42" w:right="141"/>
        <w:jc w:val="both"/>
        <w:rPr>
          <w:sz w:val="18"/>
          <w:szCs w:val="18"/>
        </w:rPr>
      </w:pPr>
      <w:r w:rsidRPr="00DA2EED">
        <w:rPr>
          <w:sz w:val="18"/>
          <w:szCs w:val="18"/>
        </w:rPr>
        <w:t>6) осуществляет работу по подбору, подготовке и переподготовке кадров отдела по МП, ГО и ЧС;</w:t>
      </w:r>
    </w:p>
    <w:p w:rsidR="00DA2EED" w:rsidRPr="00DA2EED" w:rsidRDefault="00DA2EED" w:rsidP="00DA2EED">
      <w:pPr>
        <w:pStyle w:val="ad"/>
        <w:ind w:left="42" w:right="141"/>
        <w:jc w:val="both"/>
        <w:rPr>
          <w:sz w:val="18"/>
          <w:szCs w:val="18"/>
        </w:rPr>
      </w:pPr>
      <w:r w:rsidRPr="00DA2EED">
        <w:rPr>
          <w:sz w:val="18"/>
          <w:szCs w:val="18"/>
        </w:rPr>
        <w:t>7) разрабатывает Положение об отделе по МП, ГО и ЧС и должностные инструкции работников отдела по МП, ГО и ЧС;</w:t>
      </w:r>
    </w:p>
    <w:p w:rsidR="00DA2EED" w:rsidRPr="00DA2EED" w:rsidRDefault="00DA2EED" w:rsidP="00DA2EED">
      <w:pPr>
        <w:pStyle w:val="ad"/>
        <w:ind w:left="42" w:right="141"/>
        <w:jc w:val="both"/>
        <w:rPr>
          <w:sz w:val="18"/>
          <w:szCs w:val="18"/>
        </w:rPr>
      </w:pPr>
      <w:r w:rsidRPr="00DA2EED">
        <w:rPr>
          <w:sz w:val="18"/>
          <w:szCs w:val="18"/>
        </w:rPr>
        <w:t xml:space="preserve">8) несёт персональную ответственность за обеспечение сохранности государственной тайны, а также иных сведений, содержащих служебную информацию ограниченного пользования, в части, касающейся мобилизационной подготовки и </w:t>
      </w:r>
      <w:proofErr w:type="gramStart"/>
      <w:r w:rsidRPr="00DA2EED">
        <w:rPr>
          <w:sz w:val="18"/>
          <w:szCs w:val="18"/>
        </w:rPr>
        <w:t>мобилизации</w:t>
      </w:r>
      <w:proofErr w:type="gramEnd"/>
      <w:r w:rsidRPr="00DA2EED">
        <w:rPr>
          <w:sz w:val="18"/>
          <w:szCs w:val="18"/>
        </w:rPr>
        <w:t xml:space="preserve"> и гражданской обороны.</w:t>
      </w:r>
    </w:p>
    <w:p w:rsidR="00DA2EED" w:rsidRPr="00DA2EED" w:rsidRDefault="00DA2EED" w:rsidP="00DA2EED">
      <w:pPr>
        <w:pStyle w:val="ad"/>
        <w:ind w:left="42" w:right="141"/>
        <w:jc w:val="both"/>
        <w:rPr>
          <w:sz w:val="18"/>
          <w:szCs w:val="18"/>
        </w:rPr>
      </w:pPr>
      <w:r w:rsidRPr="00DA2EED">
        <w:rPr>
          <w:sz w:val="18"/>
          <w:szCs w:val="18"/>
        </w:rPr>
        <w:t>5.6. Работники отдела по МП, ГО и ЧС несут персональную ответственность за несвоевременное и некачественное выполнение должностных обязанностей, установленных должностными инструкциями, обеспечение    сохранности государственной тайны, а также иных сведений, содержащих служебную информацию ограниченного пользования, содержащуюся в служебных документах.</w:t>
      </w:r>
    </w:p>
    <w:p w:rsidR="00DA2EED" w:rsidRPr="00DA2EED" w:rsidRDefault="00DA2EED" w:rsidP="00DA2EED">
      <w:pPr>
        <w:pStyle w:val="ad"/>
        <w:ind w:left="42" w:right="141"/>
        <w:jc w:val="both"/>
        <w:rPr>
          <w:sz w:val="18"/>
          <w:szCs w:val="18"/>
        </w:rPr>
      </w:pPr>
    </w:p>
    <w:p w:rsidR="00DA2EED" w:rsidRPr="00DA2EED" w:rsidRDefault="00DA2EED" w:rsidP="00DA2EED">
      <w:pPr>
        <w:pStyle w:val="ad"/>
        <w:ind w:left="42" w:right="141"/>
        <w:jc w:val="both"/>
        <w:rPr>
          <w:b/>
          <w:sz w:val="18"/>
          <w:szCs w:val="18"/>
        </w:rPr>
      </w:pPr>
      <w:r w:rsidRPr="00DA2EED">
        <w:rPr>
          <w:b/>
          <w:sz w:val="18"/>
          <w:szCs w:val="18"/>
        </w:rPr>
        <w:t>6. Организационное обеспечение деятельности</w:t>
      </w:r>
    </w:p>
    <w:p w:rsidR="00DA2EED" w:rsidRPr="00DA2EED" w:rsidRDefault="00DA2EED" w:rsidP="00DA2EED">
      <w:pPr>
        <w:pStyle w:val="ad"/>
        <w:ind w:left="42" w:right="141"/>
        <w:jc w:val="both"/>
        <w:rPr>
          <w:sz w:val="18"/>
          <w:szCs w:val="18"/>
        </w:rPr>
      </w:pPr>
      <w:r w:rsidRPr="00DA2EED">
        <w:rPr>
          <w:sz w:val="18"/>
          <w:szCs w:val="18"/>
        </w:rPr>
        <w:t>6.1. Деятельность отдела по МП, ГО и ЧС финансируется за счет средств бюджета муниципального округа.</w:t>
      </w:r>
    </w:p>
    <w:p w:rsidR="00DA2EED" w:rsidRPr="00DA2EED" w:rsidRDefault="00DA2EED" w:rsidP="00DA2EED">
      <w:pPr>
        <w:pStyle w:val="ad"/>
        <w:ind w:left="42" w:right="141"/>
        <w:jc w:val="both"/>
        <w:rPr>
          <w:sz w:val="18"/>
          <w:szCs w:val="18"/>
        </w:rPr>
      </w:pPr>
      <w:r w:rsidRPr="00DA2EED">
        <w:rPr>
          <w:sz w:val="18"/>
          <w:szCs w:val="18"/>
        </w:rPr>
        <w:t xml:space="preserve">6.2. Вопрос о ликвидации и реорганизации отдела по МП, ГО и ЧС решается Администрацией </w:t>
      </w:r>
      <w:proofErr w:type="spellStart"/>
      <w:r w:rsidRPr="00DA2EED">
        <w:rPr>
          <w:sz w:val="18"/>
          <w:szCs w:val="18"/>
        </w:rPr>
        <w:t>Марёвского</w:t>
      </w:r>
      <w:proofErr w:type="spellEnd"/>
      <w:r w:rsidRPr="00DA2EED">
        <w:rPr>
          <w:sz w:val="18"/>
          <w:szCs w:val="18"/>
        </w:rPr>
        <w:t xml:space="preserve"> муниципального округа в соответствии с положениями Гражданского кодекса РФ.</w:t>
      </w:r>
    </w:p>
    <w:p w:rsidR="00DA2EED" w:rsidRPr="00DA2EED" w:rsidRDefault="00DA2EED" w:rsidP="00DA2EED">
      <w:pPr>
        <w:pStyle w:val="ad"/>
        <w:ind w:left="42" w:right="141"/>
        <w:jc w:val="both"/>
        <w:rPr>
          <w:sz w:val="18"/>
          <w:szCs w:val="18"/>
        </w:rPr>
      </w:pPr>
      <w:r w:rsidRPr="00DA2EED">
        <w:rPr>
          <w:sz w:val="18"/>
          <w:szCs w:val="18"/>
        </w:rPr>
        <w:t>6.3. Все вопросы, не урегулированные настоящим Положением, регулируются действующим законодательством Российской Федерации, Новгородской области и муниципальными правовыми актами.</w:t>
      </w:r>
    </w:p>
    <w:p w:rsidR="00DA2EED" w:rsidRPr="00DA2EED" w:rsidRDefault="00DA2EED" w:rsidP="00DA2EED">
      <w:pPr>
        <w:pStyle w:val="ad"/>
        <w:ind w:left="42" w:right="141"/>
        <w:rPr>
          <w:sz w:val="18"/>
          <w:szCs w:val="18"/>
        </w:rPr>
      </w:pPr>
    </w:p>
    <w:p w:rsidR="006516B0" w:rsidRPr="006516B0" w:rsidRDefault="006516B0" w:rsidP="00A563DF">
      <w:pPr>
        <w:pStyle w:val="ad"/>
        <w:ind w:left="42" w:right="141"/>
        <w:jc w:val="center"/>
        <w:rPr>
          <w:b/>
          <w:bCs/>
          <w:sz w:val="18"/>
          <w:szCs w:val="18"/>
        </w:rPr>
      </w:pPr>
      <w:r w:rsidRPr="006516B0">
        <w:rPr>
          <w:b/>
          <w:bCs/>
          <w:sz w:val="18"/>
          <w:szCs w:val="18"/>
        </w:rPr>
        <w:t>АДМИНИСТРАЦИЯ</w:t>
      </w:r>
    </w:p>
    <w:p w:rsidR="006516B0" w:rsidRPr="006516B0" w:rsidRDefault="006516B0" w:rsidP="006516B0">
      <w:pPr>
        <w:pStyle w:val="ad"/>
        <w:ind w:left="42" w:right="141"/>
        <w:jc w:val="center"/>
        <w:rPr>
          <w:b/>
          <w:bCs/>
          <w:sz w:val="18"/>
          <w:szCs w:val="18"/>
        </w:rPr>
      </w:pPr>
      <w:r w:rsidRPr="006516B0">
        <w:rPr>
          <w:b/>
          <w:bCs/>
          <w:sz w:val="18"/>
          <w:szCs w:val="18"/>
        </w:rPr>
        <w:t>МАРЁВСКОГО МУНИЦИПАЛЬНОГО ОКРУГА</w:t>
      </w:r>
    </w:p>
    <w:p w:rsidR="006516B0" w:rsidRPr="006516B0" w:rsidRDefault="006516B0" w:rsidP="006516B0">
      <w:pPr>
        <w:pStyle w:val="ad"/>
        <w:ind w:left="42" w:right="141"/>
        <w:jc w:val="center"/>
        <w:rPr>
          <w:b/>
          <w:sz w:val="18"/>
          <w:szCs w:val="18"/>
        </w:rPr>
      </w:pPr>
    </w:p>
    <w:p w:rsidR="006516B0" w:rsidRPr="006516B0" w:rsidRDefault="006516B0" w:rsidP="006516B0">
      <w:pPr>
        <w:pStyle w:val="ad"/>
        <w:ind w:left="42" w:right="141"/>
        <w:jc w:val="center"/>
        <w:rPr>
          <w:sz w:val="18"/>
          <w:szCs w:val="18"/>
        </w:rPr>
      </w:pPr>
      <w:r w:rsidRPr="006516B0">
        <w:rPr>
          <w:sz w:val="18"/>
          <w:szCs w:val="18"/>
        </w:rPr>
        <w:t>П О С Т А Н О В Л Е Н И Е</w:t>
      </w:r>
    </w:p>
    <w:p w:rsidR="006516B0" w:rsidRPr="006516B0" w:rsidRDefault="006516B0" w:rsidP="006516B0">
      <w:pPr>
        <w:pStyle w:val="ad"/>
        <w:ind w:left="42" w:right="141"/>
        <w:jc w:val="center"/>
        <w:rPr>
          <w:sz w:val="18"/>
          <w:szCs w:val="18"/>
        </w:rPr>
      </w:pPr>
      <w:r w:rsidRPr="006516B0">
        <w:rPr>
          <w:sz w:val="18"/>
          <w:szCs w:val="18"/>
        </w:rPr>
        <w:t>31.05.2021   № 251</w:t>
      </w:r>
    </w:p>
    <w:p w:rsidR="006516B0" w:rsidRPr="006516B0" w:rsidRDefault="006516B0" w:rsidP="006516B0">
      <w:pPr>
        <w:pStyle w:val="ad"/>
        <w:ind w:left="42" w:right="141"/>
        <w:jc w:val="center"/>
        <w:rPr>
          <w:sz w:val="18"/>
          <w:szCs w:val="18"/>
        </w:rPr>
      </w:pPr>
      <w:r w:rsidRPr="006516B0">
        <w:rPr>
          <w:sz w:val="18"/>
          <w:szCs w:val="18"/>
        </w:rPr>
        <w:t xml:space="preserve">с. </w:t>
      </w:r>
      <w:proofErr w:type="spellStart"/>
      <w:r w:rsidRPr="006516B0">
        <w:rPr>
          <w:sz w:val="18"/>
          <w:szCs w:val="18"/>
        </w:rPr>
        <w:t>Марёво</w:t>
      </w:r>
      <w:proofErr w:type="spellEnd"/>
    </w:p>
    <w:p w:rsidR="006516B0" w:rsidRPr="006516B0" w:rsidRDefault="006516B0" w:rsidP="006516B0">
      <w:pPr>
        <w:pStyle w:val="ad"/>
        <w:ind w:left="42" w:right="141"/>
        <w:jc w:val="center"/>
        <w:rPr>
          <w:sz w:val="18"/>
          <w:szCs w:val="18"/>
        </w:rPr>
      </w:pPr>
    </w:p>
    <w:p w:rsidR="006516B0" w:rsidRPr="006516B0" w:rsidRDefault="006516B0" w:rsidP="006516B0">
      <w:pPr>
        <w:pStyle w:val="ad"/>
        <w:ind w:left="42" w:right="141"/>
        <w:jc w:val="center"/>
        <w:rPr>
          <w:b/>
          <w:sz w:val="18"/>
          <w:szCs w:val="18"/>
        </w:rPr>
      </w:pPr>
      <w:r w:rsidRPr="006516B0">
        <w:rPr>
          <w:b/>
          <w:sz w:val="18"/>
          <w:szCs w:val="18"/>
        </w:rPr>
        <w:t>Об определении гарантирующей организации в сфере холодного водоснабжения и водоотведения на территории</w:t>
      </w:r>
    </w:p>
    <w:p w:rsidR="006516B0" w:rsidRPr="006516B0" w:rsidRDefault="006516B0" w:rsidP="006516B0">
      <w:pPr>
        <w:pStyle w:val="ad"/>
        <w:ind w:left="42" w:right="141"/>
        <w:jc w:val="center"/>
        <w:rPr>
          <w:b/>
          <w:sz w:val="18"/>
          <w:szCs w:val="18"/>
        </w:rPr>
      </w:pPr>
      <w:proofErr w:type="spellStart"/>
      <w:r w:rsidRPr="006516B0">
        <w:rPr>
          <w:b/>
          <w:sz w:val="18"/>
          <w:szCs w:val="18"/>
        </w:rPr>
        <w:t>Марёвского</w:t>
      </w:r>
      <w:proofErr w:type="spellEnd"/>
      <w:r w:rsidRPr="006516B0">
        <w:rPr>
          <w:b/>
          <w:sz w:val="18"/>
          <w:szCs w:val="18"/>
        </w:rPr>
        <w:t xml:space="preserve"> муниципального округа</w:t>
      </w:r>
    </w:p>
    <w:p w:rsidR="006516B0" w:rsidRPr="006516B0" w:rsidRDefault="006516B0" w:rsidP="006516B0">
      <w:pPr>
        <w:pStyle w:val="ad"/>
        <w:ind w:left="42" w:right="141"/>
        <w:jc w:val="both"/>
        <w:rPr>
          <w:b/>
          <w:sz w:val="18"/>
          <w:szCs w:val="18"/>
        </w:rPr>
      </w:pPr>
    </w:p>
    <w:p w:rsidR="006516B0" w:rsidRPr="006516B0" w:rsidRDefault="006516B0" w:rsidP="006516B0">
      <w:pPr>
        <w:pStyle w:val="ad"/>
        <w:ind w:left="42" w:right="141"/>
        <w:jc w:val="both"/>
        <w:rPr>
          <w:b/>
          <w:sz w:val="18"/>
          <w:szCs w:val="18"/>
        </w:rPr>
      </w:pPr>
      <w:r w:rsidRPr="006516B0">
        <w:rPr>
          <w:sz w:val="18"/>
          <w:szCs w:val="18"/>
        </w:rPr>
        <w:t xml:space="preserve">В соответствии с Федеральными законами от 06.10.2003 N 131-ФЗ «Об общих принципах организации местного самоуправления в Российской Федерации», и от 07.12.2011 N 416-ФЗ «О водоснабжении и водоотведении», Администрация </w:t>
      </w:r>
      <w:proofErr w:type="spellStart"/>
      <w:r w:rsidRPr="006516B0">
        <w:rPr>
          <w:sz w:val="18"/>
          <w:szCs w:val="18"/>
        </w:rPr>
        <w:t>Марёвского</w:t>
      </w:r>
      <w:proofErr w:type="spellEnd"/>
      <w:r w:rsidRPr="006516B0">
        <w:rPr>
          <w:sz w:val="18"/>
          <w:szCs w:val="18"/>
        </w:rPr>
        <w:t xml:space="preserve"> муниципального округа </w:t>
      </w:r>
      <w:r w:rsidRPr="006516B0">
        <w:rPr>
          <w:b/>
          <w:sz w:val="18"/>
          <w:szCs w:val="18"/>
        </w:rPr>
        <w:t>ПОСТАНОВЛЯЕТ:</w:t>
      </w:r>
    </w:p>
    <w:p w:rsidR="006516B0" w:rsidRPr="006516B0" w:rsidRDefault="006516B0" w:rsidP="006516B0">
      <w:pPr>
        <w:pStyle w:val="ad"/>
        <w:ind w:left="42" w:right="141"/>
        <w:jc w:val="both"/>
        <w:rPr>
          <w:sz w:val="18"/>
          <w:szCs w:val="18"/>
        </w:rPr>
      </w:pPr>
      <w:r w:rsidRPr="006516B0">
        <w:rPr>
          <w:sz w:val="18"/>
          <w:szCs w:val="18"/>
        </w:rPr>
        <w:t>1.Определить общество с ограниченной ответственностью «</w:t>
      </w:r>
      <w:proofErr w:type="spellStart"/>
      <w:r w:rsidRPr="006516B0">
        <w:rPr>
          <w:sz w:val="18"/>
          <w:szCs w:val="18"/>
        </w:rPr>
        <w:t>Жилкомсервис</w:t>
      </w:r>
      <w:proofErr w:type="spellEnd"/>
      <w:r w:rsidRPr="006516B0">
        <w:rPr>
          <w:sz w:val="18"/>
          <w:szCs w:val="18"/>
        </w:rPr>
        <w:t xml:space="preserve">» гарантирующей организацией в сфере холодного водоснабжения и водоотведения на территории </w:t>
      </w:r>
      <w:proofErr w:type="spellStart"/>
      <w:r w:rsidRPr="006516B0">
        <w:rPr>
          <w:sz w:val="18"/>
          <w:szCs w:val="18"/>
        </w:rPr>
        <w:t>Марёвского</w:t>
      </w:r>
      <w:proofErr w:type="spellEnd"/>
      <w:r w:rsidRPr="006516B0">
        <w:rPr>
          <w:sz w:val="18"/>
          <w:szCs w:val="18"/>
        </w:rPr>
        <w:t xml:space="preserve"> муниципального округа.</w:t>
      </w:r>
    </w:p>
    <w:p w:rsidR="006516B0" w:rsidRPr="006516B0" w:rsidRDefault="006516B0" w:rsidP="006516B0">
      <w:pPr>
        <w:pStyle w:val="ad"/>
        <w:ind w:left="42" w:right="141"/>
        <w:jc w:val="both"/>
        <w:rPr>
          <w:sz w:val="18"/>
          <w:szCs w:val="18"/>
        </w:rPr>
      </w:pPr>
      <w:r w:rsidRPr="006516B0">
        <w:rPr>
          <w:sz w:val="18"/>
          <w:szCs w:val="18"/>
        </w:rPr>
        <w:t xml:space="preserve">2.Определить зоной </w:t>
      </w:r>
      <w:proofErr w:type="gramStart"/>
      <w:r w:rsidRPr="006516B0">
        <w:rPr>
          <w:sz w:val="18"/>
          <w:szCs w:val="18"/>
        </w:rPr>
        <w:t>деятельности</w:t>
      </w:r>
      <w:proofErr w:type="gramEnd"/>
      <w:r w:rsidRPr="006516B0">
        <w:rPr>
          <w:sz w:val="18"/>
          <w:szCs w:val="18"/>
        </w:rPr>
        <w:t xml:space="preserve"> гарантирующей организации территорию </w:t>
      </w:r>
      <w:proofErr w:type="spellStart"/>
      <w:r w:rsidRPr="006516B0">
        <w:rPr>
          <w:sz w:val="18"/>
          <w:szCs w:val="18"/>
        </w:rPr>
        <w:t>Марёвского</w:t>
      </w:r>
      <w:proofErr w:type="spellEnd"/>
      <w:r w:rsidRPr="006516B0">
        <w:rPr>
          <w:sz w:val="18"/>
          <w:szCs w:val="18"/>
        </w:rPr>
        <w:t xml:space="preserve"> муниципального округа.</w:t>
      </w:r>
    </w:p>
    <w:p w:rsidR="006516B0" w:rsidRPr="006516B0" w:rsidRDefault="006516B0" w:rsidP="006516B0">
      <w:pPr>
        <w:pStyle w:val="ad"/>
        <w:ind w:left="42" w:right="141"/>
        <w:jc w:val="both"/>
        <w:rPr>
          <w:sz w:val="18"/>
          <w:szCs w:val="18"/>
        </w:rPr>
      </w:pPr>
      <w:r w:rsidRPr="006516B0">
        <w:rPr>
          <w:sz w:val="18"/>
          <w:szCs w:val="18"/>
        </w:rPr>
        <w:t>3.Контроль за выполнением постановления возложить на первого заместителя Главы администрации муниципального округа А.Н. Осипова.</w:t>
      </w:r>
    </w:p>
    <w:p w:rsidR="006516B0" w:rsidRPr="006516B0" w:rsidRDefault="006516B0" w:rsidP="006516B0">
      <w:pPr>
        <w:pStyle w:val="ad"/>
        <w:ind w:left="42" w:right="141"/>
        <w:jc w:val="both"/>
        <w:rPr>
          <w:sz w:val="18"/>
          <w:szCs w:val="18"/>
        </w:rPr>
      </w:pPr>
      <w:r w:rsidRPr="006516B0">
        <w:rPr>
          <w:sz w:val="18"/>
          <w:szCs w:val="18"/>
        </w:rPr>
        <w:t xml:space="preserve">4.Признать утратившим силу постановление Администрации </w:t>
      </w:r>
      <w:proofErr w:type="spellStart"/>
      <w:r w:rsidRPr="006516B0">
        <w:rPr>
          <w:sz w:val="18"/>
          <w:szCs w:val="18"/>
        </w:rPr>
        <w:t>Марёвского</w:t>
      </w:r>
      <w:proofErr w:type="spellEnd"/>
      <w:r w:rsidRPr="006516B0">
        <w:rPr>
          <w:sz w:val="18"/>
          <w:szCs w:val="18"/>
        </w:rPr>
        <w:t xml:space="preserve"> муниципального района от 28.08.2019 №359 «Об определении гарантирующей организации в сфере холодного водоснабжения и водоотведения на территории </w:t>
      </w:r>
      <w:proofErr w:type="spellStart"/>
      <w:r w:rsidRPr="006516B0">
        <w:rPr>
          <w:sz w:val="18"/>
          <w:szCs w:val="18"/>
        </w:rPr>
        <w:t>Марёвского</w:t>
      </w:r>
      <w:proofErr w:type="spellEnd"/>
      <w:r w:rsidRPr="006516B0">
        <w:rPr>
          <w:sz w:val="18"/>
          <w:szCs w:val="18"/>
        </w:rPr>
        <w:t xml:space="preserve"> муниципального района».</w:t>
      </w:r>
    </w:p>
    <w:p w:rsidR="006516B0" w:rsidRPr="006516B0" w:rsidRDefault="006516B0" w:rsidP="006516B0">
      <w:pPr>
        <w:pStyle w:val="ad"/>
        <w:ind w:left="42" w:right="141"/>
        <w:jc w:val="both"/>
        <w:rPr>
          <w:sz w:val="18"/>
          <w:szCs w:val="18"/>
        </w:rPr>
      </w:pPr>
      <w:r w:rsidRPr="006516B0">
        <w:rPr>
          <w:sz w:val="18"/>
          <w:szCs w:val="18"/>
        </w:rPr>
        <w:lastRenderedPageBreak/>
        <w:t>5.Действие постановления Администрации муниципального округа распространяется   на правоотношения, возникшие с 01 января 2021 года.</w:t>
      </w:r>
    </w:p>
    <w:p w:rsidR="006516B0" w:rsidRPr="006516B0" w:rsidRDefault="006516B0" w:rsidP="006516B0">
      <w:pPr>
        <w:pStyle w:val="ad"/>
        <w:ind w:left="42" w:right="141"/>
        <w:jc w:val="both"/>
        <w:rPr>
          <w:sz w:val="18"/>
          <w:szCs w:val="18"/>
        </w:rPr>
      </w:pPr>
      <w:r w:rsidRPr="006516B0">
        <w:rPr>
          <w:sz w:val="18"/>
          <w:szCs w:val="18"/>
        </w:rPr>
        <w:t>6.Опубликовать постановление в муниципальной газете «</w:t>
      </w:r>
      <w:proofErr w:type="spellStart"/>
      <w:r w:rsidRPr="006516B0">
        <w:rPr>
          <w:sz w:val="18"/>
          <w:szCs w:val="18"/>
        </w:rPr>
        <w:t>Марёвский</w:t>
      </w:r>
      <w:proofErr w:type="spellEnd"/>
      <w:r w:rsidRPr="006516B0">
        <w:rPr>
          <w:sz w:val="18"/>
          <w:szCs w:val="18"/>
        </w:rPr>
        <w:t xml:space="preserve"> вестник» и разместить на официальном сайте Администрации </w:t>
      </w:r>
      <w:proofErr w:type="spellStart"/>
      <w:r w:rsidRPr="006516B0">
        <w:rPr>
          <w:sz w:val="18"/>
          <w:szCs w:val="18"/>
        </w:rPr>
        <w:t>Марёвского</w:t>
      </w:r>
      <w:proofErr w:type="spellEnd"/>
      <w:r w:rsidRPr="006516B0">
        <w:rPr>
          <w:sz w:val="18"/>
          <w:szCs w:val="18"/>
        </w:rPr>
        <w:t xml:space="preserve"> муниципального округа в информационно-телекоммуникационной сети «Интернет».</w:t>
      </w:r>
    </w:p>
    <w:p w:rsidR="006516B0" w:rsidRPr="006516B0" w:rsidRDefault="006516B0" w:rsidP="006516B0">
      <w:pPr>
        <w:pStyle w:val="ad"/>
        <w:ind w:left="42" w:right="141"/>
        <w:rPr>
          <w:sz w:val="18"/>
          <w:szCs w:val="18"/>
        </w:rPr>
      </w:pPr>
    </w:p>
    <w:p w:rsidR="006516B0" w:rsidRDefault="006516B0" w:rsidP="006516B0">
      <w:pPr>
        <w:pStyle w:val="ad"/>
        <w:ind w:left="42" w:right="141"/>
        <w:rPr>
          <w:b/>
          <w:sz w:val="18"/>
          <w:szCs w:val="18"/>
        </w:rPr>
      </w:pPr>
      <w:r w:rsidRPr="006516B0">
        <w:rPr>
          <w:b/>
          <w:sz w:val="18"/>
          <w:szCs w:val="18"/>
        </w:rPr>
        <w:t xml:space="preserve">Глава муниципального округа                 С.И. </w:t>
      </w:r>
      <w:proofErr w:type="spellStart"/>
      <w:r w:rsidRPr="006516B0">
        <w:rPr>
          <w:b/>
          <w:sz w:val="18"/>
          <w:szCs w:val="18"/>
        </w:rPr>
        <w:t>Горкин</w:t>
      </w:r>
      <w:proofErr w:type="spellEnd"/>
    </w:p>
    <w:p w:rsidR="00A563DF" w:rsidRDefault="00A563DF" w:rsidP="006516B0">
      <w:pPr>
        <w:pStyle w:val="ad"/>
        <w:ind w:left="42" w:right="141"/>
        <w:rPr>
          <w:b/>
          <w:sz w:val="18"/>
          <w:szCs w:val="18"/>
        </w:rPr>
      </w:pPr>
    </w:p>
    <w:p w:rsidR="00A563DF" w:rsidRPr="00A563DF" w:rsidRDefault="00A563DF" w:rsidP="00A563DF">
      <w:pPr>
        <w:pStyle w:val="ad"/>
        <w:ind w:left="42" w:right="141"/>
        <w:rPr>
          <w:b/>
          <w:sz w:val="18"/>
          <w:szCs w:val="18"/>
        </w:rPr>
      </w:pPr>
    </w:p>
    <w:p w:rsidR="00A563DF" w:rsidRPr="00A563DF" w:rsidRDefault="00A563DF" w:rsidP="00A563DF">
      <w:pPr>
        <w:pStyle w:val="ad"/>
        <w:ind w:left="42" w:right="141"/>
        <w:jc w:val="center"/>
        <w:rPr>
          <w:b/>
          <w:bCs/>
          <w:sz w:val="18"/>
          <w:szCs w:val="18"/>
        </w:rPr>
      </w:pPr>
      <w:r w:rsidRPr="00A563DF">
        <w:rPr>
          <w:b/>
          <w:bCs/>
          <w:sz w:val="18"/>
          <w:szCs w:val="18"/>
        </w:rPr>
        <w:t>АДМИНИСТРАЦИЯ</w:t>
      </w:r>
    </w:p>
    <w:p w:rsidR="00A563DF" w:rsidRPr="00A563DF" w:rsidRDefault="00A563DF" w:rsidP="00A563DF">
      <w:pPr>
        <w:pStyle w:val="ad"/>
        <w:ind w:left="42" w:right="141"/>
        <w:jc w:val="center"/>
        <w:rPr>
          <w:b/>
          <w:bCs/>
          <w:sz w:val="18"/>
          <w:szCs w:val="18"/>
        </w:rPr>
      </w:pPr>
      <w:r w:rsidRPr="00A563DF">
        <w:rPr>
          <w:b/>
          <w:bCs/>
          <w:sz w:val="18"/>
          <w:szCs w:val="18"/>
        </w:rPr>
        <w:t>МАРЁВСКОГО МУНИЦИПАЛЬНОГО ОКРУГА</w:t>
      </w:r>
    </w:p>
    <w:p w:rsidR="00A563DF" w:rsidRPr="00A563DF" w:rsidRDefault="00A563DF" w:rsidP="00A563DF">
      <w:pPr>
        <w:pStyle w:val="ad"/>
        <w:ind w:left="42" w:right="141"/>
        <w:jc w:val="center"/>
        <w:rPr>
          <w:b/>
          <w:sz w:val="18"/>
          <w:szCs w:val="18"/>
        </w:rPr>
      </w:pPr>
    </w:p>
    <w:p w:rsidR="00A563DF" w:rsidRPr="00A563DF" w:rsidRDefault="00A563DF" w:rsidP="00A563DF">
      <w:pPr>
        <w:pStyle w:val="ad"/>
        <w:ind w:left="42" w:right="141"/>
        <w:jc w:val="center"/>
        <w:rPr>
          <w:sz w:val="18"/>
          <w:szCs w:val="18"/>
        </w:rPr>
      </w:pPr>
      <w:r w:rsidRPr="00A563DF">
        <w:rPr>
          <w:sz w:val="18"/>
          <w:szCs w:val="18"/>
        </w:rPr>
        <w:t>П О С Т А Н О В Л Е Н И Е</w:t>
      </w:r>
    </w:p>
    <w:p w:rsidR="00A563DF" w:rsidRPr="00A563DF" w:rsidRDefault="00A563DF" w:rsidP="00A563DF">
      <w:pPr>
        <w:pStyle w:val="ad"/>
        <w:ind w:left="42" w:right="141"/>
        <w:jc w:val="center"/>
        <w:rPr>
          <w:sz w:val="18"/>
          <w:szCs w:val="18"/>
        </w:rPr>
      </w:pPr>
      <w:r w:rsidRPr="00A563DF">
        <w:rPr>
          <w:sz w:val="18"/>
          <w:szCs w:val="18"/>
        </w:rPr>
        <w:t>02.06.2021   № 252</w:t>
      </w:r>
    </w:p>
    <w:p w:rsidR="00A563DF" w:rsidRPr="00A563DF" w:rsidRDefault="00A563DF" w:rsidP="00A563DF">
      <w:pPr>
        <w:pStyle w:val="ad"/>
        <w:ind w:left="42" w:right="141"/>
        <w:jc w:val="center"/>
        <w:rPr>
          <w:sz w:val="18"/>
          <w:szCs w:val="18"/>
        </w:rPr>
      </w:pPr>
      <w:r w:rsidRPr="00A563DF">
        <w:rPr>
          <w:sz w:val="18"/>
          <w:szCs w:val="18"/>
        </w:rPr>
        <w:t xml:space="preserve">с. </w:t>
      </w:r>
      <w:proofErr w:type="spellStart"/>
      <w:r w:rsidRPr="00A563DF">
        <w:rPr>
          <w:sz w:val="18"/>
          <w:szCs w:val="18"/>
        </w:rPr>
        <w:t>Марёво</w:t>
      </w:r>
      <w:proofErr w:type="spellEnd"/>
    </w:p>
    <w:p w:rsidR="00A563DF" w:rsidRPr="00A563DF" w:rsidRDefault="00A563DF" w:rsidP="00A563DF">
      <w:pPr>
        <w:pStyle w:val="ad"/>
        <w:ind w:left="42" w:right="141"/>
        <w:jc w:val="center"/>
        <w:rPr>
          <w:sz w:val="18"/>
          <w:szCs w:val="18"/>
        </w:rPr>
      </w:pPr>
    </w:p>
    <w:p w:rsidR="00A563DF" w:rsidRPr="00A563DF" w:rsidRDefault="00A563DF" w:rsidP="00A563DF">
      <w:pPr>
        <w:pStyle w:val="ad"/>
        <w:ind w:left="42" w:right="141"/>
        <w:jc w:val="center"/>
        <w:rPr>
          <w:b/>
          <w:bCs/>
          <w:sz w:val="18"/>
          <w:szCs w:val="18"/>
        </w:rPr>
      </w:pPr>
      <w:r w:rsidRPr="00A563DF">
        <w:rPr>
          <w:b/>
          <w:bCs/>
          <w:sz w:val="18"/>
          <w:szCs w:val="18"/>
        </w:rPr>
        <w:t>Об утверждении Положения об отделе по экономическому</w:t>
      </w:r>
    </w:p>
    <w:p w:rsidR="00A563DF" w:rsidRPr="00A563DF" w:rsidRDefault="00A563DF" w:rsidP="00A563DF">
      <w:pPr>
        <w:pStyle w:val="ad"/>
        <w:ind w:left="42" w:right="141"/>
        <w:jc w:val="center"/>
        <w:rPr>
          <w:b/>
          <w:bCs/>
          <w:sz w:val="18"/>
          <w:szCs w:val="18"/>
        </w:rPr>
      </w:pPr>
      <w:proofErr w:type="gramStart"/>
      <w:r w:rsidRPr="00A563DF">
        <w:rPr>
          <w:b/>
          <w:bCs/>
          <w:sz w:val="18"/>
          <w:szCs w:val="18"/>
        </w:rPr>
        <w:t>развитию  Администрации</w:t>
      </w:r>
      <w:proofErr w:type="gramEnd"/>
      <w:r w:rsidRPr="00A563DF">
        <w:rPr>
          <w:b/>
          <w:bCs/>
          <w:sz w:val="18"/>
          <w:szCs w:val="18"/>
        </w:rPr>
        <w:t xml:space="preserve"> муниципального округа</w:t>
      </w:r>
    </w:p>
    <w:p w:rsidR="00A563DF" w:rsidRPr="00A563DF" w:rsidRDefault="00A563DF" w:rsidP="00A563DF">
      <w:pPr>
        <w:pStyle w:val="ad"/>
        <w:ind w:left="42" w:right="141"/>
        <w:rPr>
          <w:sz w:val="18"/>
          <w:szCs w:val="18"/>
        </w:rPr>
      </w:pPr>
    </w:p>
    <w:p w:rsidR="00A563DF" w:rsidRPr="00A563DF" w:rsidRDefault="00A563DF" w:rsidP="00A563DF">
      <w:pPr>
        <w:pStyle w:val="ad"/>
        <w:ind w:left="42" w:right="141"/>
        <w:jc w:val="both"/>
        <w:rPr>
          <w:b/>
          <w:sz w:val="18"/>
          <w:szCs w:val="18"/>
        </w:rPr>
      </w:pPr>
      <w:r w:rsidRPr="00A563DF">
        <w:rPr>
          <w:sz w:val="18"/>
          <w:szCs w:val="18"/>
        </w:rPr>
        <w:t xml:space="preserve">Администрация </w:t>
      </w:r>
      <w:proofErr w:type="spellStart"/>
      <w:r w:rsidRPr="00A563DF">
        <w:rPr>
          <w:sz w:val="18"/>
          <w:szCs w:val="18"/>
        </w:rPr>
        <w:t>Марёвского</w:t>
      </w:r>
      <w:proofErr w:type="spellEnd"/>
      <w:r w:rsidRPr="00A563DF">
        <w:rPr>
          <w:sz w:val="18"/>
          <w:szCs w:val="18"/>
        </w:rPr>
        <w:t xml:space="preserve"> муниципального округа</w:t>
      </w:r>
      <w:r w:rsidRPr="00A563DF">
        <w:rPr>
          <w:b/>
          <w:sz w:val="18"/>
          <w:szCs w:val="18"/>
        </w:rPr>
        <w:t xml:space="preserve"> ПОСТАНОВЛЯЕТ:</w:t>
      </w:r>
    </w:p>
    <w:p w:rsidR="00A563DF" w:rsidRPr="00A563DF" w:rsidRDefault="00A563DF" w:rsidP="00A563DF">
      <w:pPr>
        <w:pStyle w:val="ad"/>
        <w:ind w:left="42" w:right="141"/>
        <w:jc w:val="both"/>
        <w:rPr>
          <w:sz w:val="18"/>
          <w:szCs w:val="18"/>
        </w:rPr>
      </w:pPr>
      <w:r w:rsidRPr="00A563DF">
        <w:rPr>
          <w:sz w:val="18"/>
          <w:szCs w:val="18"/>
        </w:rPr>
        <w:t>1.Утвердить прилагаемое Положение об отделе по экономическому развитию Администрации муниципального округа.</w:t>
      </w:r>
    </w:p>
    <w:p w:rsidR="00A563DF" w:rsidRPr="00A563DF" w:rsidRDefault="00A563DF" w:rsidP="00A563DF">
      <w:pPr>
        <w:pStyle w:val="ad"/>
        <w:ind w:left="42" w:right="141"/>
        <w:jc w:val="both"/>
        <w:rPr>
          <w:sz w:val="18"/>
          <w:szCs w:val="18"/>
        </w:rPr>
      </w:pPr>
      <w:r w:rsidRPr="00A563DF">
        <w:rPr>
          <w:sz w:val="18"/>
          <w:szCs w:val="18"/>
        </w:rPr>
        <w:t xml:space="preserve">2.Признать утратившим силу постановление Администрации </w:t>
      </w:r>
      <w:proofErr w:type="spellStart"/>
      <w:r w:rsidRPr="00A563DF">
        <w:rPr>
          <w:sz w:val="18"/>
          <w:szCs w:val="18"/>
        </w:rPr>
        <w:t>Марёвского</w:t>
      </w:r>
      <w:proofErr w:type="spellEnd"/>
      <w:r w:rsidRPr="00A563DF">
        <w:rPr>
          <w:sz w:val="18"/>
          <w:szCs w:val="18"/>
        </w:rPr>
        <w:t xml:space="preserve"> муниципального района от 06.02.2018 №27 «Об утверждении Положения об отделе по экономическому развитию и управлению муниципальным имуществом Администрации муниципального района».</w:t>
      </w:r>
    </w:p>
    <w:p w:rsidR="00A563DF" w:rsidRPr="00A563DF" w:rsidRDefault="00A563DF" w:rsidP="00A563DF">
      <w:pPr>
        <w:pStyle w:val="ad"/>
        <w:ind w:left="42" w:right="141"/>
        <w:jc w:val="both"/>
        <w:rPr>
          <w:sz w:val="18"/>
          <w:szCs w:val="18"/>
        </w:rPr>
      </w:pPr>
      <w:r w:rsidRPr="00A563DF">
        <w:rPr>
          <w:sz w:val="18"/>
          <w:szCs w:val="18"/>
        </w:rPr>
        <w:t>3.Опубликовать постановление в муниципальной газете «</w:t>
      </w:r>
      <w:proofErr w:type="spellStart"/>
      <w:r w:rsidRPr="00A563DF">
        <w:rPr>
          <w:sz w:val="18"/>
          <w:szCs w:val="18"/>
        </w:rPr>
        <w:t>Марёвский</w:t>
      </w:r>
      <w:proofErr w:type="spellEnd"/>
      <w:r w:rsidRPr="00A563DF">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A563DF" w:rsidRPr="00A563DF" w:rsidRDefault="00A563DF" w:rsidP="00A563DF">
      <w:pPr>
        <w:pStyle w:val="ad"/>
        <w:ind w:left="42" w:right="141"/>
        <w:rPr>
          <w:sz w:val="18"/>
          <w:szCs w:val="18"/>
        </w:rPr>
      </w:pPr>
    </w:p>
    <w:p w:rsidR="00A563DF" w:rsidRPr="00A563DF" w:rsidRDefault="00A563DF" w:rsidP="00A563DF">
      <w:pPr>
        <w:pStyle w:val="ad"/>
        <w:ind w:left="42" w:right="141"/>
        <w:rPr>
          <w:b/>
          <w:sz w:val="18"/>
          <w:szCs w:val="18"/>
        </w:rPr>
      </w:pPr>
    </w:p>
    <w:p w:rsidR="00A563DF" w:rsidRPr="00A563DF" w:rsidRDefault="00A563DF" w:rsidP="00A563DF">
      <w:pPr>
        <w:pStyle w:val="ad"/>
        <w:ind w:left="42" w:right="141"/>
        <w:rPr>
          <w:b/>
          <w:sz w:val="18"/>
          <w:szCs w:val="18"/>
        </w:rPr>
      </w:pPr>
      <w:r w:rsidRPr="00A563DF">
        <w:rPr>
          <w:b/>
          <w:sz w:val="18"/>
          <w:szCs w:val="18"/>
        </w:rPr>
        <w:t xml:space="preserve">Глава муниципального округа     </w:t>
      </w:r>
      <w:r>
        <w:rPr>
          <w:b/>
          <w:sz w:val="18"/>
          <w:szCs w:val="18"/>
        </w:rPr>
        <w:t xml:space="preserve">           </w:t>
      </w:r>
      <w:r w:rsidRPr="00A563DF">
        <w:rPr>
          <w:b/>
          <w:sz w:val="18"/>
          <w:szCs w:val="18"/>
        </w:rPr>
        <w:t xml:space="preserve">С.И. </w:t>
      </w:r>
      <w:proofErr w:type="spellStart"/>
      <w:r w:rsidRPr="00A563DF">
        <w:rPr>
          <w:b/>
          <w:sz w:val="18"/>
          <w:szCs w:val="18"/>
        </w:rPr>
        <w:t>Горкин</w:t>
      </w:r>
      <w:proofErr w:type="spellEnd"/>
    </w:p>
    <w:p w:rsidR="00A563DF" w:rsidRPr="00A563DF" w:rsidRDefault="00A563DF" w:rsidP="00A563DF">
      <w:pPr>
        <w:pStyle w:val="ad"/>
        <w:ind w:left="42" w:right="141"/>
        <w:rPr>
          <w:sz w:val="18"/>
          <w:szCs w:val="18"/>
        </w:rPr>
      </w:pPr>
    </w:p>
    <w:p w:rsidR="00A563DF" w:rsidRPr="00A563DF" w:rsidRDefault="00A563DF" w:rsidP="00A563DF">
      <w:pPr>
        <w:pStyle w:val="ad"/>
        <w:ind w:left="42" w:right="141"/>
        <w:jc w:val="right"/>
        <w:rPr>
          <w:sz w:val="18"/>
          <w:szCs w:val="18"/>
        </w:rPr>
      </w:pPr>
      <w:r w:rsidRPr="00A563DF">
        <w:rPr>
          <w:sz w:val="18"/>
          <w:szCs w:val="18"/>
        </w:rPr>
        <w:t>Утверждено</w:t>
      </w:r>
    </w:p>
    <w:p w:rsidR="00A563DF" w:rsidRPr="00A563DF" w:rsidRDefault="00A563DF" w:rsidP="00A563DF">
      <w:pPr>
        <w:pStyle w:val="ad"/>
        <w:ind w:left="42" w:right="141"/>
        <w:jc w:val="right"/>
        <w:rPr>
          <w:sz w:val="18"/>
          <w:szCs w:val="18"/>
        </w:rPr>
      </w:pPr>
      <w:r w:rsidRPr="00A563DF">
        <w:rPr>
          <w:sz w:val="18"/>
          <w:szCs w:val="18"/>
        </w:rPr>
        <w:t>постановлением администрации</w:t>
      </w:r>
    </w:p>
    <w:p w:rsidR="00A563DF" w:rsidRPr="00A563DF" w:rsidRDefault="00A563DF" w:rsidP="00A563DF">
      <w:pPr>
        <w:pStyle w:val="ad"/>
        <w:ind w:left="42" w:right="141"/>
        <w:jc w:val="right"/>
        <w:rPr>
          <w:sz w:val="18"/>
          <w:szCs w:val="18"/>
        </w:rPr>
      </w:pPr>
      <w:r w:rsidRPr="00A563DF">
        <w:rPr>
          <w:sz w:val="18"/>
          <w:szCs w:val="18"/>
        </w:rPr>
        <w:t>муниципального округа</w:t>
      </w:r>
    </w:p>
    <w:p w:rsidR="00A563DF" w:rsidRPr="00A563DF" w:rsidRDefault="00A563DF" w:rsidP="00A563DF">
      <w:pPr>
        <w:pStyle w:val="ad"/>
        <w:ind w:left="42" w:right="141"/>
        <w:jc w:val="right"/>
        <w:rPr>
          <w:sz w:val="18"/>
          <w:szCs w:val="18"/>
        </w:rPr>
      </w:pPr>
      <w:proofErr w:type="gramStart"/>
      <w:r w:rsidRPr="00A563DF">
        <w:rPr>
          <w:sz w:val="18"/>
          <w:szCs w:val="18"/>
        </w:rPr>
        <w:t>от  02.06.2021</w:t>
      </w:r>
      <w:proofErr w:type="gramEnd"/>
      <w:r w:rsidRPr="00A563DF">
        <w:rPr>
          <w:sz w:val="18"/>
          <w:szCs w:val="18"/>
        </w:rPr>
        <w:t xml:space="preserve">  №  252                                     </w:t>
      </w:r>
    </w:p>
    <w:p w:rsidR="00A563DF" w:rsidRPr="00A563DF" w:rsidRDefault="00A563DF" w:rsidP="00A563DF">
      <w:pPr>
        <w:pStyle w:val="ad"/>
        <w:ind w:left="42" w:right="141"/>
        <w:rPr>
          <w:sz w:val="18"/>
          <w:szCs w:val="18"/>
        </w:rPr>
      </w:pPr>
      <w:r w:rsidRPr="00A563DF">
        <w:rPr>
          <w:sz w:val="18"/>
          <w:szCs w:val="18"/>
        </w:rPr>
        <w:t xml:space="preserve">      </w:t>
      </w:r>
    </w:p>
    <w:p w:rsidR="00A563DF" w:rsidRPr="00A563DF" w:rsidRDefault="00A563DF" w:rsidP="00A563DF">
      <w:pPr>
        <w:pStyle w:val="ad"/>
        <w:ind w:left="42" w:right="141"/>
        <w:rPr>
          <w:sz w:val="18"/>
          <w:szCs w:val="18"/>
        </w:rPr>
      </w:pPr>
      <w:r w:rsidRPr="00A563DF">
        <w:rPr>
          <w:sz w:val="18"/>
          <w:szCs w:val="18"/>
        </w:rPr>
        <w:t xml:space="preserve">     </w:t>
      </w:r>
    </w:p>
    <w:p w:rsidR="00A563DF" w:rsidRPr="00A563DF" w:rsidRDefault="00A563DF" w:rsidP="00A563DF">
      <w:pPr>
        <w:pStyle w:val="ad"/>
        <w:ind w:left="42" w:right="141"/>
        <w:jc w:val="center"/>
        <w:rPr>
          <w:b/>
          <w:bCs/>
          <w:sz w:val="18"/>
          <w:szCs w:val="18"/>
        </w:rPr>
      </w:pPr>
      <w:r w:rsidRPr="00A563DF">
        <w:rPr>
          <w:b/>
          <w:bCs/>
          <w:sz w:val="18"/>
          <w:szCs w:val="18"/>
        </w:rPr>
        <w:t>Положение об отделе по экономическому развитию</w:t>
      </w:r>
    </w:p>
    <w:p w:rsidR="00A563DF" w:rsidRPr="00A563DF" w:rsidRDefault="00A563DF" w:rsidP="00A563DF">
      <w:pPr>
        <w:pStyle w:val="ad"/>
        <w:ind w:left="42" w:right="141"/>
        <w:jc w:val="center"/>
        <w:rPr>
          <w:sz w:val="18"/>
          <w:szCs w:val="18"/>
        </w:rPr>
      </w:pPr>
      <w:r w:rsidRPr="00A563DF">
        <w:rPr>
          <w:b/>
          <w:bCs/>
          <w:sz w:val="18"/>
          <w:szCs w:val="18"/>
        </w:rPr>
        <w:t xml:space="preserve">Администрации </w:t>
      </w:r>
      <w:proofErr w:type="spellStart"/>
      <w:r w:rsidRPr="00A563DF">
        <w:rPr>
          <w:b/>
          <w:bCs/>
          <w:sz w:val="18"/>
          <w:szCs w:val="18"/>
        </w:rPr>
        <w:t>Марёвского</w:t>
      </w:r>
      <w:proofErr w:type="spellEnd"/>
      <w:r w:rsidRPr="00A563DF">
        <w:rPr>
          <w:b/>
          <w:bCs/>
          <w:sz w:val="18"/>
          <w:szCs w:val="18"/>
        </w:rPr>
        <w:t xml:space="preserve"> муниципального округа</w:t>
      </w:r>
    </w:p>
    <w:p w:rsidR="00A563DF" w:rsidRPr="00A563DF" w:rsidRDefault="00A563DF" w:rsidP="00A563DF">
      <w:pPr>
        <w:pStyle w:val="ad"/>
        <w:ind w:left="42" w:right="141"/>
        <w:rPr>
          <w:b/>
          <w:sz w:val="18"/>
          <w:szCs w:val="18"/>
        </w:rPr>
      </w:pPr>
    </w:p>
    <w:p w:rsidR="00A563DF" w:rsidRPr="00A563DF" w:rsidRDefault="00A563DF" w:rsidP="004D2731">
      <w:pPr>
        <w:pStyle w:val="ad"/>
        <w:numPr>
          <w:ilvl w:val="0"/>
          <w:numId w:val="6"/>
        </w:numPr>
        <w:ind w:right="141"/>
        <w:jc w:val="both"/>
        <w:rPr>
          <w:b/>
          <w:sz w:val="18"/>
          <w:szCs w:val="18"/>
        </w:rPr>
      </w:pPr>
      <w:r w:rsidRPr="00A563DF">
        <w:rPr>
          <w:b/>
          <w:sz w:val="18"/>
          <w:szCs w:val="18"/>
        </w:rPr>
        <w:t>Общие положения</w:t>
      </w:r>
    </w:p>
    <w:p w:rsidR="00A563DF" w:rsidRPr="00A563DF" w:rsidRDefault="00A563DF" w:rsidP="00A563DF">
      <w:pPr>
        <w:pStyle w:val="ad"/>
        <w:ind w:left="42" w:right="141"/>
        <w:jc w:val="both"/>
        <w:rPr>
          <w:b/>
          <w:sz w:val="18"/>
          <w:szCs w:val="18"/>
        </w:rPr>
      </w:pPr>
    </w:p>
    <w:p w:rsidR="00A563DF" w:rsidRPr="00A563DF" w:rsidRDefault="00A563DF" w:rsidP="00A563DF">
      <w:pPr>
        <w:pStyle w:val="ad"/>
        <w:ind w:left="42" w:right="141"/>
        <w:jc w:val="both"/>
        <w:rPr>
          <w:sz w:val="18"/>
          <w:szCs w:val="18"/>
        </w:rPr>
      </w:pPr>
      <w:r w:rsidRPr="00A563DF">
        <w:rPr>
          <w:sz w:val="18"/>
          <w:szCs w:val="18"/>
        </w:rPr>
        <w:t xml:space="preserve">1.1. Отдел по экономическому развитию Администрации </w:t>
      </w:r>
      <w:proofErr w:type="spellStart"/>
      <w:r w:rsidRPr="00A563DF">
        <w:rPr>
          <w:sz w:val="18"/>
          <w:szCs w:val="18"/>
        </w:rPr>
        <w:t>Марёвского</w:t>
      </w:r>
      <w:proofErr w:type="spellEnd"/>
      <w:r w:rsidRPr="00A563DF">
        <w:rPr>
          <w:sz w:val="18"/>
          <w:szCs w:val="18"/>
        </w:rPr>
        <w:t xml:space="preserve"> муниципального округа (далее - Отдел) является структурным подразделением Администрации </w:t>
      </w:r>
      <w:proofErr w:type="spellStart"/>
      <w:r w:rsidRPr="00A563DF">
        <w:rPr>
          <w:sz w:val="18"/>
          <w:szCs w:val="18"/>
        </w:rPr>
        <w:t>Марёвского</w:t>
      </w:r>
      <w:proofErr w:type="spellEnd"/>
      <w:r w:rsidRPr="00A563DF">
        <w:rPr>
          <w:sz w:val="18"/>
          <w:szCs w:val="18"/>
        </w:rPr>
        <w:t xml:space="preserve"> муниципального округа.</w:t>
      </w:r>
    </w:p>
    <w:p w:rsidR="00A563DF" w:rsidRPr="00A563DF" w:rsidRDefault="00A563DF" w:rsidP="00A563DF">
      <w:pPr>
        <w:pStyle w:val="ad"/>
        <w:ind w:left="42" w:right="141"/>
        <w:jc w:val="both"/>
        <w:rPr>
          <w:sz w:val="18"/>
          <w:szCs w:val="18"/>
        </w:rPr>
      </w:pPr>
      <w:r w:rsidRPr="00A563DF">
        <w:rPr>
          <w:sz w:val="18"/>
          <w:szCs w:val="18"/>
        </w:rPr>
        <w:t>1.2. Отдел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Правительства Российской Федерации, федеральных органов исполнительной власти, международными договорами Российской Федерации, Уставом Новгородской области, областными законами, указами Губернатора Новгородской области, Уставом муниципального округа, постановлениями и распоряжениями Правительства Новгородской области, муниципальными правовыми актами, настоящим Положением.</w:t>
      </w:r>
    </w:p>
    <w:p w:rsidR="00A563DF" w:rsidRPr="00A563DF" w:rsidRDefault="00A563DF" w:rsidP="00A563DF">
      <w:pPr>
        <w:pStyle w:val="ad"/>
        <w:ind w:left="42" w:right="141"/>
        <w:jc w:val="both"/>
        <w:rPr>
          <w:sz w:val="18"/>
          <w:szCs w:val="18"/>
        </w:rPr>
      </w:pPr>
      <w:r w:rsidRPr="00A563DF">
        <w:rPr>
          <w:sz w:val="18"/>
          <w:szCs w:val="18"/>
        </w:rPr>
        <w:t xml:space="preserve">1.3. Отдел осуществляет свою деятельность совместно с другими структурными подразделениями Администрации муниципального округа, отраслевыми органами муниципального округа, Думой муниципального округа, Многофункциональным центром предоставления государственных и муниципальных услуг. </w:t>
      </w:r>
    </w:p>
    <w:p w:rsidR="00A563DF" w:rsidRPr="00A563DF" w:rsidRDefault="00A563DF" w:rsidP="00A563DF">
      <w:pPr>
        <w:pStyle w:val="ad"/>
        <w:ind w:left="42" w:right="141"/>
        <w:jc w:val="both"/>
        <w:rPr>
          <w:sz w:val="18"/>
          <w:szCs w:val="18"/>
        </w:rPr>
      </w:pPr>
      <w:r w:rsidRPr="00A563DF">
        <w:rPr>
          <w:sz w:val="18"/>
          <w:szCs w:val="18"/>
        </w:rPr>
        <w:t>1.4. Штат Отдела определяется штатным расписанием аппарата Администрации муниципального округа.</w:t>
      </w:r>
    </w:p>
    <w:p w:rsidR="00A563DF" w:rsidRPr="00A563DF" w:rsidRDefault="00A563DF" w:rsidP="00A563DF">
      <w:pPr>
        <w:pStyle w:val="ad"/>
        <w:ind w:left="42" w:right="141"/>
        <w:jc w:val="both"/>
        <w:rPr>
          <w:sz w:val="18"/>
          <w:szCs w:val="18"/>
        </w:rPr>
      </w:pPr>
      <w:r w:rsidRPr="00A563DF">
        <w:rPr>
          <w:sz w:val="18"/>
          <w:szCs w:val="18"/>
        </w:rPr>
        <w:t>Назначение на должность работников Отдела и освобождение от должности осуществляется распоряжением Администрации муниципального округа в соответствии с Федеральным законом от 2 марта 2007 года №25-ФЗ «О муниципальной службе в Российской Федерации».</w:t>
      </w:r>
    </w:p>
    <w:p w:rsidR="00A563DF" w:rsidRPr="00A563DF" w:rsidRDefault="00A563DF" w:rsidP="00A563DF">
      <w:pPr>
        <w:pStyle w:val="ad"/>
        <w:ind w:left="42" w:right="141"/>
        <w:jc w:val="both"/>
        <w:rPr>
          <w:sz w:val="18"/>
          <w:szCs w:val="18"/>
        </w:rPr>
      </w:pPr>
      <w:r w:rsidRPr="00A563DF">
        <w:rPr>
          <w:sz w:val="18"/>
          <w:szCs w:val="18"/>
        </w:rPr>
        <w:t>1.5. Деятельность муниципальных служащих и служащих Отдела осуществляется в соответствии с должностными инструкциями.</w:t>
      </w:r>
    </w:p>
    <w:p w:rsidR="00A563DF" w:rsidRPr="00A563DF" w:rsidRDefault="00A563DF" w:rsidP="00A563DF">
      <w:pPr>
        <w:pStyle w:val="ad"/>
        <w:ind w:left="42" w:right="141"/>
        <w:jc w:val="both"/>
        <w:rPr>
          <w:sz w:val="18"/>
          <w:szCs w:val="18"/>
        </w:rPr>
      </w:pPr>
    </w:p>
    <w:p w:rsidR="00A563DF" w:rsidRPr="00A563DF" w:rsidRDefault="00A563DF" w:rsidP="00A563DF">
      <w:pPr>
        <w:pStyle w:val="ad"/>
        <w:ind w:left="42" w:right="141"/>
        <w:jc w:val="both"/>
        <w:rPr>
          <w:b/>
          <w:sz w:val="18"/>
          <w:szCs w:val="18"/>
        </w:rPr>
      </w:pPr>
      <w:r w:rsidRPr="00A563DF">
        <w:rPr>
          <w:b/>
          <w:sz w:val="18"/>
          <w:szCs w:val="18"/>
        </w:rPr>
        <w:t>2. Цели и задачи Отдела</w:t>
      </w:r>
    </w:p>
    <w:p w:rsidR="00A563DF" w:rsidRPr="00A563DF" w:rsidRDefault="00A563DF" w:rsidP="00A563DF">
      <w:pPr>
        <w:pStyle w:val="ad"/>
        <w:ind w:left="42" w:right="141"/>
        <w:jc w:val="both"/>
        <w:rPr>
          <w:sz w:val="18"/>
          <w:szCs w:val="18"/>
        </w:rPr>
      </w:pPr>
    </w:p>
    <w:p w:rsidR="00A563DF" w:rsidRPr="00A563DF" w:rsidRDefault="00A563DF" w:rsidP="00A563DF">
      <w:pPr>
        <w:pStyle w:val="ad"/>
        <w:ind w:left="42" w:right="141"/>
        <w:jc w:val="both"/>
        <w:rPr>
          <w:sz w:val="18"/>
          <w:szCs w:val="18"/>
        </w:rPr>
      </w:pPr>
      <w:r w:rsidRPr="00A563DF">
        <w:rPr>
          <w:sz w:val="18"/>
          <w:szCs w:val="18"/>
        </w:rPr>
        <w:t>2.1. Деятельность Отдела направлена на достижение следующих целей:</w:t>
      </w:r>
    </w:p>
    <w:p w:rsidR="00A563DF" w:rsidRPr="00A563DF" w:rsidRDefault="00A563DF" w:rsidP="00A563DF">
      <w:pPr>
        <w:pStyle w:val="ad"/>
        <w:ind w:left="42" w:right="141"/>
        <w:jc w:val="both"/>
        <w:rPr>
          <w:sz w:val="18"/>
          <w:szCs w:val="18"/>
        </w:rPr>
      </w:pPr>
      <w:r w:rsidRPr="00A563DF">
        <w:rPr>
          <w:sz w:val="18"/>
          <w:szCs w:val="18"/>
        </w:rPr>
        <w:t xml:space="preserve">2.1.1.Разработка и реализация основных направлений развития экономики, сельского хозяйства </w:t>
      </w:r>
      <w:proofErr w:type="spellStart"/>
      <w:r w:rsidRPr="00A563DF">
        <w:rPr>
          <w:sz w:val="18"/>
          <w:szCs w:val="18"/>
        </w:rPr>
        <w:t>Марёвского</w:t>
      </w:r>
      <w:proofErr w:type="spellEnd"/>
      <w:r w:rsidRPr="00A563DF">
        <w:rPr>
          <w:sz w:val="18"/>
          <w:szCs w:val="18"/>
        </w:rPr>
        <w:t xml:space="preserve"> муниципального округа.</w:t>
      </w:r>
    </w:p>
    <w:p w:rsidR="00A563DF" w:rsidRPr="00A563DF" w:rsidRDefault="00A563DF" w:rsidP="00A563DF">
      <w:pPr>
        <w:pStyle w:val="ad"/>
        <w:ind w:left="42" w:right="141"/>
        <w:jc w:val="both"/>
        <w:rPr>
          <w:sz w:val="18"/>
          <w:szCs w:val="18"/>
        </w:rPr>
      </w:pPr>
      <w:r w:rsidRPr="00A563DF">
        <w:rPr>
          <w:sz w:val="18"/>
          <w:szCs w:val="18"/>
        </w:rPr>
        <w:t>2.1.2. Обеспечение эффективного управления и распоряжения муниципальным имуществом и земельными ресурсами.</w:t>
      </w:r>
    </w:p>
    <w:p w:rsidR="00A563DF" w:rsidRPr="00A563DF" w:rsidRDefault="00A563DF" w:rsidP="00A563DF">
      <w:pPr>
        <w:pStyle w:val="ad"/>
        <w:ind w:left="42" w:right="141"/>
        <w:jc w:val="both"/>
        <w:rPr>
          <w:sz w:val="18"/>
          <w:szCs w:val="18"/>
        </w:rPr>
      </w:pPr>
      <w:r w:rsidRPr="00A563DF">
        <w:rPr>
          <w:sz w:val="18"/>
          <w:szCs w:val="18"/>
        </w:rPr>
        <w:t>2.2. Основными задачами Отдела являются:</w:t>
      </w:r>
    </w:p>
    <w:p w:rsidR="00A563DF" w:rsidRPr="00A563DF" w:rsidRDefault="00A563DF" w:rsidP="00A563DF">
      <w:pPr>
        <w:pStyle w:val="ad"/>
        <w:ind w:left="42" w:right="141"/>
        <w:jc w:val="both"/>
        <w:rPr>
          <w:sz w:val="18"/>
          <w:szCs w:val="18"/>
        </w:rPr>
      </w:pPr>
      <w:r w:rsidRPr="00A563DF">
        <w:rPr>
          <w:sz w:val="18"/>
          <w:szCs w:val="18"/>
        </w:rPr>
        <w:t xml:space="preserve">2.2.1. Организация и участие в разработке экономических прогнозов развития </w:t>
      </w:r>
      <w:proofErr w:type="spellStart"/>
      <w:r w:rsidRPr="00A563DF">
        <w:rPr>
          <w:sz w:val="18"/>
          <w:szCs w:val="18"/>
        </w:rPr>
        <w:t>Марёвского</w:t>
      </w:r>
      <w:proofErr w:type="spellEnd"/>
      <w:r w:rsidRPr="00A563DF">
        <w:rPr>
          <w:sz w:val="18"/>
          <w:szCs w:val="18"/>
        </w:rPr>
        <w:t xml:space="preserve"> муниципального округа на основе комплексного экономического анализа;</w:t>
      </w:r>
    </w:p>
    <w:p w:rsidR="00A563DF" w:rsidRPr="00A563DF" w:rsidRDefault="00A563DF" w:rsidP="00A563DF">
      <w:pPr>
        <w:pStyle w:val="ad"/>
        <w:ind w:left="42" w:right="141"/>
        <w:jc w:val="both"/>
        <w:rPr>
          <w:sz w:val="18"/>
          <w:szCs w:val="18"/>
        </w:rPr>
      </w:pPr>
      <w:r w:rsidRPr="00A563DF">
        <w:rPr>
          <w:sz w:val="18"/>
          <w:szCs w:val="18"/>
        </w:rPr>
        <w:t xml:space="preserve">2.2.2. Комплексное экономическое и социальное развитие </w:t>
      </w:r>
      <w:proofErr w:type="spellStart"/>
      <w:r w:rsidRPr="00A563DF">
        <w:rPr>
          <w:sz w:val="18"/>
          <w:szCs w:val="18"/>
        </w:rPr>
        <w:t>Марёвского</w:t>
      </w:r>
      <w:proofErr w:type="spellEnd"/>
      <w:r w:rsidRPr="00A563DF">
        <w:rPr>
          <w:sz w:val="18"/>
          <w:szCs w:val="18"/>
        </w:rPr>
        <w:t xml:space="preserve"> муниципального округа на основе формирования рыночного хозяйства и системы его регулирования, стратегических   планов   и программ развития     экономики и сельского хозяйства;</w:t>
      </w:r>
    </w:p>
    <w:p w:rsidR="00A563DF" w:rsidRPr="00A563DF" w:rsidRDefault="00A563DF" w:rsidP="00A563DF">
      <w:pPr>
        <w:pStyle w:val="ad"/>
        <w:ind w:left="42" w:right="141"/>
        <w:jc w:val="both"/>
        <w:rPr>
          <w:sz w:val="18"/>
          <w:szCs w:val="18"/>
        </w:rPr>
      </w:pPr>
      <w:r w:rsidRPr="00A563DF">
        <w:rPr>
          <w:sz w:val="18"/>
          <w:szCs w:val="18"/>
        </w:rPr>
        <w:t xml:space="preserve">2.2.3. Осуществление   мониторинга, анализа   и   прогнозирования социально-экономических   процессов   в   округе   для повышения эффективности   деятельности </w:t>
      </w:r>
      <w:proofErr w:type="gramStart"/>
      <w:r w:rsidRPr="00A563DF">
        <w:rPr>
          <w:sz w:val="18"/>
          <w:szCs w:val="18"/>
        </w:rPr>
        <w:t>органов  местного</w:t>
      </w:r>
      <w:proofErr w:type="gramEnd"/>
      <w:r w:rsidRPr="00A563DF">
        <w:rPr>
          <w:sz w:val="18"/>
          <w:szCs w:val="18"/>
        </w:rPr>
        <w:t xml:space="preserve"> самоуправления  округа   по  регулированию  экономики   и   социальной  сферы;</w:t>
      </w:r>
    </w:p>
    <w:p w:rsidR="00A563DF" w:rsidRPr="00A563DF" w:rsidRDefault="00A563DF" w:rsidP="00A563DF">
      <w:pPr>
        <w:pStyle w:val="ad"/>
        <w:ind w:left="42" w:right="141"/>
        <w:jc w:val="both"/>
        <w:rPr>
          <w:sz w:val="18"/>
          <w:szCs w:val="18"/>
        </w:rPr>
      </w:pPr>
      <w:r w:rsidRPr="00A563DF">
        <w:rPr>
          <w:sz w:val="18"/>
          <w:szCs w:val="18"/>
        </w:rPr>
        <w:t>2.2.4.  Развитие малого и среднего предпринимательства;</w:t>
      </w:r>
    </w:p>
    <w:p w:rsidR="00A563DF" w:rsidRPr="00A563DF" w:rsidRDefault="00A563DF" w:rsidP="00A563DF">
      <w:pPr>
        <w:pStyle w:val="ad"/>
        <w:ind w:left="42" w:right="141"/>
        <w:jc w:val="both"/>
        <w:rPr>
          <w:sz w:val="18"/>
          <w:szCs w:val="18"/>
        </w:rPr>
      </w:pPr>
      <w:r w:rsidRPr="00A563DF">
        <w:rPr>
          <w:sz w:val="18"/>
          <w:szCs w:val="18"/>
        </w:rPr>
        <w:t>2.2.5. Ведение учёта посевных площадей, сортовых посевов, поголовья всех видов скота, племенных животных и сельскохозяйственной продукции, произведенной на территории муниципального округа;</w:t>
      </w:r>
    </w:p>
    <w:p w:rsidR="00A563DF" w:rsidRPr="00A563DF" w:rsidRDefault="00A563DF" w:rsidP="00A563DF">
      <w:pPr>
        <w:pStyle w:val="ad"/>
        <w:ind w:left="42" w:right="141"/>
        <w:jc w:val="both"/>
        <w:rPr>
          <w:sz w:val="18"/>
          <w:szCs w:val="18"/>
        </w:rPr>
      </w:pPr>
      <w:r w:rsidRPr="00A563DF">
        <w:rPr>
          <w:sz w:val="18"/>
          <w:szCs w:val="18"/>
        </w:rPr>
        <w:t xml:space="preserve">2.2.6. Координация разработки и контроля за реализацией муниципальных программ;                                                                                                                                                                                                                                                                                                                                                                                                                                                                                                                                                                                                                                                                                                                                                                                                                                                                                                                                                                                                                                                                                                                                                                                                                                                                                                                                                                                                                                                                                                                                                                                                                                                                                                                                                                                                                                                                                                                                                                                                                                                                             </w:t>
      </w:r>
    </w:p>
    <w:p w:rsidR="00A563DF" w:rsidRPr="00A563DF" w:rsidRDefault="00A563DF" w:rsidP="00A563DF">
      <w:pPr>
        <w:pStyle w:val="ad"/>
        <w:ind w:left="42" w:right="141"/>
        <w:jc w:val="both"/>
        <w:rPr>
          <w:sz w:val="18"/>
          <w:szCs w:val="18"/>
        </w:rPr>
      </w:pPr>
      <w:r w:rsidRPr="00A563DF">
        <w:rPr>
          <w:sz w:val="18"/>
          <w:szCs w:val="18"/>
        </w:rPr>
        <w:t>2.2.7. Развитие торговли</w:t>
      </w:r>
      <w:r w:rsidRPr="00A563DF">
        <w:rPr>
          <w:b/>
          <w:sz w:val="18"/>
          <w:szCs w:val="18"/>
        </w:rPr>
        <w:t xml:space="preserve"> </w:t>
      </w:r>
      <w:r w:rsidRPr="00A563DF">
        <w:rPr>
          <w:sz w:val="18"/>
          <w:szCs w:val="18"/>
        </w:rPr>
        <w:t>на территории муниципального округа;</w:t>
      </w:r>
    </w:p>
    <w:p w:rsidR="00A563DF" w:rsidRPr="00A563DF" w:rsidRDefault="00A563DF" w:rsidP="00A563DF">
      <w:pPr>
        <w:pStyle w:val="ad"/>
        <w:ind w:left="42" w:right="141"/>
        <w:jc w:val="both"/>
        <w:rPr>
          <w:sz w:val="18"/>
          <w:szCs w:val="18"/>
        </w:rPr>
      </w:pPr>
      <w:r w:rsidRPr="00A563DF">
        <w:rPr>
          <w:sz w:val="18"/>
          <w:szCs w:val="18"/>
        </w:rPr>
        <w:t>2.2.8. Реализация на основе действующего законодательства государственной политики приватизации муниципального имущества;</w:t>
      </w:r>
    </w:p>
    <w:p w:rsidR="00A563DF" w:rsidRPr="00A563DF" w:rsidRDefault="00A563DF" w:rsidP="00A563DF">
      <w:pPr>
        <w:pStyle w:val="ad"/>
        <w:ind w:left="42" w:right="141"/>
        <w:jc w:val="both"/>
        <w:rPr>
          <w:sz w:val="18"/>
          <w:szCs w:val="18"/>
        </w:rPr>
      </w:pPr>
      <w:r w:rsidRPr="00A563DF">
        <w:rPr>
          <w:sz w:val="18"/>
          <w:szCs w:val="18"/>
        </w:rPr>
        <w:lastRenderedPageBreak/>
        <w:t>2.2.9. Организация учёта муниципального имущества и осуществление контроля за его использованием;</w:t>
      </w:r>
    </w:p>
    <w:p w:rsidR="00A563DF" w:rsidRPr="00A563DF" w:rsidRDefault="00A563DF" w:rsidP="00A563DF">
      <w:pPr>
        <w:pStyle w:val="ad"/>
        <w:ind w:left="42" w:right="141"/>
        <w:jc w:val="both"/>
        <w:rPr>
          <w:sz w:val="18"/>
          <w:szCs w:val="18"/>
        </w:rPr>
      </w:pPr>
      <w:r w:rsidRPr="00A563DF">
        <w:rPr>
          <w:sz w:val="18"/>
          <w:szCs w:val="18"/>
        </w:rPr>
        <w:t>2.2.10. Участие в процессе разграничения государственной собственности на землю на собственность Российской Федерации, собственность области и собственность муниципальных образований;</w:t>
      </w:r>
    </w:p>
    <w:p w:rsidR="00A563DF" w:rsidRPr="00A563DF" w:rsidRDefault="00A563DF" w:rsidP="00A563DF">
      <w:pPr>
        <w:pStyle w:val="ad"/>
        <w:ind w:left="42" w:right="141"/>
        <w:jc w:val="both"/>
        <w:rPr>
          <w:sz w:val="18"/>
          <w:szCs w:val="18"/>
        </w:rPr>
      </w:pPr>
      <w:r w:rsidRPr="00A563DF">
        <w:rPr>
          <w:sz w:val="18"/>
          <w:szCs w:val="18"/>
        </w:rPr>
        <w:t>2.2.11. Регулирование в пределах компетенции имущественных отношений в сфере владения, пользования и распоряжения земельными участками, обеспечение рационального использования земель;</w:t>
      </w:r>
    </w:p>
    <w:p w:rsidR="00A563DF" w:rsidRPr="00A563DF" w:rsidRDefault="00A563DF" w:rsidP="00A563DF">
      <w:pPr>
        <w:pStyle w:val="ad"/>
        <w:ind w:left="42" w:right="141"/>
        <w:jc w:val="both"/>
        <w:rPr>
          <w:sz w:val="18"/>
          <w:szCs w:val="18"/>
        </w:rPr>
      </w:pPr>
      <w:r w:rsidRPr="00A563DF">
        <w:rPr>
          <w:sz w:val="18"/>
          <w:szCs w:val="18"/>
        </w:rPr>
        <w:t>2.2.12. Обеспечение поступления доходов в бюджет муниципального округа от использования муниципального имущества и земельных участков;</w:t>
      </w:r>
    </w:p>
    <w:p w:rsidR="00A563DF" w:rsidRPr="00A563DF" w:rsidRDefault="00A563DF" w:rsidP="00A563DF">
      <w:pPr>
        <w:pStyle w:val="ad"/>
        <w:ind w:left="42" w:right="141"/>
        <w:jc w:val="both"/>
        <w:rPr>
          <w:sz w:val="18"/>
          <w:szCs w:val="18"/>
        </w:rPr>
      </w:pPr>
      <w:r w:rsidRPr="00A563DF">
        <w:rPr>
          <w:sz w:val="18"/>
          <w:szCs w:val="18"/>
        </w:rPr>
        <w:t>2.2.13. Участие в обеспечении полноты учета недвижимости, формировании политики ценообразования на рынке недвижимости в целях реализации функций государственного управления и налогообложения;</w:t>
      </w:r>
    </w:p>
    <w:p w:rsidR="00A563DF" w:rsidRPr="00A563DF" w:rsidRDefault="00A563DF" w:rsidP="00A563DF">
      <w:pPr>
        <w:pStyle w:val="ad"/>
        <w:ind w:left="42" w:right="141"/>
        <w:jc w:val="both"/>
        <w:rPr>
          <w:sz w:val="18"/>
          <w:szCs w:val="18"/>
        </w:rPr>
      </w:pPr>
      <w:r w:rsidRPr="00A563DF">
        <w:rPr>
          <w:sz w:val="18"/>
          <w:szCs w:val="18"/>
        </w:rPr>
        <w:t>2.2.14. Защита в соответствии с законодательством Российской Федерации имущественных интересов муниципального округа;</w:t>
      </w:r>
    </w:p>
    <w:p w:rsidR="00A563DF" w:rsidRPr="00A563DF" w:rsidRDefault="00A563DF" w:rsidP="00A563DF">
      <w:pPr>
        <w:pStyle w:val="ad"/>
        <w:ind w:left="42" w:right="141"/>
        <w:jc w:val="both"/>
        <w:rPr>
          <w:sz w:val="18"/>
          <w:szCs w:val="18"/>
        </w:rPr>
      </w:pPr>
      <w:r w:rsidRPr="00A563DF">
        <w:rPr>
          <w:sz w:val="18"/>
          <w:szCs w:val="18"/>
        </w:rPr>
        <w:t>2.2.15. Участие в формировании кадастра недвижимости;</w:t>
      </w:r>
    </w:p>
    <w:p w:rsidR="00A563DF" w:rsidRPr="00A563DF" w:rsidRDefault="00A563DF" w:rsidP="00A563DF">
      <w:pPr>
        <w:pStyle w:val="ad"/>
        <w:ind w:left="42" w:right="141"/>
        <w:jc w:val="both"/>
        <w:rPr>
          <w:sz w:val="18"/>
          <w:szCs w:val="18"/>
        </w:rPr>
      </w:pPr>
      <w:r w:rsidRPr="00A563DF">
        <w:rPr>
          <w:sz w:val="18"/>
          <w:szCs w:val="18"/>
        </w:rPr>
        <w:t>2.2.16. Участие в совершенствовании системы государственной регистрации прав на недвижимое имущество и сделок с ним на территории муниципального округа;</w:t>
      </w:r>
    </w:p>
    <w:p w:rsidR="00A563DF" w:rsidRPr="00A563DF" w:rsidRDefault="00A563DF" w:rsidP="00A563DF">
      <w:pPr>
        <w:pStyle w:val="ad"/>
        <w:ind w:left="42" w:right="141"/>
        <w:jc w:val="both"/>
        <w:rPr>
          <w:sz w:val="18"/>
          <w:szCs w:val="18"/>
        </w:rPr>
      </w:pPr>
      <w:r w:rsidRPr="00A563DF">
        <w:rPr>
          <w:sz w:val="18"/>
          <w:szCs w:val="18"/>
        </w:rPr>
        <w:t>2.2.17. Содействие развитию фондового рынка и рынка недвижимости;</w:t>
      </w:r>
    </w:p>
    <w:p w:rsidR="00A563DF" w:rsidRPr="00A563DF" w:rsidRDefault="00A563DF" w:rsidP="00A563DF">
      <w:pPr>
        <w:pStyle w:val="ad"/>
        <w:ind w:left="42" w:right="141"/>
        <w:jc w:val="both"/>
        <w:rPr>
          <w:sz w:val="18"/>
          <w:szCs w:val="18"/>
        </w:rPr>
      </w:pPr>
      <w:r w:rsidRPr="00A563DF">
        <w:rPr>
          <w:sz w:val="18"/>
          <w:szCs w:val="18"/>
        </w:rPr>
        <w:t>2.2.18. Регулирование в пределах компетенции отношений в сфере природопользования;</w:t>
      </w:r>
    </w:p>
    <w:p w:rsidR="00A563DF" w:rsidRPr="00A563DF" w:rsidRDefault="00A563DF" w:rsidP="00A563DF">
      <w:pPr>
        <w:pStyle w:val="ad"/>
        <w:ind w:left="42" w:right="141"/>
        <w:jc w:val="both"/>
        <w:rPr>
          <w:sz w:val="18"/>
          <w:szCs w:val="18"/>
        </w:rPr>
      </w:pPr>
      <w:r w:rsidRPr="00A563DF">
        <w:rPr>
          <w:sz w:val="18"/>
          <w:szCs w:val="18"/>
        </w:rPr>
        <w:t>2.2.19. Обеспечение законности и прозрачности процедур в сфере управления, использования и распоряжения муниципальным имуществом, в том числе земельными участками;</w:t>
      </w:r>
    </w:p>
    <w:p w:rsidR="00A563DF" w:rsidRPr="00A563DF" w:rsidRDefault="00A563DF" w:rsidP="00A563DF">
      <w:pPr>
        <w:pStyle w:val="ad"/>
        <w:ind w:left="42" w:right="141"/>
        <w:jc w:val="both"/>
        <w:rPr>
          <w:sz w:val="18"/>
          <w:szCs w:val="18"/>
        </w:rPr>
      </w:pPr>
      <w:r w:rsidRPr="00A563DF">
        <w:rPr>
          <w:sz w:val="18"/>
          <w:szCs w:val="18"/>
        </w:rPr>
        <w:t>2.2.20. Реализация на территории муниципального округа государственной политики в области архитектуры и градостроительства;</w:t>
      </w:r>
    </w:p>
    <w:p w:rsidR="00A563DF" w:rsidRPr="00A563DF" w:rsidRDefault="00A563DF" w:rsidP="00A563DF">
      <w:pPr>
        <w:pStyle w:val="ad"/>
        <w:ind w:left="42" w:right="141"/>
        <w:jc w:val="both"/>
        <w:rPr>
          <w:sz w:val="18"/>
          <w:szCs w:val="18"/>
        </w:rPr>
      </w:pPr>
      <w:r w:rsidRPr="00A563DF">
        <w:rPr>
          <w:sz w:val="18"/>
          <w:szCs w:val="18"/>
        </w:rPr>
        <w:t>2.2.21. Обеспечение устойчивого развития территории на основе территориального планирования, градостроительного зонирования, планирования, планировки территорий для размещения объектов капитального строительства, их реконструкции;</w:t>
      </w:r>
    </w:p>
    <w:p w:rsidR="00A563DF" w:rsidRPr="00A563DF" w:rsidRDefault="00A563DF" w:rsidP="00A563DF">
      <w:pPr>
        <w:pStyle w:val="ad"/>
        <w:ind w:left="42" w:right="141"/>
        <w:jc w:val="both"/>
        <w:rPr>
          <w:sz w:val="18"/>
          <w:szCs w:val="18"/>
        </w:rPr>
      </w:pPr>
      <w:r w:rsidRPr="00A563DF">
        <w:rPr>
          <w:sz w:val="18"/>
          <w:szCs w:val="18"/>
        </w:rPr>
        <w:t xml:space="preserve">2.2.22. Создание необходимых условий для привлечения инвестиций в строительство и реконструкцию объектов недвижимости на территории </w:t>
      </w:r>
      <w:proofErr w:type="spellStart"/>
      <w:r w:rsidRPr="00A563DF">
        <w:rPr>
          <w:sz w:val="18"/>
          <w:szCs w:val="18"/>
        </w:rPr>
        <w:t>Марёвского</w:t>
      </w:r>
      <w:proofErr w:type="spellEnd"/>
      <w:r w:rsidRPr="00A563DF">
        <w:rPr>
          <w:sz w:val="18"/>
          <w:szCs w:val="18"/>
        </w:rPr>
        <w:t xml:space="preserve"> муниципального округа;</w:t>
      </w:r>
    </w:p>
    <w:p w:rsidR="00A563DF" w:rsidRPr="00A563DF" w:rsidRDefault="00A563DF" w:rsidP="00A563DF">
      <w:pPr>
        <w:pStyle w:val="ad"/>
        <w:ind w:left="42" w:right="141"/>
        <w:jc w:val="both"/>
        <w:rPr>
          <w:sz w:val="18"/>
          <w:szCs w:val="18"/>
        </w:rPr>
      </w:pPr>
      <w:r w:rsidRPr="00A563DF">
        <w:rPr>
          <w:sz w:val="18"/>
          <w:szCs w:val="18"/>
        </w:rPr>
        <w:t>2.2.23. Информационное обеспечение населения и иных участников градостроительной деятельности, создание условий для их участия в принятии решений по вопросам градостроительства;</w:t>
      </w:r>
    </w:p>
    <w:p w:rsidR="00A563DF" w:rsidRPr="00A563DF" w:rsidRDefault="00A563DF" w:rsidP="00A563DF">
      <w:pPr>
        <w:pStyle w:val="ad"/>
        <w:ind w:left="42" w:right="141"/>
        <w:jc w:val="both"/>
        <w:rPr>
          <w:sz w:val="18"/>
          <w:szCs w:val="18"/>
        </w:rPr>
      </w:pPr>
      <w:r w:rsidRPr="00A563DF">
        <w:rPr>
          <w:sz w:val="18"/>
          <w:szCs w:val="18"/>
        </w:rPr>
        <w:t>2.2.24.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округа, изменение, аннулирование таких наименований, размещение информации в государственном адресном реестре;</w:t>
      </w:r>
    </w:p>
    <w:p w:rsidR="00A563DF" w:rsidRPr="00A563DF" w:rsidRDefault="00A563DF" w:rsidP="00A563DF">
      <w:pPr>
        <w:pStyle w:val="ad"/>
        <w:ind w:left="42" w:right="141"/>
        <w:jc w:val="both"/>
        <w:rPr>
          <w:sz w:val="18"/>
          <w:szCs w:val="18"/>
        </w:rPr>
      </w:pPr>
      <w:r w:rsidRPr="00A563DF">
        <w:rPr>
          <w:sz w:val="18"/>
          <w:szCs w:val="18"/>
        </w:rPr>
        <w:t>2.2.25. Разработка административных регламентов и   контроль за предоставлением (исполнением) муниципальных услуг (функций) Отделом;</w:t>
      </w:r>
    </w:p>
    <w:p w:rsidR="00A563DF" w:rsidRPr="00A563DF" w:rsidRDefault="00A563DF" w:rsidP="00A563DF">
      <w:pPr>
        <w:pStyle w:val="ad"/>
        <w:ind w:left="42" w:right="141"/>
        <w:jc w:val="both"/>
        <w:rPr>
          <w:sz w:val="18"/>
          <w:szCs w:val="18"/>
        </w:rPr>
      </w:pPr>
      <w:r w:rsidRPr="00A563DF">
        <w:rPr>
          <w:sz w:val="18"/>
          <w:szCs w:val="18"/>
        </w:rPr>
        <w:t>2.2.26. Разработка предложений в пределах компетенции по мобилизации доходов в бюджет муниципального округа за счет налоговых и неналоговых поступлений.</w:t>
      </w:r>
    </w:p>
    <w:p w:rsidR="00A563DF" w:rsidRPr="00A563DF" w:rsidRDefault="00A563DF" w:rsidP="00A563DF">
      <w:pPr>
        <w:pStyle w:val="ad"/>
        <w:ind w:left="42" w:right="141"/>
        <w:jc w:val="both"/>
        <w:rPr>
          <w:sz w:val="18"/>
          <w:szCs w:val="18"/>
        </w:rPr>
      </w:pPr>
    </w:p>
    <w:p w:rsidR="00A563DF" w:rsidRPr="00A563DF" w:rsidRDefault="00A563DF" w:rsidP="00A563DF">
      <w:pPr>
        <w:pStyle w:val="ad"/>
        <w:ind w:left="42" w:right="141"/>
        <w:jc w:val="both"/>
        <w:rPr>
          <w:b/>
          <w:sz w:val="18"/>
          <w:szCs w:val="18"/>
        </w:rPr>
      </w:pPr>
      <w:r w:rsidRPr="00A563DF">
        <w:rPr>
          <w:b/>
          <w:sz w:val="18"/>
          <w:szCs w:val="18"/>
        </w:rPr>
        <w:t>3. Полномочия Отдела</w:t>
      </w:r>
    </w:p>
    <w:p w:rsidR="00A563DF" w:rsidRPr="00A563DF" w:rsidRDefault="00A563DF" w:rsidP="00A563DF">
      <w:pPr>
        <w:pStyle w:val="ad"/>
        <w:ind w:left="42" w:right="141"/>
        <w:jc w:val="both"/>
        <w:rPr>
          <w:sz w:val="18"/>
          <w:szCs w:val="18"/>
        </w:rPr>
      </w:pPr>
    </w:p>
    <w:p w:rsidR="00A563DF" w:rsidRPr="00A563DF" w:rsidRDefault="00A563DF" w:rsidP="00A563DF">
      <w:pPr>
        <w:pStyle w:val="ad"/>
        <w:ind w:left="42" w:right="141"/>
        <w:jc w:val="both"/>
        <w:rPr>
          <w:sz w:val="18"/>
          <w:szCs w:val="18"/>
        </w:rPr>
      </w:pPr>
      <w:r w:rsidRPr="00A563DF">
        <w:rPr>
          <w:bCs/>
          <w:sz w:val="18"/>
          <w:szCs w:val="18"/>
        </w:rPr>
        <w:t>Отдел в соответствии с возложенными на него задачами осуществляет следующие полномочия:</w:t>
      </w:r>
      <w:r w:rsidRPr="00A563DF">
        <w:rPr>
          <w:sz w:val="18"/>
          <w:szCs w:val="18"/>
        </w:rPr>
        <w:tab/>
      </w:r>
    </w:p>
    <w:p w:rsidR="00A563DF" w:rsidRPr="00A563DF" w:rsidRDefault="00A563DF" w:rsidP="00A563DF">
      <w:pPr>
        <w:pStyle w:val="ad"/>
        <w:ind w:left="42" w:right="141"/>
        <w:jc w:val="both"/>
        <w:rPr>
          <w:sz w:val="18"/>
          <w:szCs w:val="18"/>
        </w:rPr>
      </w:pPr>
      <w:r w:rsidRPr="00A563DF">
        <w:rPr>
          <w:sz w:val="18"/>
          <w:szCs w:val="18"/>
        </w:rPr>
        <w:t>3.1. Запрашивает и получает в установленном порядке от органов местного самоуправления муниципального округа, организаций информацию, необходимую для реализации своих функций;</w:t>
      </w:r>
    </w:p>
    <w:p w:rsidR="00A563DF" w:rsidRPr="00A563DF" w:rsidRDefault="00A563DF" w:rsidP="00A563DF">
      <w:pPr>
        <w:pStyle w:val="ad"/>
        <w:ind w:left="42" w:right="141"/>
        <w:jc w:val="both"/>
        <w:rPr>
          <w:sz w:val="18"/>
          <w:szCs w:val="18"/>
        </w:rPr>
      </w:pPr>
      <w:r w:rsidRPr="00A563DF">
        <w:rPr>
          <w:sz w:val="18"/>
          <w:szCs w:val="18"/>
        </w:rPr>
        <w:t>3.2. Привлекает для подготовки проектов правовых актов и иных документов, для разработки и осуществления мероприятий, проводимых Администрацией муниципального округа в соответствии с возложенными на него функциями, работников других структурных подразделений Администрации муниципального округа;</w:t>
      </w:r>
    </w:p>
    <w:p w:rsidR="00A563DF" w:rsidRPr="00A563DF" w:rsidRDefault="00A563DF" w:rsidP="00A563DF">
      <w:pPr>
        <w:pStyle w:val="ad"/>
        <w:ind w:left="42" w:right="141"/>
        <w:jc w:val="both"/>
        <w:rPr>
          <w:sz w:val="18"/>
          <w:szCs w:val="18"/>
        </w:rPr>
      </w:pPr>
      <w:r w:rsidRPr="00A563DF">
        <w:rPr>
          <w:sz w:val="18"/>
          <w:szCs w:val="18"/>
        </w:rPr>
        <w:t>3.3. Проводит и принимает участие в совещаниях, семинарах и прочих мероприятиях по вопросам, отнесенным к функциям Отдела;</w:t>
      </w:r>
    </w:p>
    <w:p w:rsidR="00A563DF" w:rsidRPr="00A563DF" w:rsidRDefault="00A563DF" w:rsidP="00A563DF">
      <w:pPr>
        <w:pStyle w:val="ad"/>
        <w:ind w:left="42" w:right="141"/>
        <w:jc w:val="both"/>
        <w:rPr>
          <w:sz w:val="18"/>
          <w:szCs w:val="18"/>
        </w:rPr>
      </w:pPr>
      <w:r w:rsidRPr="00A563DF">
        <w:rPr>
          <w:sz w:val="18"/>
          <w:szCs w:val="18"/>
        </w:rPr>
        <w:t>3.4. Обеспечивает в рамках своих полномочий защиту сведений, составляющих государственную тайну;</w:t>
      </w:r>
    </w:p>
    <w:p w:rsidR="00A563DF" w:rsidRPr="00A563DF" w:rsidRDefault="00A563DF" w:rsidP="00A563DF">
      <w:pPr>
        <w:pStyle w:val="ad"/>
        <w:ind w:left="42" w:right="141"/>
        <w:jc w:val="both"/>
        <w:rPr>
          <w:sz w:val="18"/>
          <w:szCs w:val="18"/>
        </w:rPr>
      </w:pPr>
      <w:r w:rsidRPr="00A563DF">
        <w:rPr>
          <w:sz w:val="18"/>
          <w:szCs w:val="18"/>
        </w:rPr>
        <w:t>3.5. Участвует в рамках своих полномочий в мобилизационном планировании;</w:t>
      </w:r>
    </w:p>
    <w:p w:rsidR="00A563DF" w:rsidRPr="00A563DF" w:rsidRDefault="00A563DF" w:rsidP="00A563DF">
      <w:pPr>
        <w:pStyle w:val="ad"/>
        <w:ind w:left="42" w:right="141"/>
        <w:jc w:val="both"/>
        <w:rPr>
          <w:sz w:val="18"/>
          <w:szCs w:val="18"/>
        </w:rPr>
      </w:pPr>
      <w:r w:rsidRPr="00A563DF">
        <w:rPr>
          <w:sz w:val="18"/>
          <w:szCs w:val="18"/>
        </w:rPr>
        <w:t>3.6. Вносит Главе Администрации муниципального округа предложения по совершенствованию работы Отдела.</w:t>
      </w:r>
    </w:p>
    <w:p w:rsidR="00A563DF" w:rsidRPr="00A563DF" w:rsidRDefault="00A563DF" w:rsidP="00A563DF">
      <w:pPr>
        <w:pStyle w:val="ad"/>
        <w:ind w:left="42" w:right="141"/>
        <w:jc w:val="both"/>
        <w:rPr>
          <w:sz w:val="18"/>
          <w:szCs w:val="18"/>
        </w:rPr>
      </w:pPr>
    </w:p>
    <w:p w:rsidR="00A563DF" w:rsidRPr="00A563DF" w:rsidRDefault="00A563DF" w:rsidP="00A563DF">
      <w:pPr>
        <w:pStyle w:val="ad"/>
        <w:ind w:left="42" w:right="141"/>
        <w:jc w:val="both"/>
        <w:rPr>
          <w:b/>
          <w:sz w:val="18"/>
          <w:szCs w:val="18"/>
        </w:rPr>
      </w:pPr>
      <w:r w:rsidRPr="00A563DF">
        <w:rPr>
          <w:b/>
          <w:sz w:val="18"/>
          <w:szCs w:val="18"/>
        </w:rPr>
        <w:t>4. Функции Отдела</w:t>
      </w:r>
    </w:p>
    <w:p w:rsidR="00A563DF" w:rsidRPr="00A563DF" w:rsidRDefault="00A563DF" w:rsidP="00A563DF">
      <w:pPr>
        <w:pStyle w:val="ad"/>
        <w:ind w:left="42" w:right="141"/>
        <w:jc w:val="both"/>
        <w:rPr>
          <w:sz w:val="18"/>
          <w:szCs w:val="18"/>
        </w:rPr>
      </w:pPr>
    </w:p>
    <w:p w:rsidR="00A563DF" w:rsidRPr="00A563DF" w:rsidRDefault="00A563DF" w:rsidP="00A563DF">
      <w:pPr>
        <w:pStyle w:val="ad"/>
        <w:ind w:left="42" w:right="141"/>
        <w:jc w:val="both"/>
        <w:rPr>
          <w:sz w:val="18"/>
          <w:szCs w:val="18"/>
        </w:rPr>
      </w:pPr>
      <w:r w:rsidRPr="00A563DF">
        <w:rPr>
          <w:sz w:val="18"/>
          <w:szCs w:val="18"/>
        </w:rPr>
        <w:t>Отдел выполняет следующие функции:</w:t>
      </w:r>
    </w:p>
    <w:p w:rsidR="00A563DF" w:rsidRPr="00A563DF" w:rsidRDefault="00A563DF" w:rsidP="00A563DF">
      <w:pPr>
        <w:pStyle w:val="ad"/>
        <w:ind w:left="42" w:right="141"/>
        <w:jc w:val="both"/>
        <w:rPr>
          <w:sz w:val="18"/>
          <w:szCs w:val="18"/>
        </w:rPr>
      </w:pPr>
      <w:r w:rsidRPr="00A563DF">
        <w:rPr>
          <w:sz w:val="18"/>
          <w:szCs w:val="18"/>
        </w:rPr>
        <w:t xml:space="preserve">4.1. Анализ социально-экономической и финансовой ситуации </w:t>
      </w:r>
      <w:proofErr w:type="spellStart"/>
      <w:r w:rsidRPr="00A563DF">
        <w:rPr>
          <w:sz w:val="18"/>
          <w:szCs w:val="18"/>
        </w:rPr>
        <w:t>Марёвского</w:t>
      </w:r>
      <w:proofErr w:type="spellEnd"/>
      <w:r w:rsidRPr="00A563DF">
        <w:rPr>
          <w:sz w:val="18"/>
          <w:szCs w:val="18"/>
        </w:rPr>
        <w:t xml:space="preserve"> муниципального округа, тенденции развития отдельных отраслей материального производства и социальной сферы;</w:t>
      </w:r>
    </w:p>
    <w:p w:rsidR="00A563DF" w:rsidRPr="00A563DF" w:rsidRDefault="00A563DF" w:rsidP="00A563DF">
      <w:pPr>
        <w:pStyle w:val="ad"/>
        <w:ind w:left="42" w:right="141"/>
        <w:jc w:val="both"/>
        <w:rPr>
          <w:sz w:val="18"/>
          <w:szCs w:val="18"/>
        </w:rPr>
      </w:pPr>
      <w:r w:rsidRPr="00A563DF">
        <w:rPr>
          <w:sz w:val="18"/>
          <w:szCs w:val="18"/>
        </w:rPr>
        <w:t>4.2. Разработка прогнозов социально-экономического развития округа;</w:t>
      </w:r>
    </w:p>
    <w:p w:rsidR="00A563DF" w:rsidRPr="00A563DF" w:rsidRDefault="00A563DF" w:rsidP="00A563DF">
      <w:pPr>
        <w:pStyle w:val="ad"/>
        <w:ind w:left="42" w:right="141"/>
        <w:jc w:val="both"/>
        <w:rPr>
          <w:sz w:val="18"/>
          <w:szCs w:val="18"/>
        </w:rPr>
      </w:pPr>
      <w:r w:rsidRPr="00A563DF">
        <w:rPr>
          <w:sz w:val="18"/>
          <w:szCs w:val="18"/>
        </w:rPr>
        <w:t>4.3. Разработка   Стратегии социально-экономического развития    округа;</w:t>
      </w:r>
    </w:p>
    <w:p w:rsidR="00A563DF" w:rsidRPr="00A563DF" w:rsidRDefault="00A563DF" w:rsidP="00A563DF">
      <w:pPr>
        <w:pStyle w:val="ad"/>
        <w:ind w:left="42" w:right="141"/>
        <w:jc w:val="both"/>
        <w:rPr>
          <w:sz w:val="18"/>
          <w:szCs w:val="18"/>
        </w:rPr>
      </w:pPr>
      <w:r w:rsidRPr="00A563DF">
        <w:rPr>
          <w:sz w:val="18"/>
          <w:szCs w:val="18"/>
        </w:rPr>
        <w:t>4.4. Выполнение   совместно  со структурными подразделениями Администрации муниципального округа значений   показателей  эффективности деятельности   органов   местного самоуправления  округа, утверждённых Указом  Губернатора   Новгородской области  от 08.04.2013  №  81 «О мерах по реализации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на   территории  области»;</w:t>
      </w:r>
    </w:p>
    <w:p w:rsidR="00A563DF" w:rsidRPr="00A563DF" w:rsidRDefault="00A563DF" w:rsidP="00A563DF">
      <w:pPr>
        <w:pStyle w:val="ad"/>
        <w:ind w:left="42" w:right="141"/>
        <w:jc w:val="both"/>
        <w:rPr>
          <w:sz w:val="18"/>
          <w:szCs w:val="18"/>
        </w:rPr>
      </w:pPr>
      <w:r w:rsidRPr="00A563DF">
        <w:rPr>
          <w:sz w:val="18"/>
          <w:szCs w:val="18"/>
        </w:rPr>
        <w:t>4.5. Контроль   за   достижением   целевых   значений   показателей   эффективности   деятельности   органов местного самоуправления;</w:t>
      </w:r>
    </w:p>
    <w:p w:rsidR="00A563DF" w:rsidRPr="00A563DF" w:rsidRDefault="00A563DF" w:rsidP="00A563DF">
      <w:pPr>
        <w:pStyle w:val="ad"/>
        <w:ind w:left="42" w:right="141"/>
        <w:jc w:val="both"/>
        <w:rPr>
          <w:sz w:val="18"/>
          <w:szCs w:val="18"/>
        </w:rPr>
      </w:pPr>
      <w:r w:rsidRPr="00A563DF">
        <w:rPr>
          <w:sz w:val="18"/>
          <w:szCs w:val="18"/>
        </w:rPr>
        <w:t xml:space="preserve">4.6. Подготовка   проекта   доклада Главы округа   о достигнутых значениях показателей   для   оценки эффективности   деятельности   органов   местного самоуправления округа   за отчётный год и их </w:t>
      </w:r>
      <w:proofErr w:type="gramStart"/>
      <w:r w:rsidRPr="00A563DF">
        <w:rPr>
          <w:sz w:val="18"/>
          <w:szCs w:val="18"/>
        </w:rPr>
        <w:t>планируемых  значениях</w:t>
      </w:r>
      <w:proofErr w:type="gramEnd"/>
      <w:r w:rsidRPr="00A563DF">
        <w:rPr>
          <w:sz w:val="18"/>
          <w:szCs w:val="18"/>
        </w:rPr>
        <w:t xml:space="preserve">   на  трёхлетний  период;</w:t>
      </w:r>
    </w:p>
    <w:p w:rsidR="00A563DF" w:rsidRPr="00A563DF" w:rsidRDefault="00A563DF" w:rsidP="00A563DF">
      <w:pPr>
        <w:pStyle w:val="ad"/>
        <w:ind w:left="42" w:right="141"/>
        <w:jc w:val="both"/>
        <w:rPr>
          <w:sz w:val="18"/>
          <w:szCs w:val="18"/>
        </w:rPr>
      </w:pPr>
      <w:r w:rsidRPr="00A563DF">
        <w:rPr>
          <w:sz w:val="18"/>
          <w:szCs w:val="18"/>
        </w:rPr>
        <w:t>4.7. Разработка и реализация муниципальных программ развития и поддержки малого и среднего предпринимательства, развития торговли, агропромышленного комплекса, сельских территорий муниципального округа;</w:t>
      </w:r>
    </w:p>
    <w:p w:rsidR="00A563DF" w:rsidRPr="00A563DF" w:rsidRDefault="00A563DF" w:rsidP="00A563DF">
      <w:pPr>
        <w:pStyle w:val="ad"/>
        <w:ind w:left="42" w:right="141"/>
        <w:jc w:val="both"/>
        <w:rPr>
          <w:sz w:val="18"/>
          <w:szCs w:val="18"/>
        </w:rPr>
      </w:pPr>
      <w:r w:rsidRPr="00A563DF">
        <w:rPr>
          <w:sz w:val="18"/>
          <w:szCs w:val="18"/>
        </w:rPr>
        <w:t>4.8. Мониторинг хода реализации государственных, региональных и муниципальных программ, подготовка   полугодовой и ежегодной    аналитических    записок   по   результатам   реализации   программ   на   территории муниципального округа;</w:t>
      </w:r>
    </w:p>
    <w:p w:rsidR="00A563DF" w:rsidRPr="00A563DF" w:rsidRDefault="00A563DF" w:rsidP="00A563DF">
      <w:pPr>
        <w:pStyle w:val="ad"/>
        <w:ind w:left="42" w:right="141"/>
        <w:jc w:val="both"/>
        <w:rPr>
          <w:sz w:val="18"/>
          <w:szCs w:val="18"/>
        </w:rPr>
      </w:pPr>
      <w:r w:rsidRPr="00A563DF">
        <w:rPr>
          <w:sz w:val="18"/>
          <w:szCs w:val="18"/>
        </w:rPr>
        <w:t>4.9. Проведение информационно-аналитического наблюдения за состоянием рынка определенного товара, осуществлением торговой деятельности, предоставлением бытовых услуг и услуг общественного питания на территории округа;</w:t>
      </w:r>
    </w:p>
    <w:p w:rsidR="00A563DF" w:rsidRPr="00A563DF" w:rsidRDefault="00A563DF" w:rsidP="00A563DF">
      <w:pPr>
        <w:pStyle w:val="ad"/>
        <w:ind w:left="42" w:right="141"/>
        <w:jc w:val="both"/>
        <w:rPr>
          <w:sz w:val="18"/>
          <w:szCs w:val="18"/>
        </w:rPr>
      </w:pPr>
      <w:r w:rsidRPr="00A563DF">
        <w:rPr>
          <w:sz w:val="18"/>
          <w:szCs w:val="18"/>
        </w:rPr>
        <w:t>4.10. Разработка схемы размещения нестационарных торговых объектов на земельных участках, в зданиях, строениях, сооружениях, находящихся в муниципальной собственности;</w:t>
      </w:r>
    </w:p>
    <w:p w:rsidR="00A563DF" w:rsidRPr="00A563DF" w:rsidRDefault="00A563DF" w:rsidP="00A563DF">
      <w:pPr>
        <w:pStyle w:val="ad"/>
        <w:ind w:left="42" w:right="141"/>
        <w:jc w:val="both"/>
        <w:rPr>
          <w:sz w:val="18"/>
          <w:szCs w:val="18"/>
        </w:rPr>
      </w:pPr>
      <w:r w:rsidRPr="00A563DF">
        <w:rPr>
          <w:sz w:val="18"/>
          <w:szCs w:val="18"/>
        </w:rPr>
        <w:t>4.11. Формирование торгового реестра муниципального округа;</w:t>
      </w:r>
    </w:p>
    <w:p w:rsidR="00A563DF" w:rsidRPr="00A563DF" w:rsidRDefault="00A563DF" w:rsidP="00A563DF">
      <w:pPr>
        <w:pStyle w:val="ad"/>
        <w:ind w:left="42" w:right="141"/>
        <w:jc w:val="both"/>
        <w:rPr>
          <w:sz w:val="18"/>
          <w:szCs w:val="18"/>
        </w:rPr>
      </w:pPr>
      <w:r w:rsidRPr="00A563DF">
        <w:rPr>
          <w:sz w:val="18"/>
          <w:szCs w:val="18"/>
        </w:rPr>
        <w:t>4.12. Мониторинг средних розничных цен на социально-значимые продовольственные товары на территории муниципального округа;</w:t>
      </w:r>
    </w:p>
    <w:p w:rsidR="00A563DF" w:rsidRPr="00A563DF" w:rsidRDefault="00A563DF" w:rsidP="00A563DF">
      <w:pPr>
        <w:pStyle w:val="ad"/>
        <w:ind w:left="42" w:right="141"/>
        <w:jc w:val="both"/>
        <w:rPr>
          <w:sz w:val="18"/>
          <w:szCs w:val="18"/>
        </w:rPr>
      </w:pPr>
      <w:r w:rsidRPr="00A563DF">
        <w:rPr>
          <w:sz w:val="18"/>
          <w:szCs w:val="18"/>
        </w:rPr>
        <w:t>4.13.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округе;</w:t>
      </w:r>
    </w:p>
    <w:p w:rsidR="00A563DF" w:rsidRPr="00A563DF" w:rsidRDefault="00A563DF" w:rsidP="00A563DF">
      <w:pPr>
        <w:pStyle w:val="ad"/>
        <w:ind w:left="42" w:right="141"/>
        <w:jc w:val="both"/>
        <w:rPr>
          <w:sz w:val="18"/>
          <w:szCs w:val="18"/>
        </w:rPr>
      </w:pPr>
      <w:r w:rsidRPr="00A563DF">
        <w:rPr>
          <w:sz w:val="18"/>
          <w:szCs w:val="18"/>
        </w:rPr>
        <w:lastRenderedPageBreak/>
        <w:t>4.14. Ведение реестра субъектов малого предпринимательства - получателей поддержки, оказываемой в рамках муниципальной программы развития малого и среднего предпринимательства;</w:t>
      </w:r>
    </w:p>
    <w:p w:rsidR="00A563DF" w:rsidRPr="00A563DF" w:rsidRDefault="00A563DF" w:rsidP="00A563DF">
      <w:pPr>
        <w:pStyle w:val="ad"/>
        <w:ind w:left="42" w:right="141"/>
        <w:jc w:val="both"/>
        <w:rPr>
          <w:sz w:val="18"/>
          <w:szCs w:val="18"/>
        </w:rPr>
      </w:pPr>
      <w:r w:rsidRPr="00A563DF">
        <w:rPr>
          <w:sz w:val="18"/>
          <w:szCs w:val="18"/>
        </w:rPr>
        <w:t>4.15. Участие в работе комиссии по работе с недоимкой и легализацией заработной платы;</w:t>
      </w:r>
    </w:p>
    <w:p w:rsidR="00A563DF" w:rsidRPr="00A563DF" w:rsidRDefault="00A563DF" w:rsidP="00A563DF">
      <w:pPr>
        <w:pStyle w:val="ad"/>
        <w:ind w:left="42" w:right="141"/>
        <w:jc w:val="both"/>
        <w:rPr>
          <w:sz w:val="18"/>
          <w:szCs w:val="18"/>
        </w:rPr>
      </w:pPr>
      <w:r w:rsidRPr="00A563DF">
        <w:rPr>
          <w:sz w:val="18"/>
          <w:szCs w:val="18"/>
        </w:rPr>
        <w:t>4.16. Участие в работе Совета по развитию предпринимательства муниципального округа;</w:t>
      </w:r>
    </w:p>
    <w:p w:rsidR="00A563DF" w:rsidRPr="00A563DF" w:rsidRDefault="00A563DF" w:rsidP="00A563DF">
      <w:pPr>
        <w:pStyle w:val="ad"/>
        <w:ind w:left="42" w:right="141"/>
        <w:jc w:val="both"/>
        <w:rPr>
          <w:sz w:val="18"/>
          <w:szCs w:val="18"/>
        </w:rPr>
      </w:pPr>
      <w:r w:rsidRPr="00A563DF">
        <w:rPr>
          <w:sz w:val="18"/>
          <w:szCs w:val="18"/>
        </w:rPr>
        <w:t>4.17. Участие в работе комиссии по поддержке малого и среднего предпринимательства муниципального округа;</w:t>
      </w:r>
    </w:p>
    <w:p w:rsidR="00A563DF" w:rsidRPr="00A563DF" w:rsidRDefault="00A563DF" w:rsidP="00A563DF">
      <w:pPr>
        <w:pStyle w:val="ad"/>
        <w:ind w:left="42" w:right="141"/>
        <w:jc w:val="both"/>
        <w:rPr>
          <w:sz w:val="18"/>
          <w:szCs w:val="18"/>
        </w:rPr>
      </w:pPr>
      <w:r w:rsidRPr="00A563DF">
        <w:rPr>
          <w:sz w:val="18"/>
          <w:szCs w:val="18"/>
        </w:rPr>
        <w:t>4.18. Участие в работе иных комиссий по вопросам, отнесённым к полномочиям Отдела;</w:t>
      </w:r>
    </w:p>
    <w:p w:rsidR="00A563DF" w:rsidRPr="00A563DF" w:rsidRDefault="00A563DF" w:rsidP="00A563DF">
      <w:pPr>
        <w:pStyle w:val="ad"/>
        <w:ind w:left="42" w:right="141"/>
        <w:jc w:val="both"/>
        <w:rPr>
          <w:sz w:val="18"/>
          <w:szCs w:val="18"/>
        </w:rPr>
      </w:pPr>
      <w:r w:rsidRPr="00A563DF">
        <w:rPr>
          <w:sz w:val="18"/>
          <w:szCs w:val="18"/>
        </w:rPr>
        <w:t xml:space="preserve">4.19. Разработка бизнес - паспорта муниципального округа; </w:t>
      </w:r>
    </w:p>
    <w:p w:rsidR="00A563DF" w:rsidRPr="00A563DF" w:rsidRDefault="00A563DF" w:rsidP="00A563DF">
      <w:pPr>
        <w:pStyle w:val="ad"/>
        <w:ind w:left="42" w:right="141"/>
        <w:jc w:val="both"/>
        <w:rPr>
          <w:sz w:val="18"/>
          <w:szCs w:val="18"/>
        </w:rPr>
      </w:pPr>
      <w:r w:rsidRPr="00A563DF">
        <w:rPr>
          <w:sz w:val="18"/>
          <w:szCs w:val="18"/>
        </w:rPr>
        <w:t>4.20. Разработка инвестиционных площадок и инвестиционного паспорта муниципального округа;</w:t>
      </w:r>
    </w:p>
    <w:p w:rsidR="00A563DF" w:rsidRPr="00A563DF" w:rsidRDefault="00A563DF" w:rsidP="00A563DF">
      <w:pPr>
        <w:pStyle w:val="ad"/>
        <w:ind w:left="42" w:right="141"/>
        <w:jc w:val="both"/>
        <w:rPr>
          <w:sz w:val="18"/>
          <w:szCs w:val="18"/>
        </w:rPr>
      </w:pPr>
      <w:r w:rsidRPr="00A563DF">
        <w:rPr>
          <w:sz w:val="18"/>
          <w:szCs w:val="18"/>
        </w:rPr>
        <w:t>4.21. Организация районных сельскохозяйственных ярмарок;</w:t>
      </w:r>
    </w:p>
    <w:p w:rsidR="00A563DF" w:rsidRPr="00A563DF" w:rsidRDefault="00A563DF" w:rsidP="00A563DF">
      <w:pPr>
        <w:pStyle w:val="ad"/>
        <w:ind w:left="42" w:right="141"/>
        <w:jc w:val="both"/>
        <w:rPr>
          <w:sz w:val="18"/>
          <w:szCs w:val="18"/>
        </w:rPr>
      </w:pPr>
      <w:r w:rsidRPr="00A563DF">
        <w:rPr>
          <w:sz w:val="18"/>
          <w:szCs w:val="18"/>
        </w:rPr>
        <w:t>4.22.Оказание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A563DF" w:rsidRPr="00A563DF" w:rsidRDefault="00A563DF" w:rsidP="00A563DF">
      <w:pPr>
        <w:pStyle w:val="ad"/>
        <w:ind w:left="42" w:right="141"/>
        <w:jc w:val="both"/>
        <w:rPr>
          <w:sz w:val="18"/>
          <w:szCs w:val="18"/>
        </w:rPr>
      </w:pPr>
      <w:r w:rsidRPr="00A563DF">
        <w:rPr>
          <w:sz w:val="18"/>
          <w:szCs w:val="18"/>
        </w:rPr>
        <w:t>4.23. Исполнение государственных полномочий в соответствии с областным законом от 23.10.2014 №639-ОЗ «О государственной поддержке граждан, желающих переселиться в сельскую местность Новгородской области в 2015-2017 годах, и наделении органов местного самоуправления муниципальных районов Новгородской области отдельными государственными полномочиями»;</w:t>
      </w:r>
    </w:p>
    <w:p w:rsidR="00A563DF" w:rsidRPr="00A563DF" w:rsidRDefault="00A563DF" w:rsidP="00A563DF">
      <w:pPr>
        <w:pStyle w:val="ad"/>
        <w:ind w:left="42" w:right="141"/>
        <w:jc w:val="both"/>
        <w:rPr>
          <w:sz w:val="18"/>
          <w:szCs w:val="18"/>
        </w:rPr>
      </w:pPr>
      <w:r w:rsidRPr="00A563DF">
        <w:rPr>
          <w:sz w:val="18"/>
          <w:szCs w:val="18"/>
        </w:rPr>
        <w:t>4.24. Исполнение государственных полномочий в соответствии с областным законом от 10.10.2005 №542-ОЗ «О наделении органов местного самоуправления городов и районов области (муниципальных районов и городского округа) отдельными государственными полномочиями на подготовку проведения Всероссийской сельскохозяйственной переписи»»;</w:t>
      </w:r>
    </w:p>
    <w:p w:rsidR="00A563DF" w:rsidRPr="00A563DF" w:rsidRDefault="00A563DF" w:rsidP="00A563DF">
      <w:pPr>
        <w:pStyle w:val="ad"/>
        <w:ind w:left="42" w:right="141"/>
        <w:jc w:val="both"/>
        <w:rPr>
          <w:sz w:val="18"/>
          <w:szCs w:val="18"/>
        </w:rPr>
      </w:pPr>
      <w:r w:rsidRPr="00A563DF">
        <w:rPr>
          <w:sz w:val="18"/>
          <w:szCs w:val="18"/>
        </w:rPr>
        <w:t>4.25. Исполнение полномочий в сфере оценки регулирующего воздействия проектов муниципальных нормативных правовых актов и экспертизы муниципальных нормативных правовых актов;</w:t>
      </w:r>
    </w:p>
    <w:p w:rsidR="00A563DF" w:rsidRPr="00A563DF" w:rsidRDefault="00A563DF" w:rsidP="00A563DF">
      <w:pPr>
        <w:pStyle w:val="ad"/>
        <w:ind w:left="42" w:right="141"/>
        <w:jc w:val="both"/>
        <w:rPr>
          <w:sz w:val="18"/>
          <w:szCs w:val="18"/>
        </w:rPr>
      </w:pPr>
      <w:r w:rsidRPr="00A563DF">
        <w:rPr>
          <w:sz w:val="18"/>
          <w:szCs w:val="18"/>
        </w:rPr>
        <w:t>4.26. Разработка с учётом требований Закона Российской Федерации от 21.12.2001 №178-ФЗ «О приватизации государственных и муниципальных предприятий в Российской Федерации», Государственной Программы приватизации государственных и муниципальных предприятий в Российской Федерации и представление на утверждение Думы муниципального округа проекта программы приватизации муниципального имущества, изменений и дополнений к ней;</w:t>
      </w:r>
    </w:p>
    <w:p w:rsidR="00A563DF" w:rsidRPr="00A563DF" w:rsidRDefault="00A563DF" w:rsidP="00A563DF">
      <w:pPr>
        <w:pStyle w:val="ad"/>
        <w:ind w:left="42" w:right="141"/>
        <w:jc w:val="both"/>
        <w:rPr>
          <w:sz w:val="18"/>
          <w:szCs w:val="18"/>
        </w:rPr>
      </w:pPr>
      <w:r w:rsidRPr="00A563DF">
        <w:rPr>
          <w:sz w:val="18"/>
          <w:szCs w:val="18"/>
        </w:rPr>
        <w:t>4.27. Разработка и внесение в установленном порядке в министерство инвестиционной политики Новгородской области для утверждения перечня объектов, передаваемых из областной и федеральной в муниципальную собственность и наоборот;</w:t>
      </w:r>
    </w:p>
    <w:p w:rsidR="00A563DF" w:rsidRPr="00A563DF" w:rsidRDefault="00A563DF" w:rsidP="00A563DF">
      <w:pPr>
        <w:pStyle w:val="ad"/>
        <w:ind w:left="42" w:right="141"/>
        <w:jc w:val="both"/>
        <w:rPr>
          <w:sz w:val="18"/>
          <w:szCs w:val="18"/>
        </w:rPr>
      </w:pPr>
      <w:r w:rsidRPr="00A563DF">
        <w:rPr>
          <w:sz w:val="18"/>
          <w:szCs w:val="18"/>
        </w:rPr>
        <w:t>4.28. Принятие в установленном порядке решения о переводе жилых помещений в нежилые помещения и нежилых помещений в жилые помещения;</w:t>
      </w:r>
    </w:p>
    <w:p w:rsidR="00A563DF" w:rsidRPr="00A563DF" w:rsidRDefault="00A563DF" w:rsidP="00A563DF">
      <w:pPr>
        <w:pStyle w:val="ad"/>
        <w:ind w:left="42" w:right="141"/>
        <w:jc w:val="both"/>
        <w:rPr>
          <w:sz w:val="18"/>
          <w:szCs w:val="18"/>
        </w:rPr>
      </w:pPr>
      <w:r w:rsidRPr="00A563DF">
        <w:rPr>
          <w:sz w:val="18"/>
          <w:szCs w:val="18"/>
        </w:rPr>
        <w:t>4.29. Согласование переустройства и перепланировки жилых помещений;</w:t>
      </w:r>
    </w:p>
    <w:p w:rsidR="00A563DF" w:rsidRPr="00A563DF" w:rsidRDefault="00A563DF" w:rsidP="00A563DF">
      <w:pPr>
        <w:pStyle w:val="ad"/>
        <w:ind w:left="42" w:right="141"/>
        <w:jc w:val="both"/>
        <w:rPr>
          <w:sz w:val="18"/>
          <w:szCs w:val="18"/>
        </w:rPr>
      </w:pPr>
      <w:r w:rsidRPr="00A563DF">
        <w:rPr>
          <w:sz w:val="18"/>
          <w:szCs w:val="18"/>
        </w:rPr>
        <w:t>4.30. Определение порядка получения документа, подтверждающего принятие решения о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A563DF" w:rsidRPr="00A563DF" w:rsidRDefault="00A563DF" w:rsidP="00A563DF">
      <w:pPr>
        <w:pStyle w:val="ad"/>
        <w:ind w:left="42" w:right="141"/>
        <w:jc w:val="both"/>
        <w:rPr>
          <w:sz w:val="18"/>
          <w:szCs w:val="18"/>
        </w:rPr>
      </w:pPr>
      <w:r w:rsidRPr="00A563DF">
        <w:rPr>
          <w:sz w:val="18"/>
          <w:szCs w:val="18"/>
        </w:rPr>
        <w:t>4.31. Выдача разрешения на установку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w:t>
      </w:r>
    </w:p>
    <w:p w:rsidR="00A563DF" w:rsidRPr="00A563DF" w:rsidRDefault="00A563DF" w:rsidP="00A563DF">
      <w:pPr>
        <w:pStyle w:val="ad"/>
        <w:ind w:left="42" w:right="141"/>
        <w:jc w:val="both"/>
        <w:rPr>
          <w:sz w:val="18"/>
          <w:szCs w:val="18"/>
        </w:rPr>
      </w:pPr>
      <w:r w:rsidRPr="00A563DF">
        <w:rPr>
          <w:sz w:val="18"/>
          <w:szCs w:val="18"/>
        </w:rPr>
        <w:t>4.32. Разработка и внесение предложения о передаче объектов из муниципальной собственности округ в государственную собственность Новгородской области и Российской Федерации, подготовка необходимых документов;</w:t>
      </w:r>
    </w:p>
    <w:p w:rsidR="00A563DF" w:rsidRPr="00A563DF" w:rsidRDefault="00A563DF" w:rsidP="00A563DF">
      <w:pPr>
        <w:pStyle w:val="ad"/>
        <w:ind w:left="42" w:right="141"/>
        <w:jc w:val="both"/>
        <w:rPr>
          <w:sz w:val="18"/>
          <w:szCs w:val="18"/>
        </w:rPr>
      </w:pPr>
      <w:r w:rsidRPr="00A563DF">
        <w:rPr>
          <w:sz w:val="18"/>
          <w:szCs w:val="18"/>
        </w:rPr>
        <w:t>4.33. Ведение реестра муниципального имущества, казны округа и земельных участков;</w:t>
      </w:r>
    </w:p>
    <w:p w:rsidR="00A563DF" w:rsidRPr="00A563DF" w:rsidRDefault="00A563DF" w:rsidP="00A563DF">
      <w:pPr>
        <w:pStyle w:val="ad"/>
        <w:ind w:left="42" w:right="141"/>
        <w:jc w:val="both"/>
        <w:rPr>
          <w:sz w:val="18"/>
          <w:szCs w:val="18"/>
        </w:rPr>
      </w:pPr>
      <w:r w:rsidRPr="00A563DF">
        <w:rPr>
          <w:sz w:val="18"/>
          <w:szCs w:val="18"/>
        </w:rPr>
        <w:t>4.34. Обеспечение контроля за учётом муниципального имущества, его списанием и реализацией, использованием его по назначению;</w:t>
      </w:r>
    </w:p>
    <w:p w:rsidR="00A563DF" w:rsidRPr="00A563DF" w:rsidRDefault="00A563DF" w:rsidP="00A563DF">
      <w:pPr>
        <w:pStyle w:val="ad"/>
        <w:ind w:left="42" w:right="141"/>
        <w:jc w:val="both"/>
        <w:rPr>
          <w:sz w:val="18"/>
          <w:szCs w:val="18"/>
        </w:rPr>
      </w:pPr>
      <w:r w:rsidRPr="00A563DF">
        <w:rPr>
          <w:sz w:val="18"/>
          <w:szCs w:val="18"/>
        </w:rPr>
        <w:t>4.35. Подготовка документов по реализации полномочий собственника и продавца муниципального имущества;</w:t>
      </w:r>
    </w:p>
    <w:p w:rsidR="00A563DF" w:rsidRPr="00A563DF" w:rsidRDefault="00A563DF" w:rsidP="00A563DF">
      <w:pPr>
        <w:pStyle w:val="ad"/>
        <w:ind w:left="42" w:right="141"/>
        <w:jc w:val="both"/>
        <w:rPr>
          <w:sz w:val="18"/>
          <w:szCs w:val="18"/>
        </w:rPr>
      </w:pPr>
      <w:r w:rsidRPr="00A563DF">
        <w:rPr>
          <w:sz w:val="18"/>
          <w:szCs w:val="18"/>
        </w:rPr>
        <w:t>4.36. Осуществление по доверенности от имени Администрации муниципального округа приватизации муниципального жилищного фонда в округе;</w:t>
      </w:r>
    </w:p>
    <w:p w:rsidR="00A563DF" w:rsidRPr="00A563DF" w:rsidRDefault="00A563DF" w:rsidP="00A563DF">
      <w:pPr>
        <w:pStyle w:val="ad"/>
        <w:ind w:left="42" w:right="141"/>
        <w:jc w:val="both"/>
        <w:rPr>
          <w:sz w:val="18"/>
          <w:szCs w:val="18"/>
        </w:rPr>
      </w:pPr>
      <w:r w:rsidRPr="00A563DF">
        <w:rPr>
          <w:sz w:val="18"/>
          <w:szCs w:val="18"/>
        </w:rPr>
        <w:t>4.37. Содействие развитию рынка недвижимости;</w:t>
      </w:r>
    </w:p>
    <w:p w:rsidR="00A563DF" w:rsidRPr="00A563DF" w:rsidRDefault="00A563DF" w:rsidP="00A563DF">
      <w:pPr>
        <w:pStyle w:val="ad"/>
        <w:ind w:left="42" w:right="141"/>
        <w:jc w:val="both"/>
        <w:rPr>
          <w:sz w:val="18"/>
          <w:szCs w:val="18"/>
        </w:rPr>
      </w:pPr>
      <w:r w:rsidRPr="00A563DF">
        <w:rPr>
          <w:sz w:val="18"/>
          <w:szCs w:val="18"/>
        </w:rPr>
        <w:t xml:space="preserve">          4.38. Подготовка решений об изъятии и предоставлении земельных участков, находящихся в собственности </w:t>
      </w:r>
      <w:proofErr w:type="gramStart"/>
      <w:r w:rsidRPr="00A563DF">
        <w:rPr>
          <w:sz w:val="18"/>
          <w:szCs w:val="18"/>
        </w:rPr>
        <w:t>муниципального округа</w:t>
      </w:r>
      <w:proofErr w:type="gramEnd"/>
      <w:r w:rsidRPr="00A563DF">
        <w:rPr>
          <w:sz w:val="18"/>
          <w:szCs w:val="18"/>
        </w:rPr>
        <w:t xml:space="preserve"> и государственная собственность на которые не разграничена;</w:t>
      </w:r>
    </w:p>
    <w:p w:rsidR="00A563DF" w:rsidRPr="00A563DF" w:rsidRDefault="00A563DF" w:rsidP="00A563DF">
      <w:pPr>
        <w:pStyle w:val="ad"/>
        <w:ind w:left="42" w:right="141"/>
        <w:jc w:val="both"/>
        <w:rPr>
          <w:sz w:val="18"/>
          <w:szCs w:val="18"/>
        </w:rPr>
      </w:pPr>
      <w:r w:rsidRPr="00A563DF">
        <w:rPr>
          <w:sz w:val="18"/>
          <w:szCs w:val="18"/>
        </w:rPr>
        <w:t>4.39. Подготовка проектов договоров по аренде, безвозмездному пользованию, купли-продажи муниципального имущества и земельных участков;</w:t>
      </w:r>
    </w:p>
    <w:p w:rsidR="00A563DF" w:rsidRPr="00A563DF" w:rsidRDefault="00A563DF" w:rsidP="00A563DF">
      <w:pPr>
        <w:pStyle w:val="ad"/>
        <w:ind w:left="42" w:right="141"/>
        <w:jc w:val="both"/>
        <w:rPr>
          <w:sz w:val="18"/>
          <w:szCs w:val="18"/>
        </w:rPr>
      </w:pPr>
      <w:r w:rsidRPr="00A563DF">
        <w:rPr>
          <w:sz w:val="18"/>
          <w:szCs w:val="18"/>
        </w:rPr>
        <w:t>4.40. Выявление и учёт изменения в составе, состоянии, стоимости и принадлежности имущества;</w:t>
      </w:r>
    </w:p>
    <w:p w:rsidR="00A563DF" w:rsidRPr="00A563DF" w:rsidRDefault="00A563DF" w:rsidP="00A563DF">
      <w:pPr>
        <w:pStyle w:val="ad"/>
        <w:ind w:left="42" w:right="141"/>
        <w:jc w:val="both"/>
        <w:rPr>
          <w:sz w:val="18"/>
          <w:szCs w:val="18"/>
        </w:rPr>
      </w:pPr>
      <w:r w:rsidRPr="00A563DF">
        <w:rPr>
          <w:sz w:val="18"/>
          <w:szCs w:val="18"/>
        </w:rPr>
        <w:t>4.41. Осуществление по доверенности от имени Администрации муниципального округа необходимых юридических действий для регистрации права муниципальной собственности на недвижимое имущество;</w:t>
      </w:r>
    </w:p>
    <w:p w:rsidR="00A563DF" w:rsidRPr="00A563DF" w:rsidRDefault="00A563DF" w:rsidP="00A563DF">
      <w:pPr>
        <w:pStyle w:val="ad"/>
        <w:ind w:left="42" w:right="141"/>
        <w:jc w:val="both"/>
        <w:rPr>
          <w:sz w:val="18"/>
          <w:szCs w:val="18"/>
        </w:rPr>
      </w:pPr>
      <w:r w:rsidRPr="00A563DF">
        <w:rPr>
          <w:sz w:val="18"/>
          <w:szCs w:val="18"/>
        </w:rPr>
        <w:t>4.42. Закрепление муниципального имущества на праве оперативного управления за муниципальными учреждениями, хозяйственного ведения за муниципальными предприятиями и изъятие его в соответствии с действующим законодательством;</w:t>
      </w:r>
    </w:p>
    <w:p w:rsidR="00A563DF" w:rsidRPr="00A563DF" w:rsidRDefault="00A563DF" w:rsidP="00A563DF">
      <w:pPr>
        <w:pStyle w:val="ad"/>
        <w:ind w:left="42" w:right="141"/>
        <w:jc w:val="both"/>
        <w:rPr>
          <w:sz w:val="18"/>
          <w:szCs w:val="18"/>
        </w:rPr>
      </w:pPr>
      <w:r w:rsidRPr="00A563DF">
        <w:rPr>
          <w:sz w:val="18"/>
          <w:szCs w:val="18"/>
        </w:rPr>
        <w:t>4.43. Регулирование в пределах компетенции отношений в сфере природопользования;</w:t>
      </w:r>
    </w:p>
    <w:p w:rsidR="00A563DF" w:rsidRPr="00A563DF" w:rsidRDefault="00A563DF" w:rsidP="00A563DF">
      <w:pPr>
        <w:pStyle w:val="ad"/>
        <w:ind w:left="42" w:right="141"/>
        <w:jc w:val="both"/>
        <w:rPr>
          <w:sz w:val="18"/>
          <w:szCs w:val="18"/>
        </w:rPr>
      </w:pPr>
      <w:r w:rsidRPr="00A563DF">
        <w:rPr>
          <w:sz w:val="18"/>
          <w:szCs w:val="18"/>
        </w:rPr>
        <w:t>4.44. Формирование, ведение и опубликование перечня муниципального имущества,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их поддержки;</w:t>
      </w:r>
    </w:p>
    <w:p w:rsidR="00A563DF" w:rsidRPr="00A563DF" w:rsidRDefault="00A563DF" w:rsidP="00A563DF">
      <w:pPr>
        <w:pStyle w:val="ad"/>
        <w:ind w:left="42" w:right="141"/>
        <w:jc w:val="both"/>
        <w:rPr>
          <w:sz w:val="18"/>
          <w:szCs w:val="18"/>
        </w:rPr>
      </w:pPr>
      <w:r w:rsidRPr="00A563DF">
        <w:rPr>
          <w:sz w:val="18"/>
          <w:szCs w:val="18"/>
        </w:rPr>
        <w:t>4.45. Осуществление контроля за соблюдением действующего законодательства при владении, пользовании и распоряжении муниципальной собственностью, распределении земельных ресурсов;</w:t>
      </w:r>
    </w:p>
    <w:p w:rsidR="00A563DF" w:rsidRPr="00A563DF" w:rsidRDefault="00A563DF" w:rsidP="00A563DF">
      <w:pPr>
        <w:pStyle w:val="ad"/>
        <w:ind w:left="42" w:right="141"/>
        <w:jc w:val="both"/>
        <w:rPr>
          <w:sz w:val="18"/>
          <w:szCs w:val="18"/>
        </w:rPr>
      </w:pPr>
      <w:r w:rsidRPr="00A563DF">
        <w:rPr>
          <w:sz w:val="18"/>
          <w:szCs w:val="18"/>
        </w:rPr>
        <w:t xml:space="preserve">4.46. Участие в рассмотрении и согласовании территориальной комплексной схемы градостроительного планирования развития территории Новгородской области, территориальных целевых программ по вопросам жилищного строительства, развития инженерной и транспортной инфраструктуры, расселения и размещения производительных сил и иным вопросам территориального развития, затрагивающим интересы </w:t>
      </w:r>
      <w:proofErr w:type="spellStart"/>
      <w:r w:rsidRPr="00A563DF">
        <w:rPr>
          <w:sz w:val="18"/>
          <w:szCs w:val="18"/>
        </w:rPr>
        <w:t>Марёвского</w:t>
      </w:r>
      <w:proofErr w:type="spellEnd"/>
      <w:r w:rsidRPr="00A563DF">
        <w:rPr>
          <w:sz w:val="18"/>
          <w:szCs w:val="18"/>
        </w:rPr>
        <w:t xml:space="preserve"> муниципального округа;</w:t>
      </w:r>
    </w:p>
    <w:p w:rsidR="00A563DF" w:rsidRPr="00A563DF" w:rsidRDefault="00A563DF" w:rsidP="00A563DF">
      <w:pPr>
        <w:pStyle w:val="ad"/>
        <w:ind w:left="42" w:right="141"/>
        <w:jc w:val="both"/>
        <w:rPr>
          <w:sz w:val="18"/>
          <w:szCs w:val="18"/>
        </w:rPr>
      </w:pPr>
      <w:r w:rsidRPr="00A563DF">
        <w:rPr>
          <w:sz w:val="18"/>
          <w:szCs w:val="18"/>
        </w:rPr>
        <w:t>4.47. Разработка местных нормативов градостроительного проектирования муниципального округа в соответствии с законодательством;</w:t>
      </w:r>
    </w:p>
    <w:p w:rsidR="00A563DF" w:rsidRPr="00A563DF" w:rsidRDefault="00A563DF" w:rsidP="00A563DF">
      <w:pPr>
        <w:pStyle w:val="ad"/>
        <w:ind w:left="42" w:right="141"/>
        <w:jc w:val="both"/>
        <w:rPr>
          <w:sz w:val="18"/>
          <w:szCs w:val="18"/>
        </w:rPr>
      </w:pPr>
      <w:r w:rsidRPr="00A563DF">
        <w:rPr>
          <w:sz w:val="18"/>
          <w:szCs w:val="18"/>
        </w:rPr>
        <w:t>4.48. Обеспечение подготовки документов территориального планирования, документации по планировке территории, за исключением случаев, предусмотренных Градостроительным кодексом Российской Федерации;</w:t>
      </w:r>
    </w:p>
    <w:p w:rsidR="00A563DF" w:rsidRPr="00A563DF" w:rsidRDefault="00A563DF" w:rsidP="00A563DF">
      <w:pPr>
        <w:pStyle w:val="ad"/>
        <w:ind w:left="42" w:right="141"/>
        <w:jc w:val="both"/>
        <w:rPr>
          <w:sz w:val="18"/>
          <w:szCs w:val="18"/>
        </w:rPr>
      </w:pPr>
      <w:r w:rsidRPr="00A563DF">
        <w:rPr>
          <w:sz w:val="18"/>
          <w:szCs w:val="18"/>
        </w:rPr>
        <w:t>4.49. Участие в разработке в установленном порядке Правил землепользования и застройки муниципального округа;</w:t>
      </w:r>
    </w:p>
    <w:p w:rsidR="00A563DF" w:rsidRPr="00A563DF" w:rsidRDefault="00A563DF" w:rsidP="00A563DF">
      <w:pPr>
        <w:pStyle w:val="ad"/>
        <w:ind w:left="42" w:right="141"/>
        <w:jc w:val="both"/>
        <w:rPr>
          <w:sz w:val="18"/>
          <w:szCs w:val="18"/>
        </w:rPr>
      </w:pPr>
      <w:r w:rsidRPr="00A563DF">
        <w:rPr>
          <w:sz w:val="18"/>
          <w:szCs w:val="18"/>
        </w:rPr>
        <w:t>4.50. Принятие решения о развитии застроенных территорий;</w:t>
      </w:r>
    </w:p>
    <w:p w:rsidR="00A563DF" w:rsidRPr="00A563DF" w:rsidRDefault="00A563DF" w:rsidP="00A563DF">
      <w:pPr>
        <w:pStyle w:val="ad"/>
        <w:ind w:left="42" w:right="141"/>
        <w:jc w:val="both"/>
        <w:rPr>
          <w:sz w:val="18"/>
          <w:szCs w:val="18"/>
        </w:rPr>
      </w:pPr>
      <w:r w:rsidRPr="00A563DF">
        <w:rPr>
          <w:sz w:val="18"/>
          <w:szCs w:val="18"/>
        </w:rPr>
        <w:t xml:space="preserve">4.51. Осуществление в порядке, установленном законодательством, мероприятий по резервированию земель и изъятию, в том числе путем выкупа, земельных участков в границах </w:t>
      </w:r>
      <w:proofErr w:type="spellStart"/>
      <w:r w:rsidRPr="00A563DF">
        <w:rPr>
          <w:sz w:val="18"/>
          <w:szCs w:val="18"/>
        </w:rPr>
        <w:t>Марёвского</w:t>
      </w:r>
      <w:proofErr w:type="spellEnd"/>
      <w:r w:rsidRPr="00A563DF">
        <w:rPr>
          <w:sz w:val="18"/>
          <w:szCs w:val="18"/>
        </w:rPr>
        <w:t xml:space="preserve"> муниципального округа для муниципальных нужд;</w:t>
      </w:r>
    </w:p>
    <w:p w:rsidR="00A563DF" w:rsidRPr="00A563DF" w:rsidRDefault="00A563DF" w:rsidP="00A563DF">
      <w:pPr>
        <w:pStyle w:val="ad"/>
        <w:ind w:left="42" w:right="141"/>
        <w:jc w:val="both"/>
        <w:rPr>
          <w:sz w:val="18"/>
          <w:szCs w:val="18"/>
        </w:rPr>
      </w:pPr>
      <w:r w:rsidRPr="00A563DF">
        <w:rPr>
          <w:sz w:val="18"/>
          <w:szCs w:val="18"/>
        </w:rPr>
        <w:t>4.52.Проведение публичных слушаний по проектам градостроительной документации;</w:t>
      </w:r>
    </w:p>
    <w:p w:rsidR="00A563DF" w:rsidRPr="00A563DF" w:rsidRDefault="00A563DF" w:rsidP="00A563DF">
      <w:pPr>
        <w:pStyle w:val="ad"/>
        <w:ind w:left="42" w:right="141"/>
        <w:jc w:val="both"/>
        <w:rPr>
          <w:sz w:val="18"/>
          <w:szCs w:val="18"/>
        </w:rPr>
      </w:pPr>
      <w:r w:rsidRPr="00A563DF">
        <w:rPr>
          <w:sz w:val="18"/>
          <w:szCs w:val="18"/>
        </w:rPr>
        <w:t>4.53. Рассмотрение заявлений и обращений граждан и юридических лиц по вопросам осуществления градостроительной деятельности;</w:t>
      </w:r>
    </w:p>
    <w:p w:rsidR="00A563DF" w:rsidRPr="00A563DF" w:rsidRDefault="00A563DF" w:rsidP="00A563DF">
      <w:pPr>
        <w:pStyle w:val="ad"/>
        <w:ind w:left="42" w:right="141"/>
        <w:jc w:val="both"/>
        <w:rPr>
          <w:sz w:val="18"/>
          <w:szCs w:val="18"/>
        </w:rPr>
      </w:pPr>
      <w:r w:rsidRPr="00A563DF">
        <w:rPr>
          <w:sz w:val="18"/>
          <w:szCs w:val="18"/>
        </w:rPr>
        <w:t>4.54. Участие в мониторинге объектов градостроительной деятельности на территории муниципального округа;</w:t>
      </w:r>
    </w:p>
    <w:p w:rsidR="00A563DF" w:rsidRPr="00A563DF" w:rsidRDefault="00A563DF" w:rsidP="00A563DF">
      <w:pPr>
        <w:pStyle w:val="ad"/>
        <w:ind w:left="42" w:right="141"/>
        <w:jc w:val="both"/>
        <w:rPr>
          <w:sz w:val="18"/>
          <w:szCs w:val="18"/>
        </w:rPr>
      </w:pPr>
      <w:r w:rsidRPr="00A563DF">
        <w:rPr>
          <w:sz w:val="18"/>
          <w:szCs w:val="18"/>
        </w:rPr>
        <w:t>4.55. Участие в подготовке предложений об установлении и изменении границ муниципального округа, населенных пунктов, границ объектов с особым режимом регулирования на подведомственной территории;</w:t>
      </w:r>
    </w:p>
    <w:p w:rsidR="00A563DF" w:rsidRPr="00A563DF" w:rsidRDefault="00A563DF" w:rsidP="00A563DF">
      <w:pPr>
        <w:pStyle w:val="ad"/>
        <w:ind w:left="42" w:right="141"/>
        <w:jc w:val="both"/>
        <w:rPr>
          <w:sz w:val="18"/>
          <w:szCs w:val="18"/>
        </w:rPr>
      </w:pPr>
      <w:r w:rsidRPr="00A563DF">
        <w:rPr>
          <w:sz w:val="18"/>
          <w:szCs w:val="18"/>
        </w:rPr>
        <w:t>4.56. Оформление актов приёмки объектов капитального строительства (в случае осуществления строительства, реконструкции, капитального ремонта на основании договора) в случаях, когда заказчиком-застройщиком являются органы местного самоуправления;</w:t>
      </w:r>
    </w:p>
    <w:p w:rsidR="00A563DF" w:rsidRPr="00A563DF" w:rsidRDefault="00A563DF" w:rsidP="00A563DF">
      <w:pPr>
        <w:pStyle w:val="ad"/>
        <w:ind w:left="42" w:right="141"/>
        <w:jc w:val="both"/>
        <w:rPr>
          <w:sz w:val="18"/>
          <w:szCs w:val="18"/>
        </w:rPr>
      </w:pPr>
      <w:r w:rsidRPr="00A563DF">
        <w:rPr>
          <w:sz w:val="18"/>
          <w:szCs w:val="18"/>
        </w:rPr>
        <w:lastRenderedPageBreak/>
        <w:t>4.57. Согласование проектов охранных зон памятников природы, истории, культуры, ландшафтной архитектуры, проектов реставрации памятников архитектуры, истории и культуры, имеющих региональное и местное значение;</w:t>
      </w:r>
    </w:p>
    <w:p w:rsidR="00A563DF" w:rsidRPr="00A563DF" w:rsidRDefault="00A563DF" w:rsidP="00A563DF">
      <w:pPr>
        <w:pStyle w:val="ad"/>
        <w:ind w:left="42" w:right="141"/>
        <w:jc w:val="both"/>
        <w:rPr>
          <w:sz w:val="18"/>
          <w:szCs w:val="18"/>
        </w:rPr>
      </w:pPr>
      <w:r w:rsidRPr="00A563DF">
        <w:rPr>
          <w:sz w:val="18"/>
          <w:szCs w:val="18"/>
        </w:rPr>
        <w:t>4.58. Выдача в установленном законодательством порядке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w:t>
      </w:r>
    </w:p>
    <w:p w:rsidR="00A563DF" w:rsidRPr="00A563DF" w:rsidRDefault="00A563DF" w:rsidP="00A563DF">
      <w:pPr>
        <w:pStyle w:val="ad"/>
        <w:ind w:left="42" w:right="141"/>
        <w:jc w:val="both"/>
        <w:rPr>
          <w:sz w:val="18"/>
          <w:szCs w:val="18"/>
        </w:rPr>
      </w:pPr>
      <w:r w:rsidRPr="00A563DF">
        <w:rPr>
          <w:sz w:val="18"/>
          <w:szCs w:val="18"/>
        </w:rPr>
        <w:t>4.59. Участие в создании информационной системы обеспечения градостроительной деятельности, осуществляемой на территории муниципального округа;</w:t>
      </w:r>
    </w:p>
    <w:p w:rsidR="00A563DF" w:rsidRPr="00A563DF" w:rsidRDefault="00A563DF" w:rsidP="00A563DF">
      <w:pPr>
        <w:pStyle w:val="ad"/>
        <w:ind w:left="42" w:right="141"/>
        <w:jc w:val="both"/>
        <w:rPr>
          <w:sz w:val="18"/>
          <w:szCs w:val="18"/>
        </w:rPr>
      </w:pPr>
      <w:r w:rsidRPr="00A563DF">
        <w:rPr>
          <w:sz w:val="18"/>
          <w:szCs w:val="18"/>
        </w:rPr>
        <w:t>4.60. Участие в урегулировании спорных вопросов в области архитектуры и градостроительства, возникающие между субъектами градостроительной деятельности, в соответствии с действующим законодательством;</w:t>
      </w:r>
    </w:p>
    <w:p w:rsidR="00A563DF" w:rsidRPr="00A563DF" w:rsidRDefault="00A563DF" w:rsidP="00A563DF">
      <w:pPr>
        <w:pStyle w:val="ad"/>
        <w:ind w:left="42" w:right="141"/>
        <w:jc w:val="both"/>
        <w:rPr>
          <w:sz w:val="18"/>
          <w:szCs w:val="18"/>
        </w:rPr>
      </w:pPr>
      <w:r w:rsidRPr="00A563DF">
        <w:rPr>
          <w:sz w:val="18"/>
          <w:szCs w:val="18"/>
        </w:rPr>
        <w:t>4.61. Представление в Правительство Новгородской области предложения о признании территории лечебно-оздоровительной местностью или курортом местного значения;</w:t>
      </w:r>
    </w:p>
    <w:p w:rsidR="00A563DF" w:rsidRPr="00A563DF" w:rsidRDefault="00A563DF" w:rsidP="00A563DF">
      <w:pPr>
        <w:pStyle w:val="ad"/>
        <w:ind w:left="42" w:right="141"/>
        <w:jc w:val="both"/>
        <w:rPr>
          <w:sz w:val="18"/>
          <w:szCs w:val="18"/>
        </w:rPr>
      </w:pPr>
      <w:r w:rsidRPr="00A563DF">
        <w:rPr>
          <w:sz w:val="18"/>
          <w:szCs w:val="18"/>
        </w:rPr>
        <w:t>4.62. Участие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A563DF" w:rsidRPr="00A563DF" w:rsidRDefault="00A563DF" w:rsidP="00A563DF">
      <w:pPr>
        <w:pStyle w:val="ad"/>
        <w:ind w:left="42" w:right="141"/>
        <w:jc w:val="both"/>
        <w:rPr>
          <w:sz w:val="18"/>
          <w:szCs w:val="18"/>
        </w:rPr>
      </w:pPr>
      <w:r w:rsidRPr="00A563DF">
        <w:rPr>
          <w:sz w:val="18"/>
          <w:szCs w:val="18"/>
        </w:rPr>
        <w:t>4.63. Осуществление контроля за рациональным использованием и охраной природных лечебных ресурсов, лечебно-оздоровительных местностей, курортов и их земель в пределах своей компетенции;</w:t>
      </w:r>
    </w:p>
    <w:p w:rsidR="00A563DF" w:rsidRPr="00A563DF" w:rsidRDefault="00A563DF" w:rsidP="00A563DF">
      <w:pPr>
        <w:pStyle w:val="ad"/>
        <w:ind w:left="42" w:right="141"/>
        <w:jc w:val="both"/>
        <w:rPr>
          <w:sz w:val="18"/>
          <w:szCs w:val="18"/>
        </w:rPr>
      </w:pPr>
      <w:r w:rsidRPr="00A563DF">
        <w:rPr>
          <w:sz w:val="18"/>
          <w:szCs w:val="18"/>
        </w:rPr>
        <w:t>4.64. Участие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w:t>
      </w:r>
    </w:p>
    <w:p w:rsidR="00A563DF" w:rsidRPr="00A563DF" w:rsidRDefault="00A563DF" w:rsidP="00A563DF">
      <w:pPr>
        <w:pStyle w:val="ad"/>
        <w:ind w:left="42" w:right="141"/>
        <w:jc w:val="both"/>
        <w:rPr>
          <w:sz w:val="18"/>
          <w:szCs w:val="18"/>
        </w:rPr>
      </w:pPr>
      <w:r w:rsidRPr="00A563DF">
        <w:rPr>
          <w:sz w:val="18"/>
          <w:szCs w:val="18"/>
        </w:rPr>
        <w:t>4.65. Ведение реестра лечебно-оздоровительных местностей и курортов местного значения, включая санаторно-курортные организации;</w:t>
      </w:r>
    </w:p>
    <w:p w:rsidR="00A563DF" w:rsidRPr="00A563DF" w:rsidRDefault="00A563DF" w:rsidP="00A563DF">
      <w:pPr>
        <w:pStyle w:val="ad"/>
        <w:ind w:left="42" w:right="141"/>
        <w:jc w:val="both"/>
        <w:rPr>
          <w:sz w:val="18"/>
          <w:szCs w:val="18"/>
        </w:rPr>
      </w:pPr>
      <w:r w:rsidRPr="00A563DF">
        <w:rPr>
          <w:sz w:val="18"/>
          <w:szCs w:val="18"/>
        </w:rPr>
        <w:t>4.66. Осуществление процедуры признания территории лечебно-оздоровительной местностью или курортом местного значения на основании специальных курортологических, гидрогеологических и других исследований;</w:t>
      </w:r>
    </w:p>
    <w:p w:rsidR="00A563DF" w:rsidRPr="00A563DF" w:rsidRDefault="00A563DF" w:rsidP="00A563DF">
      <w:pPr>
        <w:pStyle w:val="ad"/>
        <w:ind w:left="42" w:right="141"/>
        <w:jc w:val="both"/>
        <w:rPr>
          <w:sz w:val="18"/>
          <w:szCs w:val="18"/>
        </w:rPr>
      </w:pPr>
      <w:r w:rsidRPr="00A563DF">
        <w:rPr>
          <w:sz w:val="18"/>
          <w:szCs w:val="18"/>
        </w:rPr>
        <w:t>4.67. Содействие созданию и организации деятельности субъектов малого предпринимательства, специализированных оптовых рынков, ярмарок продукции субъектов малого предпринимательства путём предоставления зданий, сооружений, оборудования, производственных и служебных помещений, иного имущества, находящихся в государственной или муниципальной собственности;</w:t>
      </w:r>
    </w:p>
    <w:p w:rsidR="00A563DF" w:rsidRPr="00A563DF" w:rsidRDefault="00A563DF" w:rsidP="00A563DF">
      <w:pPr>
        <w:pStyle w:val="ad"/>
        <w:ind w:left="42" w:right="141"/>
        <w:jc w:val="both"/>
        <w:rPr>
          <w:sz w:val="18"/>
          <w:szCs w:val="18"/>
        </w:rPr>
      </w:pPr>
      <w:r w:rsidRPr="00A563DF">
        <w:rPr>
          <w:sz w:val="18"/>
          <w:szCs w:val="18"/>
        </w:rPr>
        <w:t>4.68. Предоставление гражданам информации об ограничениях водопользования на водных объектах общего пользования, расположенных на территории муниципального образования;</w:t>
      </w:r>
    </w:p>
    <w:p w:rsidR="00A563DF" w:rsidRPr="00A563DF" w:rsidRDefault="00A563DF" w:rsidP="00A563DF">
      <w:pPr>
        <w:pStyle w:val="ad"/>
        <w:ind w:left="42" w:right="141"/>
        <w:jc w:val="both"/>
        <w:rPr>
          <w:sz w:val="18"/>
          <w:szCs w:val="18"/>
        </w:rPr>
      </w:pPr>
      <w:r w:rsidRPr="00A563DF">
        <w:rPr>
          <w:sz w:val="18"/>
          <w:szCs w:val="18"/>
        </w:rPr>
        <w:t>4.69. Участие в проведении мероприятий по выявлению собственников земельных участков и других объектов недвижимого имущества и привлечению их к налогообложению;</w:t>
      </w:r>
    </w:p>
    <w:p w:rsidR="00A563DF" w:rsidRPr="00A563DF" w:rsidRDefault="00A563DF" w:rsidP="00A563DF">
      <w:pPr>
        <w:pStyle w:val="ad"/>
        <w:ind w:left="42" w:right="141"/>
        <w:jc w:val="both"/>
        <w:rPr>
          <w:sz w:val="18"/>
          <w:szCs w:val="18"/>
        </w:rPr>
      </w:pPr>
      <w:r w:rsidRPr="00A563DF">
        <w:rPr>
          <w:sz w:val="18"/>
          <w:szCs w:val="18"/>
        </w:rPr>
        <w:t>4.70. Принятие в муниципальную собственность автомобильных дорог общего пользования, мостов и иных транспортных инженерных сооружений;</w:t>
      </w:r>
    </w:p>
    <w:p w:rsidR="00A563DF" w:rsidRPr="00A563DF" w:rsidRDefault="00A563DF" w:rsidP="00A563DF">
      <w:pPr>
        <w:pStyle w:val="ad"/>
        <w:ind w:left="42" w:right="141"/>
        <w:jc w:val="both"/>
        <w:rPr>
          <w:sz w:val="18"/>
          <w:szCs w:val="18"/>
        </w:rPr>
      </w:pPr>
      <w:r w:rsidRPr="00A563DF">
        <w:rPr>
          <w:sz w:val="18"/>
          <w:szCs w:val="18"/>
        </w:rPr>
        <w:t>4.71. Оказание содействия организациям связи, оказывающим универсальные услуги связи, в получении и (или) строительстве сооружений связи, сохранности таких сооружений и помещений, предназначенных для оказания универсальных услуг связи;</w:t>
      </w:r>
    </w:p>
    <w:p w:rsidR="00A563DF" w:rsidRPr="00A563DF" w:rsidRDefault="00A563DF" w:rsidP="00A563DF">
      <w:pPr>
        <w:pStyle w:val="ad"/>
        <w:ind w:left="42" w:right="141"/>
        <w:jc w:val="both"/>
        <w:rPr>
          <w:sz w:val="18"/>
          <w:szCs w:val="18"/>
        </w:rPr>
      </w:pPr>
      <w:r w:rsidRPr="00A563DF">
        <w:rPr>
          <w:sz w:val="18"/>
          <w:szCs w:val="18"/>
        </w:rPr>
        <w:t>4.72. Осуществление в соответствии с действующим законодательством работы по комплектованию, хранению, учёту и использованию архивных документов, образовавшихся в процессе деятельности Отдела;</w:t>
      </w:r>
    </w:p>
    <w:p w:rsidR="00A563DF" w:rsidRPr="00A563DF" w:rsidRDefault="00A563DF" w:rsidP="00A563DF">
      <w:pPr>
        <w:pStyle w:val="ad"/>
        <w:ind w:left="42" w:right="141"/>
        <w:jc w:val="both"/>
        <w:rPr>
          <w:sz w:val="18"/>
          <w:szCs w:val="18"/>
        </w:rPr>
      </w:pPr>
      <w:r w:rsidRPr="00A563DF">
        <w:rPr>
          <w:sz w:val="18"/>
          <w:szCs w:val="18"/>
        </w:rPr>
        <w:t>4.73. Разработка административных регламентов оказания муниципальных услуг;</w:t>
      </w:r>
    </w:p>
    <w:p w:rsidR="00A563DF" w:rsidRPr="00A563DF" w:rsidRDefault="00A563DF" w:rsidP="00A563DF">
      <w:pPr>
        <w:pStyle w:val="ad"/>
        <w:ind w:left="42" w:right="141"/>
        <w:jc w:val="both"/>
        <w:rPr>
          <w:sz w:val="18"/>
          <w:szCs w:val="18"/>
        </w:rPr>
      </w:pPr>
      <w:r w:rsidRPr="00A563DF">
        <w:rPr>
          <w:sz w:val="18"/>
          <w:szCs w:val="18"/>
        </w:rPr>
        <w:t>4.74. Предоставление муниципальных услуг в соответствии с административными регламентами предоставления муниципальных услуг, в том числе в электронной форме;</w:t>
      </w:r>
    </w:p>
    <w:p w:rsidR="00A563DF" w:rsidRPr="00A563DF" w:rsidRDefault="00A563DF" w:rsidP="00A563DF">
      <w:pPr>
        <w:pStyle w:val="ad"/>
        <w:ind w:left="42" w:right="141"/>
        <w:jc w:val="both"/>
        <w:rPr>
          <w:sz w:val="18"/>
          <w:szCs w:val="18"/>
        </w:rPr>
      </w:pPr>
      <w:r w:rsidRPr="00A563DF">
        <w:rPr>
          <w:sz w:val="18"/>
          <w:szCs w:val="18"/>
        </w:rPr>
        <w:t>4.75. Участие в установленном порядке в реализации мер антикоррупционной политики;</w:t>
      </w:r>
    </w:p>
    <w:p w:rsidR="00A563DF" w:rsidRPr="00A563DF" w:rsidRDefault="00A563DF" w:rsidP="00A563DF">
      <w:pPr>
        <w:pStyle w:val="ad"/>
        <w:ind w:left="42" w:right="141"/>
        <w:jc w:val="both"/>
        <w:rPr>
          <w:sz w:val="18"/>
          <w:szCs w:val="18"/>
        </w:rPr>
      </w:pPr>
      <w:r w:rsidRPr="00A563DF">
        <w:rPr>
          <w:sz w:val="18"/>
          <w:szCs w:val="18"/>
        </w:rPr>
        <w:t>4.76. Прогнозирование кадровых потребностей по муниципальному округу.</w:t>
      </w:r>
    </w:p>
    <w:p w:rsidR="00A563DF" w:rsidRPr="00A563DF" w:rsidRDefault="00A563DF" w:rsidP="00A563DF">
      <w:pPr>
        <w:pStyle w:val="ad"/>
        <w:ind w:left="42" w:right="141"/>
        <w:jc w:val="both"/>
        <w:rPr>
          <w:sz w:val="18"/>
          <w:szCs w:val="18"/>
        </w:rPr>
      </w:pPr>
      <w:r w:rsidRPr="00A563DF">
        <w:rPr>
          <w:sz w:val="18"/>
          <w:szCs w:val="18"/>
          <w:lang w:val="en"/>
        </w:rPr>
        <w:t> </w:t>
      </w:r>
      <w:r w:rsidRPr="00A563DF">
        <w:rPr>
          <w:sz w:val="18"/>
          <w:szCs w:val="18"/>
        </w:rPr>
        <w:tab/>
      </w:r>
    </w:p>
    <w:p w:rsidR="00A563DF" w:rsidRPr="00A563DF" w:rsidRDefault="00A563DF" w:rsidP="00A563DF">
      <w:pPr>
        <w:pStyle w:val="ad"/>
        <w:ind w:left="42" w:right="141"/>
        <w:jc w:val="both"/>
        <w:rPr>
          <w:b/>
          <w:sz w:val="18"/>
          <w:szCs w:val="18"/>
        </w:rPr>
      </w:pPr>
      <w:r w:rsidRPr="00A563DF">
        <w:rPr>
          <w:b/>
          <w:sz w:val="18"/>
          <w:szCs w:val="18"/>
        </w:rPr>
        <w:t>5. Права Отдела</w:t>
      </w:r>
    </w:p>
    <w:p w:rsidR="00A563DF" w:rsidRPr="00A563DF" w:rsidRDefault="00A563DF" w:rsidP="00A563DF">
      <w:pPr>
        <w:pStyle w:val="ad"/>
        <w:ind w:left="42" w:right="141"/>
        <w:jc w:val="both"/>
        <w:rPr>
          <w:sz w:val="18"/>
          <w:szCs w:val="18"/>
        </w:rPr>
      </w:pPr>
    </w:p>
    <w:p w:rsidR="00A563DF" w:rsidRPr="00A563DF" w:rsidRDefault="00A563DF" w:rsidP="00A563DF">
      <w:pPr>
        <w:pStyle w:val="ad"/>
        <w:ind w:left="42" w:right="141"/>
        <w:jc w:val="both"/>
        <w:rPr>
          <w:sz w:val="18"/>
          <w:szCs w:val="18"/>
        </w:rPr>
      </w:pPr>
      <w:r w:rsidRPr="00A563DF">
        <w:rPr>
          <w:sz w:val="18"/>
          <w:szCs w:val="18"/>
        </w:rPr>
        <w:t>Для исполнения установленных действующим законодательством полномочий Отдел вправе:</w:t>
      </w:r>
    </w:p>
    <w:p w:rsidR="00A563DF" w:rsidRPr="00A563DF" w:rsidRDefault="00A563DF" w:rsidP="00A563DF">
      <w:pPr>
        <w:pStyle w:val="ad"/>
        <w:ind w:left="42" w:right="141"/>
        <w:jc w:val="both"/>
        <w:rPr>
          <w:sz w:val="18"/>
          <w:szCs w:val="18"/>
        </w:rPr>
      </w:pPr>
      <w:r w:rsidRPr="00A563DF">
        <w:rPr>
          <w:sz w:val="18"/>
          <w:szCs w:val="18"/>
        </w:rPr>
        <w:t xml:space="preserve">5.1. Запрашивать и получать в порядке,  предусмотренном в Инструкции по делопроизводству, утвержденной Постановлением Администрации муниципального округа от 06.04.2021 №153 «Об утверждении  Инструкции по делопроизводству в Администрации  </w:t>
      </w:r>
      <w:proofErr w:type="spellStart"/>
      <w:r w:rsidRPr="00A563DF">
        <w:rPr>
          <w:sz w:val="18"/>
          <w:szCs w:val="18"/>
        </w:rPr>
        <w:t>Марёвского</w:t>
      </w:r>
      <w:proofErr w:type="spellEnd"/>
      <w:r w:rsidRPr="00A563DF">
        <w:rPr>
          <w:sz w:val="18"/>
          <w:szCs w:val="18"/>
        </w:rPr>
        <w:t xml:space="preserve"> муниципального округа», от федеральных органов исполнительной власти и их территориальных органов, органов государственной власти области, иных государственных органов, органов местного самоуправления округа и организаций документы и информацию, необходимые для решения вопросов, отнесенных к полномочиям Отдела;</w:t>
      </w:r>
    </w:p>
    <w:p w:rsidR="00A563DF" w:rsidRPr="00A563DF" w:rsidRDefault="00A563DF" w:rsidP="00A563DF">
      <w:pPr>
        <w:pStyle w:val="ad"/>
        <w:ind w:left="42" w:right="141"/>
        <w:jc w:val="both"/>
        <w:rPr>
          <w:sz w:val="18"/>
          <w:szCs w:val="18"/>
        </w:rPr>
      </w:pPr>
      <w:r w:rsidRPr="00A563DF">
        <w:rPr>
          <w:sz w:val="18"/>
          <w:szCs w:val="18"/>
        </w:rPr>
        <w:t>5.2. Разрабатывать и утверждать в установленном порядке методические материалы и рекомендации по вопросам, отнесенным к полномочиям Отдела, разрабатывать проекты нормативных правовых актов муниципального округа по вопросам, входящим в компетенцию Отдела;</w:t>
      </w:r>
    </w:p>
    <w:p w:rsidR="00A563DF" w:rsidRPr="00A563DF" w:rsidRDefault="00A563DF" w:rsidP="00A563DF">
      <w:pPr>
        <w:pStyle w:val="ad"/>
        <w:ind w:left="42" w:right="141"/>
        <w:jc w:val="both"/>
        <w:rPr>
          <w:sz w:val="18"/>
          <w:szCs w:val="18"/>
        </w:rPr>
      </w:pPr>
      <w:r w:rsidRPr="00A563DF">
        <w:rPr>
          <w:sz w:val="18"/>
          <w:szCs w:val="18"/>
        </w:rPr>
        <w:t>5.4. Проводить и принимать участие в совещаниях, семинарах, конференциях и прочих мероприятиях по вопросам, отнесенным к полномочиям Отдела;</w:t>
      </w:r>
    </w:p>
    <w:p w:rsidR="00A563DF" w:rsidRPr="00A563DF" w:rsidRDefault="00A563DF" w:rsidP="00A563DF">
      <w:pPr>
        <w:pStyle w:val="ad"/>
        <w:ind w:left="42" w:right="141"/>
        <w:jc w:val="both"/>
        <w:rPr>
          <w:sz w:val="18"/>
          <w:szCs w:val="18"/>
        </w:rPr>
      </w:pPr>
      <w:r w:rsidRPr="00A563DF">
        <w:rPr>
          <w:sz w:val="18"/>
          <w:szCs w:val="18"/>
        </w:rPr>
        <w:t xml:space="preserve">5.5. Использовать </w:t>
      </w:r>
      <w:proofErr w:type="gramStart"/>
      <w:r w:rsidRPr="00A563DF">
        <w:rPr>
          <w:sz w:val="18"/>
          <w:szCs w:val="18"/>
        </w:rPr>
        <w:t>в своей деятельности</w:t>
      </w:r>
      <w:proofErr w:type="gramEnd"/>
      <w:r w:rsidRPr="00A563DF">
        <w:rPr>
          <w:sz w:val="18"/>
          <w:szCs w:val="18"/>
        </w:rPr>
        <w:t xml:space="preserve"> имеющиеся в Администрации муниципального округа средства связи, копировально-множительную, вычислительную технику, служебный транспорт и т.п.</w:t>
      </w:r>
      <w:r w:rsidRPr="00A563DF">
        <w:rPr>
          <w:sz w:val="18"/>
          <w:szCs w:val="18"/>
          <w:lang w:val="en"/>
        </w:rPr>
        <w:t> </w:t>
      </w:r>
    </w:p>
    <w:p w:rsidR="00A563DF" w:rsidRPr="00A563DF" w:rsidRDefault="00A563DF" w:rsidP="00A563DF">
      <w:pPr>
        <w:pStyle w:val="ad"/>
        <w:ind w:left="42" w:right="141"/>
        <w:jc w:val="both"/>
        <w:rPr>
          <w:sz w:val="18"/>
          <w:szCs w:val="18"/>
        </w:rPr>
      </w:pPr>
    </w:p>
    <w:p w:rsidR="00A563DF" w:rsidRPr="00A563DF" w:rsidRDefault="00A563DF" w:rsidP="00A563DF">
      <w:pPr>
        <w:pStyle w:val="ad"/>
        <w:ind w:left="42" w:right="141"/>
        <w:jc w:val="both"/>
        <w:rPr>
          <w:b/>
          <w:sz w:val="18"/>
          <w:szCs w:val="18"/>
        </w:rPr>
      </w:pPr>
      <w:r w:rsidRPr="00A563DF">
        <w:rPr>
          <w:b/>
          <w:sz w:val="18"/>
          <w:szCs w:val="18"/>
        </w:rPr>
        <w:t>6. Организация деятельности Отдела</w:t>
      </w:r>
    </w:p>
    <w:p w:rsidR="00A563DF" w:rsidRPr="00A563DF" w:rsidRDefault="00A563DF" w:rsidP="00A563DF">
      <w:pPr>
        <w:pStyle w:val="ad"/>
        <w:ind w:left="42" w:right="141"/>
        <w:jc w:val="both"/>
        <w:rPr>
          <w:sz w:val="18"/>
          <w:szCs w:val="18"/>
        </w:rPr>
      </w:pPr>
    </w:p>
    <w:p w:rsidR="00A563DF" w:rsidRPr="00A563DF" w:rsidRDefault="00A563DF" w:rsidP="00A563DF">
      <w:pPr>
        <w:pStyle w:val="ad"/>
        <w:ind w:left="42" w:right="141"/>
        <w:jc w:val="both"/>
        <w:rPr>
          <w:sz w:val="18"/>
          <w:szCs w:val="18"/>
        </w:rPr>
      </w:pPr>
      <w:r w:rsidRPr="00A563DF">
        <w:rPr>
          <w:sz w:val="18"/>
          <w:szCs w:val="18"/>
        </w:rPr>
        <w:t>6.1. Руководит деятельностью Отдела заведующий Отделом, назначаемый на должность и освобождаемый от должности Главой Администрации муниципального округа в соответствии с Федеральным законом «О муниципальной службе в Российской Федерации».</w:t>
      </w:r>
    </w:p>
    <w:p w:rsidR="00A563DF" w:rsidRPr="00A563DF" w:rsidRDefault="00A563DF" w:rsidP="00A563DF">
      <w:pPr>
        <w:pStyle w:val="ad"/>
        <w:ind w:left="42" w:right="141"/>
        <w:jc w:val="both"/>
        <w:rPr>
          <w:sz w:val="18"/>
          <w:szCs w:val="18"/>
        </w:rPr>
      </w:pPr>
      <w:r w:rsidRPr="00A563DF">
        <w:rPr>
          <w:sz w:val="18"/>
          <w:szCs w:val="18"/>
        </w:rPr>
        <w:t>6.2. Заведующий отделом:</w:t>
      </w:r>
    </w:p>
    <w:p w:rsidR="00A563DF" w:rsidRPr="00A563DF" w:rsidRDefault="00A563DF" w:rsidP="00A563DF">
      <w:pPr>
        <w:pStyle w:val="ad"/>
        <w:ind w:left="42" w:right="141"/>
        <w:jc w:val="both"/>
        <w:rPr>
          <w:sz w:val="18"/>
          <w:szCs w:val="18"/>
        </w:rPr>
      </w:pPr>
      <w:r w:rsidRPr="00A563DF">
        <w:rPr>
          <w:sz w:val="18"/>
          <w:szCs w:val="18"/>
        </w:rPr>
        <w:t>6.2.1. Организует в соответствии с настоящим Положением работу Отдела;</w:t>
      </w:r>
    </w:p>
    <w:p w:rsidR="00A563DF" w:rsidRPr="00A563DF" w:rsidRDefault="00A563DF" w:rsidP="00A563DF">
      <w:pPr>
        <w:pStyle w:val="ad"/>
        <w:ind w:left="42" w:right="141"/>
        <w:jc w:val="both"/>
        <w:rPr>
          <w:sz w:val="18"/>
          <w:szCs w:val="18"/>
        </w:rPr>
      </w:pPr>
      <w:r w:rsidRPr="00A563DF">
        <w:rPr>
          <w:sz w:val="18"/>
          <w:szCs w:val="18"/>
        </w:rPr>
        <w:t xml:space="preserve">6.2.2. Осуществляет непосредственное руководство деятельностью Отдела, выполняет обязанности в соответствии с настоящим Положением, представляет интересы Отдела по всем направлениям деятельности; </w:t>
      </w:r>
    </w:p>
    <w:p w:rsidR="00A563DF" w:rsidRPr="00A563DF" w:rsidRDefault="00A563DF" w:rsidP="00A563DF">
      <w:pPr>
        <w:pStyle w:val="ad"/>
        <w:ind w:left="42" w:right="141"/>
        <w:jc w:val="both"/>
        <w:rPr>
          <w:sz w:val="18"/>
          <w:szCs w:val="18"/>
        </w:rPr>
      </w:pPr>
      <w:r w:rsidRPr="00A563DF">
        <w:rPr>
          <w:sz w:val="18"/>
          <w:szCs w:val="18"/>
        </w:rPr>
        <w:t>6.2.3. Несёт ответственность за неисполнение или ненадлежащее исполнение возложенных на него должностных обязанностей в соответствии с действующим законодательством;</w:t>
      </w:r>
    </w:p>
    <w:p w:rsidR="00A563DF" w:rsidRPr="00A563DF" w:rsidRDefault="00A563DF" w:rsidP="00A563DF">
      <w:pPr>
        <w:pStyle w:val="ad"/>
        <w:ind w:left="42" w:right="141"/>
        <w:jc w:val="both"/>
        <w:rPr>
          <w:sz w:val="18"/>
          <w:szCs w:val="18"/>
        </w:rPr>
      </w:pPr>
      <w:r w:rsidRPr="00A563DF">
        <w:rPr>
          <w:sz w:val="18"/>
          <w:szCs w:val="18"/>
        </w:rPr>
        <w:t xml:space="preserve">6.2.4. Обеспечивает проведение работы по стабилизации и улучшению значений следующих показателей эффективности деятельности Отдела, утвержденных </w:t>
      </w:r>
      <w:proofErr w:type="gramStart"/>
      <w:r w:rsidRPr="00A563DF">
        <w:rPr>
          <w:sz w:val="18"/>
          <w:szCs w:val="18"/>
        </w:rPr>
        <w:t>Указом  Губернатора</w:t>
      </w:r>
      <w:proofErr w:type="gramEnd"/>
      <w:r w:rsidRPr="00A563DF">
        <w:rPr>
          <w:sz w:val="18"/>
          <w:szCs w:val="18"/>
        </w:rPr>
        <w:t xml:space="preserve">   Новгородской области  от 08.04.2013  №  81 «О мерах по реализации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на   территории  области:</w:t>
      </w:r>
    </w:p>
    <w:p w:rsidR="00A563DF" w:rsidRPr="00A563DF" w:rsidRDefault="00A563DF" w:rsidP="00A563DF">
      <w:pPr>
        <w:pStyle w:val="ad"/>
        <w:ind w:left="42" w:right="141"/>
        <w:jc w:val="both"/>
        <w:rPr>
          <w:sz w:val="18"/>
          <w:szCs w:val="18"/>
        </w:rPr>
      </w:pPr>
      <w:r w:rsidRPr="00A563DF">
        <w:rPr>
          <w:sz w:val="18"/>
          <w:szCs w:val="18"/>
        </w:rPr>
        <w:t>количество субъектов малого и среднего предпринимательства</w:t>
      </w:r>
      <w:r w:rsidRPr="00A563DF">
        <w:rPr>
          <w:sz w:val="18"/>
          <w:szCs w:val="18"/>
        </w:rPr>
        <w:tab/>
        <w:t xml:space="preserve">единиц, включая индивидуальных предпринимателей и </w:t>
      </w:r>
      <w:proofErr w:type="spellStart"/>
      <w:r w:rsidRPr="00A563DF">
        <w:rPr>
          <w:sz w:val="18"/>
          <w:szCs w:val="18"/>
        </w:rPr>
        <w:t>самозанятых</w:t>
      </w:r>
      <w:proofErr w:type="spellEnd"/>
      <w:r w:rsidRPr="00A563DF">
        <w:rPr>
          <w:sz w:val="18"/>
          <w:szCs w:val="18"/>
        </w:rPr>
        <w:t>;</w:t>
      </w:r>
    </w:p>
    <w:p w:rsidR="00A563DF" w:rsidRPr="00A563DF" w:rsidRDefault="00A563DF" w:rsidP="00A563DF">
      <w:pPr>
        <w:pStyle w:val="ad"/>
        <w:ind w:left="42" w:right="141"/>
        <w:jc w:val="both"/>
        <w:rPr>
          <w:sz w:val="18"/>
          <w:szCs w:val="18"/>
        </w:rPr>
      </w:pPr>
      <w:r w:rsidRPr="00A563DF">
        <w:rPr>
          <w:sz w:val="18"/>
          <w:szCs w:val="18"/>
        </w:rPr>
        <w:t>среднемесячная начисленная заработная плата работников крупных и средних организаций;</w:t>
      </w:r>
    </w:p>
    <w:p w:rsidR="00A563DF" w:rsidRPr="00A563DF" w:rsidRDefault="00A563DF" w:rsidP="00A563DF">
      <w:pPr>
        <w:pStyle w:val="ad"/>
        <w:ind w:left="42" w:right="141"/>
        <w:jc w:val="both"/>
        <w:rPr>
          <w:sz w:val="18"/>
          <w:szCs w:val="18"/>
        </w:rPr>
      </w:pPr>
      <w:r w:rsidRPr="00A563DF">
        <w:rPr>
          <w:sz w:val="18"/>
          <w:szCs w:val="18"/>
        </w:rPr>
        <w:t>объём инвестиций в основной капитал за исключением средств федерального бюджета (без субъектов малого предпринимательства и объема инвестиций, не наблюдаемых прямыми статистическими методами);</w:t>
      </w:r>
    </w:p>
    <w:p w:rsidR="00A563DF" w:rsidRPr="00A563DF" w:rsidRDefault="00A563DF" w:rsidP="00A563DF">
      <w:pPr>
        <w:pStyle w:val="ad"/>
        <w:ind w:left="42" w:right="141"/>
        <w:jc w:val="both"/>
        <w:rPr>
          <w:sz w:val="18"/>
          <w:szCs w:val="18"/>
        </w:rPr>
      </w:pPr>
      <w:r w:rsidRPr="00A563DF">
        <w:rPr>
          <w:sz w:val="18"/>
          <w:szCs w:val="18"/>
        </w:rPr>
        <w:lastRenderedPageBreak/>
        <w:t>количество проектов муниципальных нормативных правовых актов, в отношении которых проведена процедура оценки регулирующего воздействия и количество муниципальных нормативных правовых актов, в отношении которых проведена экспертиза (в процентном отношении к установленному показателю);</w:t>
      </w:r>
    </w:p>
    <w:p w:rsidR="00A563DF" w:rsidRPr="00A563DF" w:rsidRDefault="00A563DF" w:rsidP="00A563DF">
      <w:pPr>
        <w:pStyle w:val="ad"/>
        <w:ind w:left="42" w:right="141"/>
        <w:jc w:val="both"/>
        <w:rPr>
          <w:sz w:val="18"/>
          <w:szCs w:val="18"/>
        </w:rPr>
      </w:pPr>
      <w:r w:rsidRPr="00A563DF">
        <w:rPr>
          <w:sz w:val="18"/>
          <w:szCs w:val="18"/>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0A563DF" w:rsidRPr="00A563DF" w:rsidRDefault="00A563DF" w:rsidP="00A563DF">
      <w:pPr>
        <w:pStyle w:val="ad"/>
        <w:ind w:left="42" w:right="141"/>
        <w:jc w:val="both"/>
        <w:rPr>
          <w:sz w:val="18"/>
          <w:szCs w:val="18"/>
        </w:rPr>
      </w:pPr>
      <w:r w:rsidRPr="00A563DF">
        <w:rPr>
          <w:sz w:val="18"/>
          <w:szCs w:val="18"/>
        </w:rPr>
        <w:t>общая площадь жилых помещений, приходящаяся в среднем на одного жителя, всего, в том числе введённая в действие за один год;</w:t>
      </w:r>
    </w:p>
    <w:p w:rsidR="00A563DF" w:rsidRPr="00A563DF" w:rsidRDefault="00A563DF" w:rsidP="00A563DF">
      <w:pPr>
        <w:pStyle w:val="ad"/>
        <w:ind w:left="42" w:right="141"/>
        <w:jc w:val="both"/>
        <w:rPr>
          <w:sz w:val="18"/>
          <w:szCs w:val="18"/>
        </w:rPr>
      </w:pPr>
      <w:r w:rsidRPr="00A563DF">
        <w:rPr>
          <w:sz w:val="18"/>
          <w:szCs w:val="18"/>
        </w:rPr>
        <w:t>площадь земельных участков, предоставленных для строительства в расчёте на 10 тыс. человек населения, - всего, в том числе: земельных участков, предоставленных для индивидуального жилищного строительства, индивидуального строительства и комплексного освоения в целях жилищного строительства;</w:t>
      </w:r>
    </w:p>
    <w:p w:rsidR="00A563DF" w:rsidRPr="00A563DF" w:rsidRDefault="00A563DF" w:rsidP="00A563DF">
      <w:pPr>
        <w:pStyle w:val="ad"/>
        <w:ind w:left="42" w:right="141"/>
        <w:jc w:val="both"/>
        <w:rPr>
          <w:sz w:val="18"/>
          <w:szCs w:val="18"/>
        </w:rPr>
      </w:pPr>
      <w:r w:rsidRPr="00A563DF">
        <w:rPr>
          <w:sz w:val="18"/>
          <w:szCs w:val="18"/>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A563DF" w:rsidRPr="00A563DF" w:rsidRDefault="00A563DF" w:rsidP="00A563DF">
      <w:pPr>
        <w:pStyle w:val="ad"/>
        <w:ind w:left="42" w:right="141"/>
        <w:jc w:val="both"/>
        <w:rPr>
          <w:sz w:val="18"/>
          <w:szCs w:val="18"/>
        </w:rPr>
      </w:pPr>
      <w:r w:rsidRPr="00A563DF">
        <w:rPr>
          <w:sz w:val="18"/>
          <w:szCs w:val="18"/>
        </w:rPr>
        <w:t>объектов жилищного строительства- в течение 3 лет;</w:t>
      </w:r>
    </w:p>
    <w:p w:rsidR="00A563DF" w:rsidRPr="00A563DF" w:rsidRDefault="00A563DF" w:rsidP="00A563DF">
      <w:pPr>
        <w:pStyle w:val="ad"/>
        <w:ind w:left="42" w:right="141"/>
        <w:jc w:val="both"/>
        <w:rPr>
          <w:sz w:val="18"/>
          <w:szCs w:val="18"/>
        </w:rPr>
      </w:pPr>
      <w:r w:rsidRPr="00A563DF">
        <w:rPr>
          <w:sz w:val="18"/>
          <w:szCs w:val="18"/>
        </w:rPr>
        <w:t>иных объектов капитального строительства- в течении 5 лет;</w:t>
      </w:r>
    </w:p>
    <w:p w:rsidR="00A563DF" w:rsidRPr="00A563DF" w:rsidRDefault="00A563DF" w:rsidP="00A563DF">
      <w:pPr>
        <w:pStyle w:val="ad"/>
        <w:ind w:left="42" w:right="141"/>
        <w:jc w:val="both"/>
        <w:rPr>
          <w:sz w:val="18"/>
          <w:szCs w:val="18"/>
        </w:rPr>
      </w:pPr>
      <w:r w:rsidRPr="00A563DF">
        <w:rPr>
          <w:sz w:val="18"/>
          <w:szCs w:val="18"/>
        </w:rPr>
        <w:t>доля основных фондов организаций муниципальной формы собственности, находящихся в стадии банкротства, в основных фондах муниципальной формы собственности (на конец года по полной учётной стоимости);</w:t>
      </w:r>
    </w:p>
    <w:p w:rsidR="00A563DF" w:rsidRPr="00A563DF" w:rsidRDefault="00A563DF" w:rsidP="00A563DF">
      <w:pPr>
        <w:pStyle w:val="ad"/>
        <w:ind w:left="42" w:right="141"/>
        <w:jc w:val="both"/>
        <w:rPr>
          <w:sz w:val="18"/>
          <w:szCs w:val="18"/>
        </w:rPr>
      </w:pPr>
      <w:r w:rsidRPr="00A563DF">
        <w:rPr>
          <w:sz w:val="18"/>
          <w:szCs w:val="18"/>
        </w:rPr>
        <w:t>наличие в муниципальном округе утверждённой схемы территориального планирования муниципального округа;</w:t>
      </w:r>
    </w:p>
    <w:p w:rsidR="00A563DF" w:rsidRPr="00A563DF" w:rsidRDefault="00A563DF" w:rsidP="00A563DF">
      <w:pPr>
        <w:pStyle w:val="ad"/>
        <w:ind w:left="42" w:right="141"/>
        <w:jc w:val="both"/>
        <w:rPr>
          <w:sz w:val="18"/>
          <w:szCs w:val="18"/>
        </w:rPr>
      </w:pPr>
      <w:r w:rsidRPr="00A563DF">
        <w:rPr>
          <w:sz w:val="18"/>
          <w:szCs w:val="18"/>
        </w:rPr>
        <w:t>6.2.5. Отвечает перед Главой Администрации муниципального округа за работу Отдела;</w:t>
      </w:r>
    </w:p>
    <w:p w:rsidR="00A563DF" w:rsidRPr="00A563DF" w:rsidRDefault="00A563DF" w:rsidP="00A563DF">
      <w:pPr>
        <w:pStyle w:val="ad"/>
        <w:ind w:left="42" w:right="141"/>
        <w:jc w:val="both"/>
        <w:rPr>
          <w:sz w:val="18"/>
          <w:szCs w:val="18"/>
        </w:rPr>
      </w:pPr>
      <w:r w:rsidRPr="00A563DF">
        <w:rPr>
          <w:sz w:val="18"/>
          <w:szCs w:val="18"/>
        </w:rPr>
        <w:t>6.2.6. Определяет порядок работы специалистов Отдела, разрабатывает и представляет на утверждение Главе муниципального округа должностные инструкции муниципальных служащих и служащих Отдела;</w:t>
      </w:r>
    </w:p>
    <w:p w:rsidR="00A563DF" w:rsidRPr="00A563DF" w:rsidRDefault="00A563DF" w:rsidP="00A563DF">
      <w:pPr>
        <w:pStyle w:val="ad"/>
        <w:ind w:left="42" w:right="141"/>
        <w:jc w:val="both"/>
        <w:rPr>
          <w:sz w:val="18"/>
          <w:szCs w:val="18"/>
        </w:rPr>
      </w:pPr>
      <w:r w:rsidRPr="00A563DF">
        <w:rPr>
          <w:sz w:val="18"/>
          <w:szCs w:val="18"/>
        </w:rPr>
        <w:t>6.2.7. Вносит предложения Главе Администрации муниципального округа о кандидатурах для назначения на должности в Отдел, об оплате труда сотрудникам Отдела, об их поощрении и наложении дисциплинарных взысканий в соответствии с действующим законодательством, по совершенствованию организации делопроизводства;</w:t>
      </w:r>
    </w:p>
    <w:p w:rsidR="00A563DF" w:rsidRPr="00A563DF" w:rsidRDefault="00A563DF" w:rsidP="00A563DF">
      <w:pPr>
        <w:pStyle w:val="ad"/>
        <w:ind w:left="42" w:right="141"/>
        <w:jc w:val="both"/>
        <w:rPr>
          <w:sz w:val="18"/>
          <w:szCs w:val="18"/>
        </w:rPr>
      </w:pPr>
      <w:r w:rsidRPr="00A563DF">
        <w:rPr>
          <w:sz w:val="18"/>
          <w:szCs w:val="18"/>
        </w:rPr>
        <w:t>6.2.8. Даёт указания, обязательные для исполнения специалистами Отдела, организует и проверяет их выполнение;</w:t>
      </w:r>
    </w:p>
    <w:p w:rsidR="00A563DF" w:rsidRPr="00A563DF" w:rsidRDefault="00A563DF" w:rsidP="00A563DF">
      <w:pPr>
        <w:pStyle w:val="ad"/>
        <w:ind w:left="42" w:right="141"/>
        <w:jc w:val="both"/>
        <w:rPr>
          <w:sz w:val="18"/>
          <w:szCs w:val="18"/>
        </w:rPr>
      </w:pPr>
      <w:r w:rsidRPr="00A563DF">
        <w:rPr>
          <w:sz w:val="18"/>
          <w:szCs w:val="18"/>
        </w:rPr>
        <w:t>6.2.9. Осуществляет контроль за правильным хранением служебных документов;</w:t>
      </w:r>
    </w:p>
    <w:p w:rsidR="00A563DF" w:rsidRPr="00A563DF" w:rsidRDefault="00A563DF" w:rsidP="00A563DF">
      <w:pPr>
        <w:pStyle w:val="ad"/>
        <w:ind w:left="42" w:right="141"/>
        <w:jc w:val="both"/>
        <w:rPr>
          <w:sz w:val="18"/>
          <w:szCs w:val="18"/>
        </w:rPr>
      </w:pPr>
      <w:r w:rsidRPr="00A563DF">
        <w:rPr>
          <w:sz w:val="18"/>
          <w:szCs w:val="18"/>
        </w:rPr>
        <w:t>6.2.10. Подписывает служебную документацию в пределах компетенции Отдела.</w:t>
      </w:r>
    </w:p>
    <w:p w:rsidR="00A4530F" w:rsidRDefault="00A4530F" w:rsidP="00DA25D4">
      <w:pPr>
        <w:pStyle w:val="ad"/>
        <w:ind w:left="42" w:right="141"/>
        <w:jc w:val="both"/>
        <w:rPr>
          <w:sz w:val="18"/>
          <w:szCs w:val="18"/>
        </w:rPr>
      </w:pPr>
    </w:p>
    <w:p w:rsidR="00C33A2D" w:rsidRPr="00C33A2D" w:rsidRDefault="00C33A2D" w:rsidP="00C33A2D">
      <w:pPr>
        <w:pStyle w:val="ad"/>
        <w:ind w:left="42" w:right="141"/>
        <w:jc w:val="center"/>
        <w:rPr>
          <w:b/>
          <w:bCs/>
          <w:sz w:val="18"/>
          <w:szCs w:val="18"/>
        </w:rPr>
      </w:pPr>
      <w:r w:rsidRPr="00C33A2D">
        <w:rPr>
          <w:b/>
          <w:bCs/>
          <w:sz w:val="18"/>
          <w:szCs w:val="18"/>
        </w:rPr>
        <w:t>АДМИНИСТРАЦИЯ</w:t>
      </w:r>
    </w:p>
    <w:p w:rsidR="00C33A2D" w:rsidRPr="00C33A2D" w:rsidRDefault="00C33A2D" w:rsidP="00C33A2D">
      <w:pPr>
        <w:pStyle w:val="ad"/>
        <w:ind w:left="42" w:right="141"/>
        <w:jc w:val="center"/>
        <w:rPr>
          <w:b/>
          <w:bCs/>
          <w:sz w:val="18"/>
          <w:szCs w:val="18"/>
        </w:rPr>
      </w:pPr>
      <w:r w:rsidRPr="00C33A2D">
        <w:rPr>
          <w:b/>
          <w:bCs/>
          <w:sz w:val="18"/>
          <w:szCs w:val="18"/>
        </w:rPr>
        <w:t>МАРЁВСКОГО МУНИЦИПАЛЬНОГО ОКРУГА</w:t>
      </w:r>
    </w:p>
    <w:p w:rsidR="00C33A2D" w:rsidRPr="00C33A2D" w:rsidRDefault="00C33A2D" w:rsidP="00C33A2D">
      <w:pPr>
        <w:pStyle w:val="ad"/>
        <w:ind w:left="42" w:right="141"/>
        <w:jc w:val="center"/>
        <w:rPr>
          <w:b/>
          <w:sz w:val="18"/>
          <w:szCs w:val="18"/>
        </w:rPr>
      </w:pPr>
    </w:p>
    <w:p w:rsidR="00C33A2D" w:rsidRPr="00C33A2D" w:rsidRDefault="00C33A2D" w:rsidP="00C33A2D">
      <w:pPr>
        <w:pStyle w:val="ad"/>
        <w:ind w:left="42" w:right="141"/>
        <w:jc w:val="center"/>
        <w:rPr>
          <w:sz w:val="18"/>
          <w:szCs w:val="18"/>
        </w:rPr>
      </w:pPr>
      <w:r w:rsidRPr="00C33A2D">
        <w:rPr>
          <w:sz w:val="18"/>
          <w:szCs w:val="18"/>
        </w:rPr>
        <w:t>Р А С П О Р Я Ж Е Н И Е</w:t>
      </w:r>
    </w:p>
    <w:p w:rsidR="00C33A2D" w:rsidRPr="00C33A2D" w:rsidRDefault="00C33A2D" w:rsidP="00C33A2D">
      <w:pPr>
        <w:pStyle w:val="ad"/>
        <w:ind w:left="42" w:right="141"/>
        <w:jc w:val="center"/>
        <w:rPr>
          <w:sz w:val="18"/>
          <w:szCs w:val="18"/>
        </w:rPr>
      </w:pPr>
      <w:r w:rsidRPr="00C33A2D">
        <w:rPr>
          <w:sz w:val="18"/>
          <w:szCs w:val="18"/>
        </w:rPr>
        <w:t>31.05.2021   № 115-рг</w:t>
      </w:r>
    </w:p>
    <w:p w:rsidR="00C33A2D" w:rsidRPr="00C33A2D" w:rsidRDefault="00C33A2D" w:rsidP="00C33A2D">
      <w:pPr>
        <w:pStyle w:val="ad"/>
        <w:ind w:left="42" w:right="141"/>
        <w:jc w:val="center"/>
        <w:rPr>
          <w:sz w:val="18"/>
          <w:szCs w:val="18"/>
        </w:rPr>
      </w:pPr>
      <w:r w:rsidRPr="00C33A2D">
        <w:rPr>
          <w:sz w:val="18"/>
          <w:szCs w:val="18"/>
        </w:rPr>
        <w:t xml:space="preserve">с. </w:t>
      </w:r>
      <w:proofErr w:type="spellStart"/>
      <w:r w:rsidRPr="00C33A2D">
        <w:rPr>
          <w:sz w:val="18"/>
          <w:szCs w:val="18"/>
        </w:rPr>
        <w:t>Марёво</w:t>
      </w:r>
      <w:proofErr w:type="spellEnd"/>
    </w:p>
    <w:p w:rsidR="00C33A2D" w:rsidRPr="00C33A2D" w:rsidRDefault="00C33A2D" w:rsidP="00C33A2D">
      <w:pPr>
        <w:pStyle w:val="ad"/>
        <w:ind w:left="42" w:right="141"/>
        <w:jc w:val="center"/>
        <w:rPr>
          <w:sz w:val="18"/>
          <w:szCs w:val="18"/>
        </w:rPr>
      </w:pPr>
    </w:p>
    <w:p w:rsidR="00C33A2D" w:rsidRPr="00C33A2D" w:rsidRDefault="00C33A2D" w:rsidP="00C33A2D">
      <w:pPr>
        <w:pStyle w:val="ad"/>
        <w:ind w:left="42" w:right="141"/>
        <w:jc w:val="center"/>
        <w:rPr>
          <w:b/>
          <w:sz w:val="18"/>
          <w:szCs w:val="18"/>
        </w:rPr>
      </w:pPr>
      <w:r w:rsidRPr="00C33A2D">
        <w:rPr>
          <w:b/>
          <w:sz w:val="18"/>
          <w:szCs w:val="18"/>
        </w:rPr>
        <w:t>О внесении изменений в распоряжение Администрации</w:t>
      </w:r>
    </w:p>
    <w:p w:rsidR="00C33A2D" w:rsidRPr="00C33A2D" w:rsidRDefault="00C33A2D" w:rsidP="00C33A2D">
      <w:pPr>
        <w:pStyle w:val="ad"/>
        <w:ind w:left="42" w:right="141"/>
        <w:jc w:val="center"/>
        <w:rPr>
          <w:b/>
          <w:sz w:val="18"/>
          <w:szCs w:val="18"/>
        </w:rPr>
      </w:pPr>
      <w:r w:rsidRPr="00C33A2D">
        <w:rPr>
          <w:b/>
          <w:sz w:val="18"/>
          <w:szCs w:val="18"/>
        </w:rPr>
        <w:t>муниципального района от 16.10.2020 № 191-рг</w:t>
      </w:r>
    </w:p>
    <w:p w:rsidR="00C33A2D" w:rsidRPr="00C33A2D" w:rsidRDefault="00C33A2D" w:rsidP="00C33A2D">
      <w:pPr>
        <w:pStyle w:val="ad"/>
        <w:ind w:left="42" w:right="141"/>
        <w:jc w:val="both"/>
        <w:rPr>
          <w:sz w:val="18"/>
          <w:szCs w:val="18"/>
        </w:rPr>
      </w:pPr>
      <w:r w:rsidRPr="00C33A2D">
        <w:rPr>
          <w:bCs/>
          <w:sz w:val="18"/>
          <w:szCs w:val="18"/>
        </w:rPr>
        <w:t>1. Внести изменения в распоряжение Администрации муниципального района от</w:t>
      </w:r>
      <w:r w:rsidRPr="00C33A2D">
        <w:rPr>
          <w:sz w:val="18"/>
          <w:szCs w:val="18"/>
        </w:rPr>
        <w:t xml:space="preserve"> 16.10.2020 № 191-рг «Об организации работы по развитию сферы туризма   на </w:t>
      </w:r>
      <w:proofErr w:type="gramStart"/>
      <w:r w:rsidRPr="00C33A2D">
        <w:rPr>
          <w:sz w:val="18"/>
          <w:szCs w:val="18"/>
        </w:rPr>
        <w:t xml:space="preserve">территории  </w:t>
      </w:r>
      <w:proofErr w:type="spellStart"/>
      <w:r w:rsidRPr="00C33A2D">
        <w:rPr>
          <w:sz w:val="18"/>
          <w:szCs w:val="18"/>
        </w:rPr>
        <w:t>Маревского</w:t>
      </w:r>
      <w:proofErr w:type="spellEnd"/>
      <w:proofErr w:type="gramEnd"/>
      <w:r w:rsidRPr="00C33A2D">
        <w:rPr>
          <w:sz w:val="18"/>
          <w:szCs w:val="18"/>
        </w:rPr>
        <w:t xml:space="preserve"> муниципального района»:</w:t>
      </w:r>
    </w:p>
    <w:p w:rsidR="00C33A2D" w:rsidRPr="00C33A2D" w:rsidRDefault="00C33A2D" w:rsidP="00C33A2D">
      <w:pPr>
        <w:pStyle w:val="ad"/>
        <w:ind w:left="42" w:right="141"/>
        <w:jc w:val="both"/>
        <w:rPr>
          <w:sz w:val="18"/>
          <w:szCs w:val="18"/>
        </w:rPr>
      </w:pPr>
      <w:r w:rsidRPr="00C33A2D">
        <w:rPr>
          <w:sz w:val="18"/>
          <w:szCs w:val="18"/>
        </w:rPr>
        <w:t>1.1. Изложить название распоряжения в редакции:</w:t>
      </w:r>
    </w:p>
    <w:p w:rsidR="00C33A2D" w:rsidRPr="00C33A2D" w:rsidRDefault="00C33A2D" w:rsidP="00C33A2D">
      <w:pPr>
        <w:pStyle w:val="ad"/>
        <w:ind w:left="42" w:right="141"/>
        <w:jc w:val="both"/>
        <w:rPr>
          <w:sz w:val="18"/>
          <w:szCs w:val="18"/>
        </w:rPr>
      </w:pPr>
      <w:r w:rsidRPr="00C33A2D">
        <w:rPr>
          <w:sz w:val="18"/>
          <w:szCs w:val="18"/>
        </w:rPr>
        <w:t xml:space="preserve">«Об организации работы по развитию сферы туризма на территории </w:t>
      </w:r>
      <w:proofErr w:type="spellStart"/>
      <w:r w:rsidRPr="00C33A2D">
        <w:rPr>
          <w:sz w:val="18"/>
          <w:szCs w:val="18"/>
        </w:rPr>
        <w:t>Марёвского</w:t>
      </w:r>
      <w:proofErr w:type="spellEnd"/>
      <w:r w:rsidRPr="00C33A2D">
        <w:rPr>
          <w:sz w:val="18"/>
          <w:szCs w:val="18"/>
        </w:rPr>
        <w:t xml:space="preserve"> муниципального округа»;</w:t>
      </w:r>
    </w:p>
    <w:p w:rsidR="00C33A2D" w:rsidRPr="00C33A2D" w:rsidRDefault="00C33A2D" w:rsidP="00C33A2D">
      <w:pPr>
        <w:pStyle w:val="ad"/>
        <w:ind w:left="42" w:right="141"/>
        <w:jc w:val="both"/>
        <w:rPr>
          <w:sz w:val="18"/>
          <w:szCs w:val="18"/>
        </w:rPr>
      </w:pPr>
      <w:r w:rsidRPr="00C33A2D">
        <w:rPr>
          <w:sz w:val="18"/>
          <w:szCs w:val="18"/>
        </w:rPr>
        <w:t xml:space="preserve">1.2. </w:t>
      </w:r>
      <w:proofErr w:type="gramStart"/>
      <w:r w:rsidRPr="00C33A2D">
        <w:rPr>
          <w:sz w:val="18"/>
          <w:szCs w:val="18"/>
        </w:rPr>
        <w:t>Изложить  список</w:t>
      </w:r>
      <w:proofErr w:type="gramEnd"/>
      <w:r w:rsidRPr="00C33A2D">
        <w:rPr>
          <w:sz w:val="18"/>
          <w:szCs w:val="18"/>
        </w:rPr>
        <w:t xml:space="preserve"> должностных лиц, ответственных за обеспечение соответствия объектов туристического интереса требованиям муниципального туристического стандарта Новгородской области в прилагаемой редакции;</w:t>
      </w:r>
    </w:p>
    <w:p w:rsidR="00C33A2D" w:rsidRPr="00C33A2D" w:rsidRDefault="00C33A2D" w:rsidP="00C33A2D">
      <w:pPr>
        <w:pStyle w:val="ad"/>
        <w:ind w:left="42" w:right="141"/>
        <w:jc w:val="both"/>
        <w:rPr>
          <w:sz w:val="18"/>
          <w:szCs w:val="18"/>
        </w:rPr>
      </w:pPr>
      <w:r w:rsidRPr="00C33A2D">
        <w:rPr>
          <w:sz w:val="18"/>
          <w:szCs w:val="18"/>
        </w:rPr>
        <w:t>1.3. Изложить пункт 2 распоряжения в редакции:</w:t>
      </w:r>
    </w:p>
    <w:p w:rsidR="00C33A2D" w:rsidRPr="00C33A2D" w:rsidRDefault="00C33A2D" w:rsidP="00C33A2D">
      <w:pPr>
        <w:pStyle w:val="ad"/>
        <w:ind w:left="42" w:right="141"/>
        <w:jc w:val="both"/>
        <w:rPr>
          <w:sz w:val="18"/>
          <w:szCs w:val="18"/>
        </w:rPr>
      </w:pPr>
      <w:r w:rsidRPr="00C33A2D">
        <w:rPr>
          <w:sz w:val="18"/>
          <w:szCs w:val="18"/>
        </w:rPr>
        <w:t>«2. Контроль за исполнением настоящего распоряжения возложить на заместителя Главы Администрации муниципального округа, председателя Социального комитета Голубеву Н. В.».</w:t>
      </w:r>
    </w:p>
    <w:p w:rsidR="00C33A2D" w:rsidRPr="00C33A2D" w:rsidRDefault="00C33A2D" w:rsidP="00C33A2D">
      <w:pPr>
        <w:pStyle w:val="ad"/>
        <w:ind w:left="42" w:right="141"/>
        <w:jc w:val="both"/>
        <w:rPr>
          <w:sz w:val="18"/>
          <w:szCs w:val="18"/>
        </w:rPr>
      </w:pPr>
      <w:r w:rsidRPr="00C33A2D">
        <w:rPr>
          <w:sz w:val="18"/>
          <w:szCs w:val="18"/>
        </w:rPr>
        <w:tab/>
      </w:r>
      <w:r w:rsidRPr="00C33A2D">
        <w:rPr>
          <w:sz w:val="18"/>
          <w:szCs w:val="18"/>
        </w:rPr>
        <w:tab/>
        <w:t>2. Опубликовать распоряжение в муниципальной газете «</w:t>
      </w:r>
      <w:proofErr w:type="spellStart"/>
      <w:r w:rsidRPr="00C33A2D">
        <w:rPr>
          <w:sz w:val="18"/>
          <w:szCs w:val="18"/>
        </w:rPr>
        <w:t>Марёвский</w:t>
      </w:r>
      <w:proofErr w:type="spellEnd"/>
      <w:r w:rsidRPr="00C33A2D">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C33A2D" w:rsidRPr="00C33A2D" w:rsidRDefault="00C33A2D" w:rsidP="00C33A2D">
      <w:pPr>
        <w:pStyle w:val="ad"/>
        <w:ind w:left="42" w:right="141"/>
        <w:jc w:val="both"/>
        <w:rPr>
          <w:sz w:val="18"/>
          <w:szCs w:val="18"/>
        </w:rPr>
      </w:pPr>
      <w:r w:rsidRPr="00C33A2D">
        <w:rPr>
          <w:sz w:val="18"/>
          <w:szCs w:val="18"/>
        </w:rPr>
        <w:t xml:space="preserve">          </w:t>
      </w:r>
    </w:p>
    <w:p w:rsidR="00C33A2D" w:rsidRPr="00C33A2D" w:rsidRDefault="00C33A2D" w:rsidP="00C33A2D">
      <w:pPr>
        <w:pStyle w:val="ad"/>
        <w:ind w:left="42" w:right="141"/>
        <w:jc w:val="both"/>
        <w:rPr>
          <w:b/>
          <w:sz w:val="18"/>
          <w:szCs w:val="18"/>
        </w:rPr>
      </w:pPr>
      <w:r w:rsidRPr="00C33A2D">
        <w:rPr>
          <w:b/>
          <w:sz w:val="18"/>
          <w:szCs w:val="18"/>
        </w:rPr>
        <w:t xml:space="preserve">Глава муниципального округа                                                  С.И. </w:t>
      </w:r>
      <w:proofErr w:type="spellStart"/>
      <w:r w:rsidRPr="00C33A2D">
        <w:rPr>
          <w:b/>
          <w:sz w:val="18"/>
          <w:szCs w:val="18"/>
        </w:rPr>
        <w:t>Горкин</w:t>
      </w:r>
      <w:proofErr w:type="spellEnd"/>
    </w:p>
    <w:p w:rsidR="00A4530F" w:rsidRDefault="00A4530F" w:rsidP="00C33A2D">
      <w:pPr>
        <w:pStyle w:val="ad"/>
        <w:ind w:left="42" w:right="141"/>
        <w:rPr>
          <w:sz w:val="18"/>
          <w:szCs w:val="18"/>
        </w:rPr>
      </w:pPr>
    </w:p>
    <w:p w:rsidR="00C33A2D" w:rsidRPr="00C33A2D" w:rsidRDefault="00C33A2D" w:rsidP="00C33A2D">
      <w:pPr>
        <w:pStyle w:val="ad"/>
        <w:ind w:left="42" w:right="141"/>
        <w:jc w:val="right"/>
        <w:rPr>
          <w:sz w:val="18"/>
          <w:szCs w:val="18"/>
        </w:rPr>
      </w:pPr>
      <w:r w:rsidRPr="00C33A2D">
        <w:rPr>
          <w:sz w:val="18"/>
          <w:szCs w:val="18"/>
        </w:rPr>
        <w:t xml:space="preserve">«Приложение </w:t>
      </w:r>
    </w:p>
    <w:p w:rsidR="00C33A2D" w:rsidRPr="00C33A2D" w:rsidRDefault="00C33A2D" w:rsidP="00C33A2D">
      <w:pPr>
        <w:pStyle w:val="ad"/>
        <w:ind w:left="42" w:right="141"/>
        <w:jc w:val="right"/>
        <w:rPr>
          <w:sz w:val="18"/>
          <w:szCs w:val="18"/>
        </w:rPr>
      </w:pPr>
      <w:r w:rsidRPr="00C33A2D">
        <w:rPr>
          <w:sz w:val="18"/>
          <w:szCs w:val="18"/>
        </w:rPr>
        <w:t>к распоряжению Администрации</w:t>
      </w:r>
    </w:p>
    <w:p w:rsidR="00C33A2D" w:rsidRPr="00C33A2D" w:rsidRDefault="00C33A2D" w:rsidP="00C33A2D">
      <w:pPr>
        <w:pStyle w:val="ad"/>
        <w:ind w:left="42" w:right="141"/>
        <w:jc w:val="right"/>
        <w:rPr>
          <w:sz w:val="18"/>
          <w:szCs w:val="18"/>
        </w:rPr>
      </w:pPr>
      <w:r w:rsidRPr="00C33A2D">
        <w:rPr>
          <w:sz w:val="18"/>
          <w:szCs w:val="18"/>
        </w:rPr>
        <w:t xml:space="preserve"> муниципального района</w:t>
      </w:r>
    </w:p>
    <w:p w:rsidR="00C33A2D" w:rsidRPr="00C33A2D" w:rsidRDefault="00C33A2D" w:rsidP="00C33A2D">
      <w:pPr>
        <w:pStyle w:val="ad"/>
        <w:ind w:left="42" w:right="141"/>
        <w:jc w:val="right"/>
        <w:rPr>
          <w:sz w:val="18"/>
          <w:szCs w:val="18"/>
        </w:rPr>
      </w:pPr>
      <w:proofErr w:type="gramStart"/>
      <w:r w:rsidRPr="00C33A2D">
        <w:rPr>
          <w:sz w:val="18"/>
          <w:szCs w:val="18"/>
        </w:rPr>
        <w:t>от  16.10.2020</w:t>
      </w:r>
      <w:proofErr w:type="gramEnd"/>
      <w:r w:rsidRPr="00C33A2D">
        <w:rPr>
          <w:sz w:val="18"/>
          <w:szCs w:val="18"/>
        </w:rPr>
        <w:t xml:space="preserve">  № 191-рг </w:t>
      </w:r>
    </w:p>
    <w:p w:rsidR="00C33A2D" w:rsidRPr="00C33A2D" w:rsidRDefault="00C33A2D" w:rsidP="00C33A2D">
      <w:pPr>
        <w:pStyle w:val="ad"/>
        <w:ind w:left="42" w:right="141"/>
        <w:rPr>
          <w:b/>
          <w:sz w:val="18"/>
          <w:szCs w:val="18"/>
        </w:rPr>
      </w:pPr>
    </w:p>
    <w:p w:rsidR="00C33A2D" w:rsidRPr="00C33A2D" w:rsidRDefault="00C33A2D" w:rsidP="00C33A2D">
      <w:pPr>
        <w:pStyle w:val="ad"/>
        <w:ind w:left="42" w:right="141"/>
        <w:rPr>
          <w:b/>
          <w:sz w:val="18"/>
          <w:szCs w:val="18"/>
        </w:rPr>
      </w:pPr>
    </w:p>
    <w:p w:rsidR="00C33A2D" w:rsidRPr="00C33A2D" w:rsidRDefault="00C33A2D" w:rsidP="00C33A2D">
      <w:pPr>
        <w:pStyle w:val="ad"/>
        <w:ind w:left="42" w:right="141"/>
        <w:jc w:val="center"/>
        <w:rPr>
          <w:b/>
          <w:sz w:val="18"/>
          <w:szCs w:val="18"/>
        </w:rPr>
      </w:pPr>
      <w:r w:rsidRPr="00C33A2D">
        <w:rPr>
          <w:b/>
          <w:sz w:val="18"/>
          <w:szCs w:val="18"/>
        </w:rPr>
        <w:t>Список должностных лиц, ответственных</w:t>
      </w:r>
    </w:p>
    <w:p w:rsidR="00C33A2D" w:rsidRPr="00C33A2D" w:rsidRDefault="00C33A2D" w:rsidP="00C33A2D">
      <w:pPr>
        <w:pStyle w:val="ad"/>
        <w:ind w:left="42" w:right="141"/>
        <w:jc w:val="center"/>
        <w:rPr>
          <w:b/>
          <w:i/>
          <w:sz w:val="18"/>
          <w:szCs w:val="18"/>
        </w:rPr>
      </w:pPr>
      <w:r w:rsidRPr="00C33A2D">
        <w:rPr>
          <w:b/>
          <w:sz w:val="18"/>
          <w:szCs w:val="18"/>
        </w:rPr>
        <w:t xml:space="preserve">за исполнение муниципального туристского стандарта </w:t>
      </w:r>
      <w:proofErr w:type="spellStart"/>
      <w:proofErr w:type="gramStart"/>
      <w:r w:rsidRPr="00C33A2D">
        <w:rPr>
          <w:b/>
          <w:sz w:val="18"/>
          <w:szCs w:val="18"/>
        </w:rPr>
        <w:t>Маревского</w:t>
      </w:r>
      <w:proofErr w:type="spellEnd"/>
      <w:r w:rsidRPr="00C33A2D">
        <w:rPr>
          <w:b/>
          <w:sz w:val="18"/>
          <w:szCs w:val="18"/>
        </w:rPr>
        <w:t xml:space="preserve">  муниципального</w:t>
      </w:r>
      <w:proofErr w:type="gramEnd"/>
      <w:r w:rsidRPr="00C33A2D">
        <w:rPr>
          <w:b/>
          <w:sz w:val="18"/>
          <w:szCs w:val="18"/>
        </w:rPr>
        <w:t xml:space="preserve"> округа</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802"/>
        <w:gridCol w:w="5386"/>
      </w:tblGrid>
      <w:tr w:rsidR="00C33A2D" w:rsidRPr="00C33A2D" w:rsidTr="00C33A2D">
        <w:trPr>
          <w:tblHeader/>
        </w:trPr>
        <w:tc>
          <w:tcPr>
            <w:tcW w:w="580" w:type="dxa"/>
            <w:shd w:val="clear" w:color="auto" w:fill="auto"/>
            <w:vAlign w:val="center"/>
          </w:tcPr>
          <w:p w:rsidR="00C33A2D" w:rsidRPr="00C33A2D" w:rsidRDefault="00C33A2D" w:rsidP="00C33A2D">
            <w:pPr>
              <w:pStyle w:val="ad"/>
              <w:ind w:left="42" w:right="141"/>
              <w:rPr>
                <w:sz w:val="18"/>
                <w:szCs w:val="18"/>
              </w:rPr>
            </w:pPr>
            <w:r w:rsidRPr="00C33A2D">
              <w:rPr>
                <w:sz w:val="18"/>
                <w:szCs w:val="18"/>
              </w:rPr>
              <w:t>№</w:t>
            </w:r>
          </w:p>
        </w:tc>
        <w:tc>
          <w:tcPr>
            <w:tcW w:w="4802" w:type="dxa"/>
            <w:shd w:val="clear" w:color="auto" w:fill="auto"/>
            <w:vAlign w:val="center"/>
          </w:tcPr>
          <w:p w:rsidR="00C33A2D" w:rsidRPr="00C33A2D" w:rsidRDefault="00C33A2D" w:rsidP="00C33A2D">
            <w:pPr>
              <w:pStyle w:val="ad"/>
              <w:ind w:left="42" w:right="141"/>
              <w:rPr>
                <w:sz w:val="18"/>
                <w:szCs w:val="18"/>
              </w:rPr>
            </w:pPr>
            <w:r w:rsidRPr="00C33A2D">
              <w:rPr>
                <w:sz w:val="18"/>
                <w:szCs w:val="18"/>
              </w:rPr>
              <w:t>Наименование мероприятия</w:t>
            </w:r>
          </w:p>
        </w:tc>
        <w:tc>
          <w:tcPr>
            <w:tcW w:w="5386" w:type="dxa"/>
            <w:shd w:val="clear" w:color="auto" w:fill="auto"/>
            <w:vAlign w:val="center"/>
          </w:tcPr>
          <w:p w:rsidR="00C33A2D" w:rsidRPr="00C33A2D" w:rsidRDefault="00C33A2D" w:rsidP="00C33A2D">
            <w:pPr>
              <w:pStyle w:val="ad"/>
              <w:ind w:left="42" w:right="141"/>
              <w:rPr>
                <w:sz w:val="18"/>
                <w:szCs w:val="18"/>
              </w:rPr>
            </w:pPr>
            <w:r w:rsidRPr="00C33A2D">
              <w:rPr>
                <w:sz w:val="18"/>
                <w:szCs w:val="18"/>
              </w:rPr>
              <w:t>Ответственный исполнитель</w:t>
            </w:r>
          </w:p>
        </w:tc>
      </w:tr>
      <w:tr w:rsidR="00C33A2D" w:rsidRPr="00C33A2D" w:rsidTr="00C33A2D">
        <w:tc>
          <w:tcPr>
            <w:tcW w:w="10768" w:type="dxa"/>
            <w:gridSpan w:val="3"/>
            <w:shd w:val="clear" w:color="auto" w:fill="auto"/>
          </w:tcPr>
          <w:p w:rsidR="00C33A2D" w:rsidRPr="00C33A2D" w:rsidRDefault="00C33A2D" w:rsidP="00C33A2D">
            <w:pPr>
              <w:pStyle w:val="ad"/>
              <w:ind w:left="42" w:right="141"/>
              <w:rPr>
                <w:b/>
                <w:sz w:val="18"/>
                <w:szCs w:val="18"/>
                <w:lang w:val="en-US"/>
              </w:rPr>
            </w:pPr>
            <w:r w:rsidRPr="00C33A2D">
              <w:rPr>
                <w:b/>
                <w:sz w:val="18"/>
                <w:szCs w:val="18"/>
              </w:rPr>
              <w:t>Инфраструктура</w:t>
            </w:r>
          </w:p>
        </w:tc>
      </w:tr>
      <w:tr w:rsidR="00C33A2D" w:rsidRPr="00C33A2D" w:rsidTr="00C33A2D">
        <w:tc>
          <w:tcPr>
            <w:tcW w:w="580" w:type="dxa"/>
            <w:shd w:val="clear" w:color="auto" w:fill="auto"/>
          </w:tcPr>
          <w:p w:rsidR="00C33A2D" w:rsidRPr="00C33A2D" w:rsidRDefault="00C33A2D" w:rsidP="00C33A2D">
            <w:pPr>
              <w:pStyle w:val="ad"/>
              <w:ind w:left="42" w:right="141"/>
              <w:rPr>
                <w:sz w:val="18"/>
                <w:szCs w:val="18"/>
              </w:rPr>
            </w:pPr>
            <w:r w:rsidRPr="00C33A2D">
              <w:rPr>
                <w:sz w:val="18"/>
                <w:szCs w:val="18"/>
              </w:rPr>
              <w:t>1.</w:t>
            </w:r>
          </w:p>
        </w:tc>
        <w:tc>
          <w:tcPr>
            <w:tcW w:w="4802" w:type="dxa"/>
            <w:shd w:val="clear" w:color="auto" w:fill="auto"/>
          </w:tcPr>
          <w:p w:rsidR="00C33A2D" w:rsidRPr="00C33A2D" w:rsidRDefault="00C33A2D" w:rsidP="00C33A2D">
            <w:pPr>
              <w:pStyle w:val="ad"/>
              <w:ind w:left="42" w:right="141"/>
              <w:rPr>
                <w:sz w:val="18"/>
                <w:szCs w:val="18"/>
              </w:rPr>
            </w:pPr>
            <w:r w:rsidRPr="00C33A2D">
              <w:rPr>
                <w:sz w:val="18"/>
                <w:szCs w:val="18"/>
              </w:rPr>
              <w:t>Одна дорога от Великого Новгорода или федеральной трассы (въезд в муниципальный район (городской округ) Новгородской области) до ОТИ находится в нормативном состоянии (минимальное требование)</w:t>
            </w:r>
          </w:p>
        </w:tc>
        <w:tc>
          <w:tcPr>
            <w:tcW w:w="5386" w:type="dxa"/>
            <w:shd w:val="clear" w:color="auto" w:fill="auto"/>
          </w:tcPr>
          <w:p w:rsidR="00C33A2D" w:rsidRPr="00C33A2D" w:rsidRDefault="00C33A2D" w:rsidP="00C33A2D">
            <w:pPr>
              <w:pStyle w:val="ad"/>
              <w:ind w:left="42" w:right="141"/>
              <w:rPr>
                <w:sz w:val="18"/>
                <w:szCs w:val="18"/>
              </w:rPr>
            </w:pPr>
            <w:r w:rsidRPr="00C33A2D">
              <w:rPr>
                <w:sz w:val="18"/>
                <w:szCs w:val="18"/>
              </w:rPr>
              <w:t xml:space="preserve">Осипов А. Н., первый заместитель Главы администрации муниципального округа; </w:t>
            </w:r>
          </w:p>
          <w:p w:rsidR="00C33A2D" w:rsidRPr="00C33A2D" w:rsidRDefault="00C33A2D" w:rsidP="00C33A2D">
            <w:pPr>
              <w:pStyle w:val="ad"/>
              <w:ind w:left="42" w:right="141"/>
              <w:rPr>
                <w:sz w:val="18"/>
                <w:szCs w:val="18"/>
              </w:rPr>
            </w:pPr>
            <w:proofErr w:type="spellStart"/>
            <w:r w:rsidRPr="00C33A2D">
              <w:rPr>
                <w:sz w:val="18"/>
                <w:szCs w:val="18"/>
              </w:rPr>
              <w:t>Мозгалёва</w:t>
            </w:r>
            <w:proofErr w:type="spellEnd"/>
            <w:r w:rsidRPr="00C33A2D">
              <w:rPr>
                <w:sz w:val="18"/>
                <w:szCs w:val="18"/>
              </w:rPr>
              <w:t xml:space="preserve"> Л.А., заведующий отделом развития инфраструктуры администрации   муниципального округа</w:t>
            </w:r>
          </w:p>
        </w:tc>
      </w:tr>
      <w:tr w:rsidR="00C33A2D" w:rsidRPr="00C33A2D" w:rsidTr="00C33A2D">
        <w:tc>
          <w:tcPr>
            <w:tcW w:w="580" w:type="dxa"/>
            <w:shd w:val="clear" w:color="auto" w:fill="auto"/>
          </w:tcPr>
          <w:p w:rsidR="00C33A2D" w:rsidRPr="00C33A2D" w:rsidRDefault="00C33A2D" w:rsidP="00C33A2D">
            <w:pPr>
              <w:pStyle w:val="ad"/>
              <w:ind w:left="42" w:right="141"/>
              <w:rPr>
                <w:sz w:val="18"/>
                <w:szCs w:val="18"/>
              </w:rPr>
            </w:pPr>
            <w:r w:rsidRPr="00C33A2D">
              <w:rPr>
                <w:sz w:val="18"/>
                <w:szCs w:val="18"/>
              </w:rPr>
              <w:t>2</w:t>
            </w:r>
          </w:p>
        </w:tc>
        <w:tc>
          <w:tcPr>
            <w:tcW w:w="4802" w:type="dxa"/>
            <w:shd w:val="clear" w:color="auto" w:fill="auto"/>
          </w:tcPr>
          <w:p w:rsidR="00C33A2D" w:rsidRPr="00C33A2D" w:rsidRDefault="00C33A2D" w:rsidP="00C33A2D">
            <w:pPr>
              <w:pStyle w:val="ad"/>
              <w:ind w:left="42" w:right="141"/>
              <w:rPr>
                <w:sz w:val="18"/>
                <w:szCs w:val="18"/>
              </w:rPr>
            </w:pPr>
            <w:r w:rsidRPr="00C33A2D">
              <w:rPr>
                <w:sz w:val="18"/>
                <w:szCs w:val="18"/>
              </w:rPr>
              <w:t>Определить точки для установки знаков туристской навигации к ОТИ / установлены знаки туристской навигации</w:t>
            </w:r>
          </w:p>
        </w:tc>
        <w:tc>
          <w:tcPr>
            <w:tcW w:w="5386" w:type="dxa"/>
            <w:shd w:val="clear" w:color="auto" w:fill="auto"/>
          </w:tcPr>
          <w:p w:rsidR="00C33A2D" w:rsidRPr="00C33A2D" w:rsidRDefault="00C33A2D" w:rsidP="00C33A2D">
            <w:pPr>
              <w:pStyle w:val="ad"/>
              <w:ind w:left="42" w:right="141"/>
              <w:rPr>
                <w:sz w:val="18"/>
                <w:szCs w:val="18"/>
              </w:rPr>
            </w:pPr>
            <w:r w:rsidRPr="00C33A2D">
              <w:rPr>
                <w:sz w:val="18"/>
                <w:szCs w:val="18"/>
              </w:rPr>
              <w:t>Голубева Н.В., заместитель Главы администрации муниципального округа, председатель Социального комитета;</w:t>
            </w:r>
          </w:p>
          <w:p w:rsidR="00C33A2D" w:rsidRPr="00C33A2D" w:rsidRDefault="00C33A2D" w:rsidP="00C33A2D">
            <w:pPr>
              <w:pStyle w:val="ad"/>
              <w:ind w:left="42" w:right="141"/>
              <w:rPr>
                <w:sz w:val="18"/>
                <w:szCs w:val="18"/>
              </w:rPr>
            </w:pPr>
            <w:proofErr w:type="spellStart"/>
            <w:r w:rsidRPr="00C33A2D">
              <w:rPr>
                <w:sz w:val="18"/>
                <w:szCs w:val="18"/>
              </w:rPr>
              <w:t>Тедер</w:t>
            </w:r>
            <w:proofErr w:type="spellEnd"/>
            <w:r w:rsidRPr="00C33A2D">
              <w:rPr>
                <w:sz w:val="18"/>
                <w:szCs w:val="18"/>
              </w:rPr>
              <w:t xml:space="preserve"> С.А., главный специалист по спорту отдела культуры и спорта Социального комитета администрации муниципального округа</w:t>
            </w:r>
          </w:p>
        </w:tc>
      </w:tr>
      <w:tr w:rsidR="00C33A2D" w:rsidRPr="00C33A2D" w:rsidTr="00C33A2D">
        <w:tc>
          <w:tcPr>
            <w:tcW w:w="580" w:type="dxa"/>
            <w:shd w:val="clear" w:color="auto" w:fill="auto"/>
          </w:tcPr>
          <w:p w:rsidR="00C33A2D" w:rsidRPr="00C33A2D" w:rsidRDefault="00C33A2D" w:rsidP="00C33A2D">
            <w:pPr>
              <w:pStyle w:val="ad"/>
              <w:ind w:left="42" w:right="141"/>
              <w:rPr>
                <w:sz w:val="18"/>
                <w:szCs w:val="18"/>
              </w:rPr>
            </w:pPr>
            <w:r w:rsidRPr="00C33A2D">
              <w:rPr>
                <w:sz w:val="18"/>
                <w:szCs w:val="18"/>
              </w:rPr>
              <w:t>3</w:t>
            </w:r>
          </w:p>
        </w:tc>
        <w:tc>
          <w:tcPr>
            <w:tcW w:w="4802" w:type="dxa"/>
            <w:shd w:val="clear" w:color="auto" w:fill="auto"/>
          </w:tcPr>
          <w:p w:rsidR="00C33A2D" w:rsidRPr="00C33A2D" w:rsidRDefault="00C33A2D" w:rsidP="00C33A2D">
            <w:pPr>
              <w:pStyle w:val="ad"/>
              <w:ind w:left="42" w:right="141"/>
              <w:rPr>
                <w:sz w:val="18"/>
                <w:szCs w:val="18"/>
              </w:rPr>
            </w:pPr>
            <w:r w:rsidRPr="00C33A2D">
              <w:rPr>
                <w:sz w:val="18"/>
                <w:szCs w:val="18"/>
              </w:rPr>
              <w:t>На зданиях улиц, ведущих к ОТИ, имеются адресные таблички с указанием номеров домов, названий улиц на русском языке, не менее 50,0 % из них – на английском языке</w:t>
            </w:r>
          </w:p>
        </w:tc>
        <w:tc>
          <w:tcPr>
            <w:tcW w:w="5386" w:type="dxa"/>
            <w:shd w:val="clear" w:color="auto" w:fill="auto"/>
          </w:tcPr>
          <w:p w:rsidR="00C33A2D" w:rsidRPr="00C33A2D" w:rsidRDefault="00C33A2D" w:rsidP="00C33A2D">
            <w:pPr>
              <w:pStyle w:val="ad"/>
              <w:ind w:left="42" w:right="141"/>
              <w:rPr>
                <w:sz w:val="18"/>
                <w:szCs w:val="18"/>
              </w:rPr>
            </w:pPr>
            <w:r w:rsidRPr="00C33A2D">
              <w:rPr>
                <w:sz w:val="18"/>
                <w:szCs w:val="18"/>
              </w:rPr>
              <w:t xml:space="preserve">Осипов А. Н., первый заместитель Главы администрации муниципального округа; </w:t>
            </w:r>
          </w:p>
          <w:p w:rsidR="00C33A2D" w:rsidRPr="00C33A2D" w:rsidRDefault="00C33A2D" w:rsidP="00C33A2D">
            <w:pPr>
              <w:pStyle w:val="ad"/>
              <w:ind w:left="42" w:right="141"/>
              <w:rPr>
                <w:sz w:val="18"/>
                <w:szCs w:val="18"/>
              </w:rPr>
            </w:pPr>
            <w:r w:rsidRPr="00C33A2D">
              <w:rPr>
                <w:sz w:val="18"/>
                <w:szCs w:val="18"/>
              </w:rPr>
              <w:t>Никитин Н.В., Глава территориального отдела администрации муниципального округа</w:t>
            </w:r>
          </w:p>
        </w:tc>
      </w:tr>
      <w:tr w:rsidR="00C33A2D" w:rsidRPr="00C33A2D" w:rsidTr="00C33A2D">
        <w:tc>
          <w:tcPr>
            <w:tcW w:w="580" w:type="dxa"/>
            <w:shd w:val="clear" w:color="auto" w:fill="auto"/>
          </w:tcPr>
          <w:p w:rsidR="00C33A2D" w:rsidRPr="00C33A2D" w:rsidRDefault="00C33A2D" w:rsidP="00C33A2D">
            <w:pPr>
              <w:pStyle w:val="ad"/>
              <w:ind w:left="42" w:right="141"/>
              <w:rPr>
                <w:sz w:val="18"/>
                <w:szCs w:val="18"/>
              </w:rPr>
            </w:pPr>
            <w:r w:rsidRPr="00C33A2D">
              <w:rPr>
                <w:sz w:val="18"/>
                <w:szCs w:val="18"/>
              </w:rPr>
              <w:lastRenderedPageBreak/>
              <w:t>4</w:t>
            </w:r>
          </w:p>
        </w:tc>
        <w:tc>
          <w:tcPr>
            <w:tcW w:w="4802" w:type="dxa"/>
            <w:shd w:val="clear" w:color="auto" w:fill="auto"/>
          </w:tcPr>
          <w:p w:rsidR="00C33A2D" w:rsidRPr="00C33A2D" w:rsidRDefault="00C33A2D" w:rsidP="00C33A2D">
            <w:pPr>
              <w:pStyle w:val="ad"/>
              <w:ind w:left="42" w:right="141"/>
              <w:rPr>
                <w:sz w:val="18"/>
                <w:szCs w:val="18"/>
              </w:rPr>
            </w:pPr>
            <w:r w:rsidRPr="00C33A2D">
              <w:rPr>
                <w:sz w:val="18"/>
                <w:szCs w:val="18"/>
              </w:rPr>
              <w:t>Функционирует информационный пункт для туристов, в котором размещены информационные материалы о туристском потенциале муниципального округа (городского округа) Новгородской области, с указанием телефона «горячей линии» для туристов</w:t>
            </w:r>
          </w:p>
        </w:tc>
        <w:tc>
          <w:tcPr>
            <w:tcW w:w="5386" w:type="dxa"/>
            <w:shd w:val="clear" w:color="auto" w:fill="auto"/>
          </w:tcPr>
          <w:p w:rsidR="00C33A2D" w:rsidRPr="00C33A2D" w:rsidRDefault="00C33A2D" w:rsidP="00C33A2D">
            <w:pPr>
              <w:pStyle w:val="ad"/>
              <w:ind w:left="42" w:right="141"/>
              <w:rPr>
                <w:sz w:val="18"/>
                <w:szCs w:val="18"/>
              </w:rPr>
            </w:pPr>
            <w:r w:rsidRPr="00C33A2D">
              <w:rPr>
                <w:sz w:val="18"/>
                <w:szCs w:val="18"/>
              </w:rPr>
              <w:t>Суворова У. А., директор муниципального учреждения культуры «Централизованная библиотечная система»</w:t>
            </w:r>
          </w:p>
        </w:tc>
      </w:tr>
      <w:tr w:rsidR="00C33A2D" w:rsidRPr="00C33A2D" w:rsidTr="00C33A2D">
        <w:tc>
          <w:tcPr>
            <w:tcW w:w="580" w:type="dxa"/>
            <w:shd w:val="clear" w:color="auto" w:fill="auto"/>
          </w:tcPr>
          <w:p w:rsidR="00C33A2D" w:rsidRPr="00C33A2D" w:rsidRDefault="00C33A2D" w:rsidP="00C33A2D">
            <w:pPr>
              <w:pStyle w:val="ad"/>
              <w:ind w:left="42" w:right="141"/>
              <w:rPr>
                <w:sz w:val="18"/>
                <w:szCs w:val="18"/>
              </w:rPr>
            </w:pPr>
            <w:r w:rsidRPr="00C33A2D">
              <w:rPr>
                <w:sz w:val="18"/>
                <w:szCs w:val="18"/>
              </w:rPr>
              <w:t>5</w:t>
            </w:r>
          </w:p>
        </w:tc>
        <w:tc>
          <w:tcPr>
            <w:tcW w:w="4802" w:type="dxa"/>
            <w:shd w:val="clear" w:color="auto" w:fill="auto"/>
          </w:tcPr>
          <w:p w:rsidR="00C33A2D" w:rsidRPr="00C33A2D" w:rsidRDefault="00C33A2D" w:rsidP="00C33A2D">
            <w:pPr>
              <w:pStyle w:val="ad"/>
              <w:ind w:left="42" w:right="141"/>
              <w:rPr>
                <w:sz w:val="18"/>
                <w:szCs w:val="18"/>
              </w:rPr>
            </w:pPr>
            <w:r w:rsidRPr="00C33A2D">
              <w:rPr>
                <w:sz w:val="18"/>
                <w:szCs w:val="18"/>
              </w:rPr>
              <w:t>Наличие парковочных мест (на расстоянии не более 200 м от ОТИ) для автомобилей, экскурсионных автобусов (вместимостью до 48 пассажиров), велосипедов, место для разворота автобуса (вместимостью до 48 пассажиров)</w:t>
            </w:r>
          </w:p>
        </w:tc>
        <w:tc>
          <w:tcPr>
            <w:tcW w:w="5386" w:type="dxa"/>
            <w:shd w:val="clear" w:color="auto" w:fill="auto"/>
          </w:tcPr>
          <w:p w:rsidR="00C33A2D" w:rsidRPr="00C33A2D" w:rsidRDefault="00C33A2D" w:rsidP="00C33A2D">
            <w:pPr>
              <w:pStyle w:val="ad"/>
              <w:ind w:left="42" w:right="141"/>
              <w:rPr>
                <w:sz w:val="18"/>
                <w:szCs w:val="18"/>
              </w:rPr>
            </w:pPr>
            <w:r w:rsidRPr="00C33A2D">
              <w:rPr>
                <w:sz w:val="18"/>
                <w:szCs w:val="18"/>
              </w:rPr>
              <w:t xml:space="preserve">Осипов А. Н., первый заместитель Главы администрации муниципального округа; </w:t>
            </w:r>
          </w:p>
          <w:p w:rsidR="00C33A2D" w:rsidRPr="00C33A2D" w:rsidRDefault="00C33A2D" w:rsidP="00C33A2D">
            <w:pPr>
              <w:pStyle w:val="ad"/>
              <w:ind w:left="42" w:right="141"/>
              <w:rPr>
                <w:sz w:val="18"/>
                <w:szCs w:val="18"/>
              </w:rPr>
            </w:pPr>
            <w:proofErr w:type="spellStart"/>
            <w:r w:rsidRPr="00C33A2D">
              <w:rPr>
                <w:sz w:val="18"/>
                <w:szCs w:val="18"/>
              </w:rPr>
              <w:t>Мозгалёва</w:t>
            </w:r>
            <w:proofErr w:type="spellEnd"/>
            <w:r w:rsidRPr="00C33A2D">
              <w:rPr>
                <w:sz w:val="18"/>
                <w:szCs w:val="18"/>
              </w:rPr>
              <w:t xml:space="preserve"> Л. А., заведующий отделом развития инфраструктуры администрации   муниципального округа</w:t>
            </w:r>
          </w:p>
        </w:tc>
      </w:tr>
      <w:tr w:rsidR="00C33A2D" w:rsidRPr="00C33A2D" w:rsidTr="00C33A2D">
        <w:tc>
          <w:tcPr>
            <w:tcW w:w="580" w:type="dxa"/>
            <w:shd w:val="clear" w:color="auto" w:fill="auto"/>
          </w:tcPr>
          <w:p w:rsidR="00C33A2D" w:rsidRPr="00C33A2D" w:rsidRDefault="00C33A2D" w:rsidP="00C33A2D">
            <w:pPr>
              <w:pStyle w:val="ad"/>
              <w:ind w:left="42" w:right="141"/>
              <w:rPr>
                <w:sz w:val="18"/>
                <w:szCs w:val="18"/>
              </w:rPr>
            </w:pPr>
            <w:r w:rsidRPr="00C33A2D">
              <w:rPr>
                <w:sz w:val="18"/>
                <w:szCs w:val="18"/>
              </w:rPr>
              <w:t>6</w:t>
            </w:r>
          </w:p>
        </w:tc>
        <w:tc>
          <w:tcPr>
            <w:tcW w:w="4802" w:type="dxa"/>
            <w:shd w:val="clear" w:color="auto" w:fill="auto"/>
          </w:tcPr>
          <w:p w:rsidR="00C33A2D" w:rsidRPr="00C33A2D" w:rsidRDefault="00C33A2D" w:rsidP="00C33A2D">
            <w:pPr>
              <w:pStyle w:val="ad"/>
              <w:ind w:left="42" w:right="141"/>
              <w:rPr>
                <w:sz w:val="18"/>
                <w:szCs w:val="18"/>
              </w:rPr>
            </w:pPr>
            <w:r w:rsidRPr="00C33A2D">
              <w:rPr>
                <w:sz w:val="18"/>
                <w:szCs w:val="18"/>
              </w:rPr>
              <w:t>Муниципальным правовым актом утвержден центральный туристский маршрут муниципального района (муниципального округа, городского округа) Новгородской области (далее центральный туристский маршрут)</w:t>
            </w:r>
          </w:p>
        </w:tc>
        <w:tc>
          <w:tcPr>
            <w:tcW w:w="5386" w:type="dxa"/>
            <w:shd w:val="clear" w:color="auto" w:fill="auto"/>
          </w:tcPr>
          <w:p w:rsidR="00C33A2D" w:rsidRPr="00C33A2D" w:rsidRDefault="00C33A2D" w:rsidP="00C33A2D">
            <w:pPr>
              <w:pStyle w:val="ad"/>
              <w:ind w:left="42" w:right="141"/>
              <w:rPr>
                <w:sz w:val="18"/>
                <w:szCs w:val="18"/>
              </w:rPr>
            </w:pPr>
            <w:r w:rsidRPr="00C33A2D">
              <w:rPr>
                <w:sz w:val="18"/>
                <w:szCs w:val="18"/>
              </w:rPr>
              <w:t>отдел культуры и спорта Социального комитета администрации муниципального округа</w:t>
            </w:r>
          </w:p>
        </w:tc>
      </w:tr>
      <w:tr w:rsidR="00C33A2D" w:rsidRPr="00C33A2D" w:rsidTr="00C33A2D">
        <w:tc>
          <w:tcPr>
            <w:tcW w:w="580" w:type="dxa"/>
            <w:shd w:val="clear" w:color="auto" w:fill="auto"/>
          </w:tcPr>
          <w:p w:rsidR="00C33A2D" w:rsidRPr="00C33A2D" w:rsidRDefault="00C33A2D" w:rsidP="00C33A2D">
            <w:pPr>
              <w:pStyle w:val="ad"/>
              <w:ind w:left="42" w:right="141"/>
              <w:rPr>
                <w:sz w:val="18"/>
                <w:szCs w:val="18"/>
              </w:rPr>
            </w:pPr>
            <w:r w:rsidRPr="00C33A2D">
              <w:rPr>
                <w:sz w:val="18"/>
                <w:szCs w:val="18"/>
              </w:rPr>
              <w:t>7</w:t>
            </w:r>
          </w:p>
        </w:tc>
        <w:tc>
          <w:tcPr>
            <w:tcW w:w="4802" w:type="dxa"/>
            <w:shd w:val="clear" w:color="auto" w:fill="auto"/>
          </w:tcPr>
          <w:p w:rsidR="00C33A2D" w:rsidRPr="00C33A2D" w:rsidRDefault="00C33A2D" w:rsidP="00C33A2D">
            <w:pPr>
              <w:pStyle w:val="ad"/>
              <w:ind w:left="42" w:right="141"/>
              <w:rPr>
                <w:sz w:val="18"/>
                <w:szCs w:val="18"/>
              </w:rPr>
            </w:pPr>
            <w:r w:rsidRPr="00C33A2D">
              <w:rPr>
                <w:sz w:val="18"/>
                <w:szCs w:val="18"/>
              </w:rPr>
              <w:t>Функционирует не менее одного средства размещения туристов либо объекта кемпинг-размещения</w:t>
            </w:r>
          </w:p>
        </w:tc>
        <w:tc>
          <w:tcPr>
            <w:tcW w:w="5386" w:type="dxa"/>
            <w:shd w:val="clear" w:color="auto" w:fill="auto"/>
          </w:tcPr>
          <w:p w:rsidR="00C33A2D" w:rsidRPr="00C33A2D" w:rsidRDefault="00C33A2D" w:rsidP="00C33A2D">
            <w:pPr>
              <w:pStyle w:val="ad"/>
              <w:ind w:left="42" w:right="141"/>
              <w:rPr>
                <w:sz w:val="18"/>
                <w:szCs w:val="18"/>
              </w:rPr>
            </w:pPr>
            <w:r w:rsidRPr="00C33A2D">
              <w:rPr>
                <w:sz w:val="18"/>
                <w:szCs w:val="18"/>
              </w:rPr>
              <w:t xml:space="preserve">Осипов А. Н., первый заместитель Главы администрации муниципального округа; </w:t>
            </w:r>
          </w:p>
          <w:p w:rsidR="00C33A2D" w:rsidRPr="00C33A2D" w:rsidRDefault="00C33A2D" w:rsidP="00C33A2D">
            <w:pPr>
              <w:pStyle w:val="ad"/>
              <w:ind w:left="42" w:right="141"/>
              <w:rPr>
                <w:sz w:val="18"/>
                <w:szCs w:val="18"/>
              </w:rPr>
            </w:pPr>
            <w:r w:rsidRPr="00C33A2D">
              <w:rPr>
                <w:sz w:val="18"/>
                <w:szCs w:val="18"/>
              </w:rPr>
              <w:t>Плотникова Т. А., заведующий отделом по экономическому развитию администрации муниципального округа</w:t>
            </w:r>
          </w:p>
        </w:tc>
      </w:tr>
      <w:tr w:rsidR="00C33A2D" w:rsidRPr="00C33A2D" w:rsidTr="00C33A2D">
        <w:trPr>
          <w:trHeight w:val="1045"/>
        </w:trPr>
        <w:tc>
          <w:tcPr>
            <w:tcW w:w="580" w:type="dxa"/>
            <w:shd w:val="clear" w:color="auto" w:fill="auto"/>
          </w:tcPr>
          <w:p w:rsidR="00C33A2D" w:rsidRPr="00C33A2D" w:rsidRDefault="00C33A2D" w:rsidP="00C33A2D">
            <w:pPr>
              <w:pStyle w:val="ad"/>
              <w:ind w:left="42" w:right="141"/>
              <w:rPr>
                <w:sz w:val="18"/>
                <w:szCs w:val="18"/>
              </w:rPr>
            </w:pPr>
            <w:r w:rsidRPr="00C33A2D">
              <w:rPr>
                <w:sz w:val="18"/>
                <w:szCs w:val="18"/>
              </w:rPr>
              <w:t>8</w:t>
            </w:r>
          </w:p>
        </w:tc>
        <w:tc>
          <w:tcPr>
            <w:tcW w:w="4802" w:type="dxa"/>
            <w:shd w:val="clear" w:color="auto" w:fill="auto"/>
          </w:tcPr>
          <w:p w:rsidR="00C33A2D" w:rsidRPr="00C33A2D" w:rsidRDefault="00C33A2D" w:rsidP="00C33A2D">
            <w:pPr>
              <w:pStyle w:val="ad"/>
              <w:ind w:left="42" w:right="141"/>
              <w:rPr>
                <w:sz w:val="18"/>
                <w:szCs w:val="18"/>
              </w:rPr>
            </w:pPr>
            <w:r w:rsidRPr="00C33A2D">
              <w:rPr>
                <w:sz w:val="18"/>
                <w:szCs w:val="18"/>
              </w:rPr>
              <w:t xml:space="preserve">Функционирует не менее одного объекта общественного питания (количество посадочных мест должно быть не менее 20, в меню – вкладка на английском языке) или имеется возможность организации питания (по запросу) на базе иных объектов на территории муниципального </w:t>
            </w:r>
            <w:proofErr w:type="gramStart"/>
            <w:r w:rsidRPr="00C33A2D">
              <w:rPr>
                <w:sz w:val="18"/>
                <w:szCs w:val="18"/>
              </w:rPr>
              <w:t>округа(</w:t>
            </w:r>
            <w:proofErr w:type="gramEnd"/>
            <w:r w:rsidRPr="00C33A2D">
              <w:rPr>
                <w:sz w:val="18"/>
                <w:szCs w:val="18"/>
              </w:rPr>
              <w:t>городского округа) Новгородской области</w:t>
            </w:r>
          </w:p>
        </w:tc>
        <w:tc>
          <w:tcPr>
            <w:tcW w:w="5386" w:type="dxa"/>
            <w:shd w:val="clear" w:color="auto" w:fill="auto"/>
          </w:tcPr>
          <w:p w:rsidR="00C33A2D" w:rsidRPr="00C33A2D" w:rsidRDefault="00C33A2D" w:rsidP="00C33A2D">
            <w:pPr>
              <w:pStyle w:val="ad"/>
              <w:ind w:left="42" w:right="141"/>
              <w:rPr>
                <w:sz w:val="18"/>
                <w:szCs w:val="18"/>
              </w:rPr>
            </w:pPr>
            <w:r w:rsidRPr="00C33A2D">
              <w:rPr>
                <w:sz w:val="18"/>
                <w:szCs w:val="18"/>
              </w:rPr>
              <w:t xml:space="preserve">Осипов А. Н., первый заместитель Главы администрации муниципального округа; </w:t>
            </w:r>
          </w:p>
          <w:p w:rsidR="00C33A2D" w:rsidRPr="00C33A2D" w:rsidRDefault="00C33A2D" w:rsidP="00C33A2D">
            <w:pPr>
              <w:pStyle w:val="ad"/>
              <w:ind w:left="42" w:right="141"/>
              <w:rPr>
                <w:sz w:val="18"/>
                <w:szCs w:val="18"/>
              </w:rPr>
            </w:pPr>
            <w:r w:rsidRPr="00C33A2D">
              <w:rPr>
                <w:sz w:val="18"/>
                <w:szCs w:val="18"/>
              </w:rPr>
              <w:t>Плотникова Т. А., заведующий отделом по экономическому развитию администрации муниципального округа</w:t>
            </w:r>
          </w:p>
          <w:p w:rsidR="00C33A2D" w:rsidRPr="00C33A2D" w:rsidRDefault="00C33A2D" w:rsidP="00C33A2D">
            <w:pPr>
              <w:pStyle w:val="ad"/>
              <w:ind w:left="42" w:right="141"/>
              <w:rPr>
                <w:sz w:val="18"/>
                <w:szCs w:val="18"/>
              </w:rPr>
            </w:pPr>
          </w:p>
        </w:tc>
      </w:tr>
      <w:tr w:rsidR="00C33A2D" w:rsidRPr="00C33A2D" w:rsidTr="00C33A2D">
        <w:tc>
          <w:tcPr>
            <w:tcW w:w="580" w:type="dxa"/>
            <w:shd w:val="clear" w:color="auto" w:fill="auto"/>
          </w:tcPr>
          <w:p w:rsidR="00C33A2D" w:rsidRPr="00C33A2D" w:rsidRDefault="00C33A2D" w:rsidP="00C33A2D">
            <w:pPr>
              <w:pStyle w:val="ad"/>
              <w:ind w:left="42" w:right="141"/>
              <w:rPr>
                <w:sz w:val="18"/>
                <w:szCs w:val="18"/>
              </w:rPr>
            </w:pPr>
            <w:r w:rsidRPr="00C33A2D">
              <w:rPr>
                <w:sz w:val="18"/>
                <w:szCs w:val="18"/>
              </w:rPr>
              <w:t>9</w:t>
            </w:r>
          </w:p>
        </w:tc>
        <w:tc>
          <w:tcPr>
            <w:tcW w:w="4802" w:type="dxa"/>
            <w:shd w:val="clear" w:color="auto" w:fill="auto"/>
          </w:tcPr>
          <w:p w:rsidR="00C33A2D" w:rsidRPr="00C33A2D" w:rsidRDefault="00C33A2D" w:rsidP="00C33A2D">
            <w:pPr>
              <w:pStyle w:val="ad"/>
              <w:ind w:left="42" w:right="141"/>
              <w:rPr>
                <w:sz w:val="18"/>
                <w:szCs w:val="18"/>
              </w:rPr>
            </w:pPr>
            <w:r w:rsidRPr="00C33A2D">
              <w:rPr>
                <w:sz w:val="18"/>
                <w:szCs w:val="18"/>
              </w:rPr>
              <w:t xml:space="preserve">На территории не менее чем одного </w:t>
            </w:r>
            <w:proofErr w:type="gramStart"/>
            <w:r w:rsidRPr="00C33A2D">
              <w:rPr>
                <w:sz w:val="18"/>
                <w:szCs w:val="18"/>
              </w:rPr>
              <w:t>ОТИ  оборудована</w:t>
            </w:r>
            <w:proofErr w:type="gramEnd"/>
            <w:r w:rsidRPr="00C33A2D">
              <w:rPr>
                <w:sz w:val="18"/>
                <w:szCs w:val="18"/>
              </w:rPr>
              <w:t xml:space="preserve"> комната матери и ребенка, в которой имеется </w:t>
            </w:r>
            <w:proofErr w:type="spellStart"/>
            <w:r w:rsidRPr="00C33A2D">
              <w:rPr>
                <w:sz w:val="18"/>
                <w:szCs w:val="18"/>
              </w:rPr>
              <w:t>пеленальный</w:t>
            </w:r>
            <w:proofErr w:type="spellEnd"/>
            <w:r w:rsidRPr="00C33A2D">
              <w:rPr>
                <w:sz w:val="18"/>
                <w:szCs w:val="18"/>
              </w:rPr>
              <w:t xml:space="preserve"> столик</w:t>
            </w:r>
          </w:p>
        </w:tc>
        <w:tc>
          <w:tcPr>
            <w:tcW w:w="5386" w:type="dxa"/>
            <w:shd w:val="clear" w:color="auto" w:fill="auto"/>
          </w:tcPr>
          <w:p w:rsidR="00C33A2D" w:rsidRPr="00C33A2D" w:rsidRDefault="00C33A2D" w:rsidP="00C33A2D">
            <w:pPr>
              <w:pStyle w:val="ad"/>
              <w:ind w:left="42" w:right="141"/>
              <w:rPr>
                <w:sz w:val="18"/>
                <w:szCs w:val="18"/>
              </w:rPr>
            </w:pPr>
            <w:r w:rsidRPr="00C33A2D">
              <w:rPr>
                <w:sz w:val="18"/>
                <w:szCs w:val="18"/>
              </w:rPr>
              <w:t>Суворова У. А., директор муниципального учреждения культуры «Централизованная библиотечная система»</w:t>
            </w:r>
          </w:p>
        </w:tc>
      </w:tr>
      <w:tr w:rsidR="00C33A2D" w:rsidRPr="00C33A2D" w:rsidTr="00C33A2D">
        <w:tc>
          <w:tcPr>
            <w:tcW w:w="580" w:type="dxa"/>
            <w:shd w:val="clear" w:color="auto" w:fill="auto"/>
          </w:tcPr>
          <w:p w:rsidR="00C33A2D" w:rsidRPr="00C33A2D" w:rsidRDefault="00C33A2D" w:rsidP="00C33A2D">
            <w:pPr>
              <w:pStyle w:val="ad"/>
              <w:ind w:left="42" w:right="141"/>
              <w:rPr>
                <w:sz w:val="18"/>
                <w:szCs w:val="18"/>
              </w:rPr>
            </w:pPr>
            <w:r w:rsidRPr="00C33A2D">
              <w:rPr>
                <w:sz w:val="18"/>
                <w:szCs w:val="18"/>
              </w:rPr>
              <w:t>10</w:t>
            </w:r>
          </w:p>
        </w:tc>
        <w:tc>
          <w:tcPr>
            <w:tcW w:w="4802" w:type="dxa"/>
            <w:shd w:val="clear" w:color="auto" w:fill="auto"/>
          </w:tcPr>
          <w:p w:rsidR="00C33A2D" w:rsidRPr="00C33A2D" w:rsidRDefault="00C33A2D" w:rsidP="00C33A2D">
            <w:pPr>
              <w:pStyle w:val="ad"/>
              <w:ind w:left="42" w:right="141"/>
              <w:rPr>
                <w:sz w:val="18"/>
                <w:szCs w:val="18"/>
              </w:rPr>
            </w:pPr>
            <w:r w:rsidRPr="00C33A2D">
              <w:rPr>
                <w:sz w:val="18"/>
                <w:szCs w:val="18"/>
              </w:rPr>
              <w:t>Функционирует общественный туалет на расстоянии не более 500 м от ОТИ</w:t>
            </w:r>
          </w:p>
        </w:tc>
        <w:tc>
          <w:tcPr>
            <w:tcW w:w="5386" w:type="dxa"/>
            <w:shd w:val="clear" w:color="auto" w:fill="auto"/>
          </w:tcPr>
          <w:p w:rsidR="00C33A2D" w:rsidRPr="00C33A2D" w:rsidRDefault="00C33A2D" w:rsidP="00C33A2D">
            <w:pPr>
              <w:pStyle w:val="ad"/>
              <w:ind w:left="42" w:right="141"/>
              <w:rPr>
                <w:sz w:val="18"/>
                <w:szCs w:val="18"/>
              </w:rPr>
            </w:pPr>
            <w:r w:rsidRPr="00C33A2D">
              <w:rPr>
                <w:sz w:val="18"/>
                <w:szCs w:val="18"/>
              </w:rPr>
              <w:t xml:space="preserve">Осипов А. Н., первый заместитель Главы администрации муниципального округа; </w:t>
            </w:r>
          </w:p>
          <w:p w:rsidR="00C33A2D" w:rsidRPr="00C33A2D" w:rsidRDefault="00C33A2D" w:rsidP="00C33A2D">
            <w:pPr>
              <w:pStyle w:val="ad"/>
              <w:ind w:left="42" w:right="141"/>
              <w:rPr>
                <w:sz w:val="18"/>
                <w:szCs w:val="18"/>
              </w:rPr>
            </w:pPr>
            <w:r w:rsidRPr="00C33A2D">
              <w:rPr>
                <w:sz w:val="18"/>
                <w:szCs w:val="18"/>
              </w:rPr>
              <w:t xml:space="preserve">Никитин Н.В., Глава территориального отдела </w:t>
            </w:r>
            <w:proofErr w:type="gramStart"/>
            <w:r w:rsidRPr="00C33A2D">
              <w:rPr>
                <w:sz w:val="18"/>
                <w:szCs w:val="18"/>
              </w:rPr>
              <w:t>администрации  муниципального</w:t>
            </w:r>
            <w:proofErr w:type="gramEnd"/>
            <w:r w:rsidRPr="00C33A2D">
              <w:rPr>
                <w:sz w:val="18"/>
                <w:szCs w:val="18"/>
              </w:rPr>
              <w:t xml:space="preserve"> округа</w:t>
            </w:r>
          </w:p>
        </w:tc>
      </w:tr>
      <w:tr w:rsidR="00C33A2D" w:rsidRPr="00C33A2D" w:rsidTr="00C33A2D">
        <w:tc>
          <w:tcPr>
            <w:tcW w:w="580" w:type="dxa"/>
            <w:shd w:val="clear" w:color="auto" w:fill="auto"/>
          </w:tcPr>
          <w:p w:rsidR="00C33A2D" w:rsidRPr="00C33A2D" w:rsidRDefault="00C33A2D" w:rsidP="00C33A2D">
            <w:pPr>
              <w:pStyle w:val="ad"/>
              <w:ind w:left="42" w:right="141"/>
              <w:rPr>
                <w:sz w:val="18"/>
                <w:szCs w:val="18"/>
              </w:rPr>
            </w:pPr>
            <w:r w:rsidRPr="00C33A2D">
              <w:rPr>
                <w:sz w:val="18"/>
                <w:szCs w:val="18"/>
              </w:rPr>
              <w:t>11</w:t>
            </w:r>
          </w:p>
        </w:tc>
        <w:tc>
          <w:tcPr>
            <w:tcW w:w="4802" w:type="dxa"/>
            <w:shd w:val="clear" w:color="auto" w:fill="auto"/>
          </w:tcPr>
          <w:p w:rsidR="00C33A2D" w:rsidRPr="00C33A2D" w:rsidRDefault="00C33A2D" w:rsidP="00C33A2D">
            <w:pPr>
              <w:pStyle w:val="ad"/>
              <w:ind w:left="42" w:right="141"/>
              <w:rPr>
                <w:sz w:val="18"/>
                <w:szCs w:val="18"/>
              </w:rPr>
            </w:pPr>
            <w:r w:rsidRPr="00C33A2D">
              <w:rPr>
                <w:sz w:val="18"/>
                <w:szCs w:val="18"/>
              </w:rPr>
              <w:t>Функционирует точка продажи сувенирной продукции с режимом работы в вечернее время, праздничные и выходные дни в туристический сезон</w:t>
            </w:r>
          </w:p>
        </w:tc>
        <w:tc>
          <w:tcPr>
            <w:tcW w:w="5386" w:type="dxa"/>
            <w:shd w:val="clear" w:color="auto" w:fill="auto"/>
          </w:tcPr>
          <w:p w:rsidR="00C33A2D" w:rsidRPr="00C33A2D" w:rsidRDefault="00C33A2D" w:rsidP="00C33A2D">
            <w:pPr>
              <w:pStyle w:val="ad"/>
              <w:ind w:left="42" w:right="141"/>
              <w:rPr>
                <w:sz w:val="18"/>
                <w:szCs w:val="18"/>
              </w:rPr>
            </w:pPr>
            <w:proofErr w:type="spellStart"/>
            <w:r w:rsidRPr="00C33A2D">
              <w:rPr>
                <w:sz w:val="18"/>
                <w:szCs w:val="18"/>
              </w:rPr>
              <w:t>Зимичева</w:t>
            </w:r>
            <w:proofErr w:type="spellEnd"/>
            <w:r w:rsidRPr="00C33A2D">
              <w:rPr>
                <w:sz w:val="18"/>
                <w:szCs w:val="18"/>
              </w:rPr>
              <w:t xml:space="preserve"> Л. А., директор муниципального учреждения культуры «Музей краеведения»; </w:t>
            </w:r>
          </w:p>
          <w:p w:rsidR="00C33A2D" w:rsidRPr="00C33A2D" w:rsidRDefault="00C33A2D" w:rsidP="00C33A2D">
            <w:pPr>
              <w:pStyle w:val="ad"/>
              <w:ind w:left="42" w:right="141"/>
              <w:rPr>
                <w:sz w:val="18"/>
                <w:szCs w:val="18"/>
              </w:rPr>
            </w:pPr>
            <w:proofErr w:type="spellStart"/>
            <w:r w:rsidRPr="00C33A2D">
              <w:rPr>
                <w:sz w:val="18"/>
                <w:szCs w:val="18"/>
              </w:rPr>
              <w:t>Мергенталлер</w:t>
            </w:r>
            <w:proofErr w:type="spellEnd"/>
            <w:r w:rsidRPr="00C33A2D">
              <w:rPr>
                <w:sz w:val="18"/>
                <w:szCs w:val="18"/>
              </w:rPr>
              <w:t xml:space="preserve"> Г. Н., директор Дома народного творчества,</w:t>
            </w:r>
          </w:p>
          <w:p w:rsidR="00C33A2D" w:rsidRPr="00C33A2D" w:rsidRDefault="00C33A2D" w:rsidP="00C33A2D">
            <w:pPr>
              <w:pStyle w:val="ad"/>
              <w:ind w:left="42" w:right="141"/>
              <w:rPr>
                <w:sz w:val="18"/>
                <w:szCs w:val="18"/>
              </w:rPr>
            </w:pPr>
            <w:r w:rsidRPr="00C33A2D">
              <w:rPr>
                <w:sz w:val="18"/>
                <w:szCs w:val="18"/>
              </w:rPr>
              <w:t>отдел по экономическому развитию</w:t>
            </w:r>
          </w:p>
        </w:tc>
      </w:tr>
      <w:tr w:rsidR="00C33A2D" w:rsidRPr="00C33A2D" w:rsidTr="00C33A2D">
        <w:tc>
          <w:tcPr>
            <w:tcW w:w="580" w:type="dxa"/>
            <w:shd w:val="clear" w:color="auto" w:fill="auto"/>
          </w:tcPr>
          <w:p w:rsidR="00C33A2D" w:rsidRPr="00C33A2D" w:rsidRDefault="00C33A2D" w:rsidP="00C33A2D">
            <w:pPr>
              <w:pStyle w:val="ad"/>
              <w:ind w:left="42" w:right="141"/>
              <w:rPr>
                <w:sz w:val="18"/>
                <w:szCs w:val="18"/>
              </w:rPr>
            </w:pPr>
            <w:r w:rsidRPr="00C33A2D">
              <w:rPr>
                <w:sz w:val="18"/>
                <w:szCs w:val="18"/>
              </w:rPr>
              <w:t>12</w:t>
            </w:r>
          </w:p>
        </w:tc>
        <w:tc>
          <w:tcPr>
            <w:tcW w:w="4802" w:type="dxa"/>
            <w:shd w:val="clear" w:color="auto" w:fill="auto"/>
          </w:tcPr>
          <w:p w:rsidR="00C33A2D" w:rsidRPr="00C33A2D" w:rsidRDefault="00C33A2D" w:rsidP="00C33A2D">
            <w:pPr>
              <w:pStyle w:val="ad"/>
              <w:ind w:left="42" w:right="141"/>
              <w:rPr>
                <w:sz w:val="18"/>
                <w:szCs w:val="18"/>
              </w:rPr>
            </w:pPr>
            <w:r w:rsidRPr="00C33A2D">
              <w:rPr>
                <w:sz w:val="18"/>
                <w:szCs w:val="18"/>
              </w:rPr>
              <w:t>Установлено графическое обозначение «</w:t>
            </w:r>
            <w:proofErr w:type="spellStart"/>
            <w:r w:rsidRPr="00C33A2D">
              <w:rPr>
                <w:sz w:val="18"/>
                <w:szCs w:val="18"/>
              </w:rPr>
              <w:t>СелфиТочка</w:t>
            </w:r>
            <w:proofErr w:type="spellEnd"/>
            <w:r w:rsidRPr="00C33A2D">
              <w:rPr>
                <w:sz w:val="18"/>
                <w:szCs w:val="18"/>
              </w:rPr>
              <w:t>» вблизи ОТИ (не менее чем на 60,0 % ОТИ)</w:t>
            </w:r>
            <w:r w:rsidRPr="00C33A2D">
              <w:rPr>
                <w:sz w:val="18"/>
                <w:szCs w:val="18"/>
              </w:rPr>
              <w:br/>
            </w:r>
          </w:p>
        </w:tc>
        <w:tc>
          <w:tcPr>
            <w:tcW w:w="5386" w:type="dxa"/>
            <w:shd w:val="clear" w:color="auto" w:fill="auto"/>
          </w:tcPr>
          <w:p w:rsidR="00C33A2D" w:rsidRPr="00C33A2D" w:rsidRDefault="00C33A2D" w:rsidP="00C33A2D">
            <w:pPr>
              <w:pStyle w:val="ad"/>
              <w:ind w:left="42" w:right="141"/>
              <w:rPr>
                <w:sz w:val="18"/>
                <w:szCs w:val="18"/>
              </w:rPr>
            </w:pPr>
            <w:proofErr w:type="spellStart"/>
            <w:r w:rsidRPr="00C33A2D">
              <w:rPr>
                <w:sz w:val="18"/>
                <w:szCs w:val="18"/>
              </w:rPr>
              <w:t>Тедер</w:t>
            </w:r>
            <w:proofErr w:type="spellEnd"/>
            <w:r w:rsidRPr="00C33A2D">
              <w:rPr>
                <w:sz w:val="18"/>
                <w:szCs w:val="18"/>
              </w:rPr>
              <w:t xml:space="preserve"> С. А., главный специалист по спорту отдела культуры и спорта Социального комитета администрации муниципального округа</w:t>
            </w:r>
          </w:p>
        </w:tc>
      </w:tr>
      <w:tr w:rsidR="00C33A2D" w:rsidRPr="00C33A2D" w:rsidTr="00C33A2D">
        <w:tc>
          <w:tcPr>
            <w:tcW w:w="580" w:type="dxa"/>
            <w:shd w:val="clear" w:color="auto" w:fill="auto"/>
          </w:tcPr>
          <w:p w:rsidR="00C33A2D" w:rsidRPr="00C33A2D" w:rsidRDefault="00C33A2D" w:rsidP="00C33A2D">
            <w:pPr>
              <w:pStyle w:val="ad"/>
              <w:ind w:left="42" w:right="141"/>
              <w:rPr>
                <w:sz w:val="18"/>
                <w:szCs w:val="18"/>
              </w:rPr>
            </w:pPr>
            <w:r w:rsidRPr="00C33A2D">
              <w:rPr>
                <w:sz w:val="18"/>
                <w:szCs w:val="18"/>
              </w:rPr>
              <w:t>13</w:t>
            </w:r>
          </w:p>
        </w:tc>
        <w:tc>
          <w:tcPr>
            <w:tcW w:w="4802" w:type="dxa"/>
            <w:shd w:val="clear" w:color="auto" w:fill="auto"/>
          </w:tcPr>
          <w:p w:rsidR="00C33A2D" w:rsidRPr="00C33A2D" w:rsidRDefault="00C33A2D" w:rsidP="00C33A2D">
            <w:pPr>
              <w:pStyle w:val="ad"/>
              <w:ind w:left="42" w:right="141"/>
              <w:rPr>
                <w:sz w:val="18"/>
                <w:szCs w:val="18"/>
              </w:rPr>
            </w:pPr>
            <w:r w:rsidRPr="00C33A2D">
              <w:rPr>
                <w:sz w:val="18"/>
                <w:szCs w:val="18"/>
              </w:rPr>
              <w:t xml:space="preserve">На территории </w:t>
            </w:r>
            <w:proofErr w:type="gramStart"/>
            <w:r w:rsidRPr="00C33A2D">
              <w:rPr>
                <w:sz w:val="18"/>
                <w:szCs w:val="18"/>
              </w:rPr>
              <w:t>ОТИ  имеются</w:t>
            </w:r>
            <w:proofErr w:type="gramEnd"/>
            <w:r w:rsidRPr="00C33A2D">
              <w:rPr>
                <w:sz w:val="18"/>
                <w:szCs w:val="18"/>
              </w:rPr>
              <w:t xml:space="preserve"> общедоступные точки доступа в информационно-телекоммуникационную сеть «Интернет» (далее  сеть Интернет) при отсутствии сети LTE в сети одного из мобильных операторов (не менее чем на 60,0 % ОТИ)</w:t>
            </w:r>
          </w:p>
        </w:tc>
        <w:tc>
          <w:tcPr>
            <w:tcW w:w="5386" w:type="dxa"/>
            <w:shd w:val="clear" w:color="auto" w:fill="auto"/>
          </w:tcPr>
          <w:p w:rsidR="00C33A2D" w:rsidRPr="00C33A2D" w:rsidRDefault="00C33A2D" w:rsidP="00C33A2D">
            <w:pPr>
              <w:pStyle w:val="ad"/>
              <w:ind w:left="42" w:right="141"/>
              <w:rPr>
                <w:sz w:val="18"/>
                <w:szCs w:val="18"/>
              </w:rPr>
            </w:pPr>
            <w:proofErr w:type="spellStart"/>
            <w:r w:rsidRPr="00C33A2D">
              <w:rPr>
                <w:sz w:val="18"/>
                <w:szCs w:val="18"/>
              </w:rPr>
              <w:t>Зимичева</w:t>
            </w:r>
            <w:proofErr w:type="spellEnd"/>
            <w:r w:rsidRPr="00C33A2D">
              <w:rPr>
                <w:sz w:val="18"/>
                <w:szCs w:val="18"/>
              </w:rPr>
              <w:t xml:space="preserve"> Л. А., директор муниципального учреждения культуры «Музей краеведения»; </w:t>
            </w:r>
          </w:p>
          <w:p w:rsidR="00C33A2D" w:rsidRPr="00C33A2D" w:rsidRDefault="00C33A2D" w:rsidP="00C33A2D">
            <w:pPr>
              <w:pStyle w:val="ad"/>
              <w:ind w:left="42" w:right="141"/>
              <w:rPr>
                <w:sz w:val="18"/>
                <w:szCs w:val="18"/>
              </w:rPr>
            </w:pPr>
            <w:r w:rsidRPr="00C33A2D">
              <w:rPr>
                <w:sz w:val="18"/>
                <w:szCs w:val="18"/>
              </w:rPr>
              <w:t>Суворова У. А., директор муниципального учреждения культуры;</w:t>
            </w:r>
          </w:p>
          <w:p w:rsidR="00C33A2D" w:rsidRPr="00C33A2D" w:rsidRDefault="00C33A2D" w:rsidP="00C33A2D">
            <w:pPr>
              <w:pStyle w:val="ad"/>
              <w:ind w:left="42" w:right="141"/>
              <w:rPr>
                <w:sz w:val="18"/>
                <w:szCs w:val="18"/>
              </w:rPr>
            </w:pPr>
            <w:proofErr w:type="spellStart"/>
            <w:r w:rsidRPr="00C33A2D">
              <w:rPr>
                <w:sz w:val="18"/>
                <w:szCs w:val="18"/>
              </w:rPr>
              <w:t>Мергенталлер</w:t>
            </w:r>
            <w:proofErr w:type="spellEnd"/>
            <w:r w:rsidRPr="00C33A2D">
              <w:rPr>
                <w:sz w:val="18"/>
                <w:szCs w:val="18"/>
              </w:rPr>
              <w:t xml:space="preserve"> Г. Н., директор Дома народного творчества </w:t>
            </w:r>
          </w:p>
        </w:tc>
      </w:tr>
      <w:tr w:rsidR="00C33A2D" w:rsidRPr="00C33A2D" w:rsidTr="00C33A2D">
        <w:tc>
          <w:tcPr>
            <w:tcW w:w="580" w:type="dxa"/>
            <w:shd w:val="clear" w:color="auto" w:fill="auto"/>
          </w:tcPr>
          <w:p w:rsidR="00C33A2D" w:rsidRPr="00C33A2D" w:rsidRDefault="00C33A2D" w:rsidP="00C33A2D">
            <w:pPr>
              <w:pStyle w:val="ad"/>
              <w:ind w:left="42" w:right="141"/>
              <w:rPr>
                <w:sz w:val="18"/>
                <w:szCs w:val="18"/>
              </w:rPr>
            </w:pPr>
            <w:r w:rsidRPr="00C33A2D">
              <w:rPr>
                <w:sz w:val="18"/>
                <w:szCs w:val="18"/>
              </w:rPr>
              <w:t>14</w:t>
            </w:r>
          </w:p>
        </w:tc>
        <w:tc>
          <w:tcPr>
            <w:tcW w:w="4802" w:type="dxa"/>
            <w:shd w:val="clear" w:color="auto" w:fill="auto"/>
          </w:tcPr>
          <w:p w:rsidR="00C33A2D" w:rsidRPr="00C33A2D" w:rsidRDefault="00C33A2D" w:rsidP="00C33A2D">
            <w:pPr>
              <w:pStyle w:val="ad"/>
              <w:ind w:left="42" w:right="141"/>
              <w:rPr>
                <w:sz w:val="18"/>
                <w:szCs w:val="18"/>
              </w:rPr>
            </w:pPr>
            <w:r w:rsidRPr="00C33A2D">
              <w:rPr>
                <w:sz w:val="18"/>
                <w:szCs w:val="18"/>
              </w:rPr>
              <w:t>Функционируют ОТИ с режимом работы в вечернее время, праздничные и выходные дни (не менее 60,0 % ОТИ)</w:t>
            </w:r>
          </w:p>
        </w:tc>
        <w:tc>
          <w:tcPr>
            <w:tcW w:w="5386" w:type="dxa"/>
            <w:shd w:val="clear" w:color="auto" w:fill="auto"/>
          </w:tcPr>
          <w:p w:rsidR="00C33A2D" w:rsidRPr="00C33A2D" w:rsidRDefault="00C33A2D" w:rsidP="00C33A2D">
            <w:pPr>
              <w:pStyle w:val="ad"/>
              <w:ind w:left="42" w:right="141"/>
              <w:rPr>
                <w:sz w:val="18"/>
                <w:szCs w:val="18"/>
              </w:rPr>
            </w:pPr>
            <w:proofErr w:type="spellStart"/>
            <w:r w:rsidRPr="00C33A2D">
              <w:rPr>
                <w:sz w:val="18"/>
                <w:szCs w:val="18"/>
              </w:rPr>
              <w:t>Зимичева</w:t>
            </w:r>
            <w:proofErr w:type="spellEnd"/>
            <w:r w:rsidRPr="00C33A2D">
              <w:rPr>
                <w:sz w:val="18"/>
                <w:szCs w:val="18"/>
              </w:rPr>
              <w:t xml:space="preserve"> Л. А., директор муниципального учреждения культуры «Музей краеведения»; </w:t>
            </w:r>
          </w:p>
          <w:p w:rsidR="00C33A2D" w:rsidRPr="00C33A2D" w:rsidRDefault="00C33A2D" w:rsidP="00C33A2D">
            <w:pPr>
              <w:pStyle w:val="ad"/>
              <w:ind w:left="42" w:right="141"/>
              <w:rPr>
                <w:sz w:val="18"/>
                <w:szCs w:val="18"/>
              </w:rPr>
            </w:pPr>
            <w:r w:rsidRPr="00C33A2D">
              <w:rPr>
                <w:sz w:val="18"/>
                <w:szCs w:val="18"/>
              </w:rPr>
              <w:t>Суворова У. А., директор муниципального учреждения культуры;</w:t>
            </w:r>
          </w:p>
          <w:p w:rsidR="00C33A2D" w:rsidRPr="00C33A2D" w:rsidRDefault="00C33A2D" w:rsidP="00C33A2D">
            <w:pPr>
              <w:pStyle w:val="ad"/>
              <w:ind w:left="42" w:right="141"/>
              <w:rPr>
                <w:sz w:val="18"/>
                <w:szCs w:val="18"/>
              </w:rPr>
            </w:pPr>
            <w:proofErr w:type="spellStart"/>
            <w:r w:rsidRPr="00C33A2D">
              <w:rPr>
                <w:sz w:val="18"/>
                <w:szCs w:val="18"/>
              </w:rPr>
              <w:t>Мергенталлер</w:t>
            </w:r>
            <w:proofErr w:type="spellEnd"/>
            <w:r w:rsidRPr="00C33A2D">
              <w:rPr>
                <w:sz w:val="18"/>
                <w:szCs w:val="18"/>
              </w:rPr>
              <w:t xml:space="preserve"> Г. Н., директор Дома народного творчества</w:t>
            </w:r>
          </w:p>
        </w:tc>
      </w:tr>
      <w:tr w:rsidR="00C33A2D" w:rsidRPr="00C33A2D" w:rsidTr="00C33A2D">
        <w:tc>
          <w:tcPr>
            <w:tcW w:w="580" w:type="dxa"/>
            <w:shd w:val="clear" w:color="auto" w:fill="auto"/>
          </w:tcPr>
          <w:p w:rsidR="00C33A2D" w:rsidRPr="00C33A2D" w:rsidRDefault="00C33A2D" w:rsidP="00C33A2D">
            <w:pPr>
              <w:pStyle w:val="ad"/>
              <w:ind w:left="42" w:right="141"/>
              <w:rPr>
                <w:sz w:val="18"/>
                <w:szCs w:val="18"/>
              </w:rPr>
            </w:pPr>
            <w:r w:rsidRPr="00C33A2D">
              <w:rPr>
                <w:sz w:val="18"/>
                <w:szCs w:val="18"/>
              </w:rPr>
              <w:t>15</w:t>
            </w:r>
          </w:p>
        </w:tc>
        <w:tc>
          <w:tcPr>
            <w:tcW w:w="4802" w:type="dxa"/>
            <w:shd w:val="clear" w:color="auto" w:fill="auto"/>
          </w:tcPr>
          <w:p w:rsidR="00C33A2D" w:rsidRPr="00C33A2D" w:rsidRDefault="00C33A2D" w:rsidP="00C33A2D">
            <w:pPr>
              <w:pStyle w:val="ad"/>
              <w:ind w:left="42" w:right="141"/>
              <w:rPr>
                <w:sz w:val="18"/>
                <w:szCs w:val="18"/>
              </w:rPr>
            </w:pPr>
            <w:r w:rsidRPr="00C33A2D">
              <w:rPr>
                <w:sz w:val="18"/>
                <w:szCs w:val="18"/>
              </w:rPr>
              <w:t>На территории каждого ОТИ размещена графическая, текстовая или аудиовизуальная информация об ОТИ</w:t>
            </w:r>
          </w:p>
        </w:tc>
        <w:tc>
          <w:tcPr>
            <w:tcW w:w="5386" w:type="dxa"/>
            <w:shd w:val="clear" w:color="auto" w:fill="auto"/>
          </w:tcPr>
          <w:p w:rsidR="00C33A2D" w:rsidRPr="00C33A2D" w:rsidRDefault="00C33A2D" w:rsidP="00C33A2D">
            <w:pPr>
              <w:pStyle w:val="ad"/>
              <w:ind w:left="42" w:right="141"/>
              <w:rPr>
                <w:sz w:val="18"/>
                <w:szCs w:val="18"/>
              </w:rPr>
            </w:pPr>
            <w:proofErr w:type="spellStart"/>
            <w:r w:rsidRPr="00C33A2D">
              <w:rPr>
                <w:sz w:val="18"/>
                <w:szCs w:val="18"/>
              </w:rPr>
              <w:t>Зимичева</w:t>
            </w:r>
            <w:proofErr w:type="spellEnd"/>
            <w:r w:rsidRPr="00C33A2D">
              <w:rPr>
                <w:sz w:val="18"/>
                <w:szCs w:val="18"/>
              </w:rPr>
              <w:t xml:space="preserve"> Л. А., директор муниципального учреждения культуры «Музей краеведения»; </w:t>
            </w:r>
          </w:p>
          <w:p w:rsidR="00C33A2D" w:rsidRPr="00C33A2D" w:rsidRDefault="00C33A2D" w:rsidP="00C33A2D">
            <w:pPr>
              <w:pStyle w:val="ad"/>
              <w:ind w:left="42" w:right="141"/>
              <w:rPr>
                <w:sz w:val="18"/>
                <w:szCs w:val="18"/>
              </w:rPr>
            </w:pPr>
            <w:r w:rsidRPr="00C33A2D">
              <w:rPr>
                <w:sz w:val="18"/>
                <w:szCs w:val="18"/>
              </w:rPr>
              <w:t>Суворова У. А., директор муниципального учреждения культуры;</w:t>
            </w:r>
          </w:p>
          <w:p w:rsidR="00C33A2D" w:rsidRPr="00C33A2D" w:rsidRDefault="00C33A2D" w:rsidP="00C33A2D">
            <w:pPr>
              <w:pStyle w:val="ad"/>
              <w:ind w:left="42" w:right="141"/>
              <w:rPr>
                <w:sz w:val="18"/>
                <w:szCs w:val="18"/>
              </w:rPr>
            </w:pPr>
            <w:proofErr w:type="spellStart"/>
            <w:r w:rsidRPr="00C33A2D">
              <w:rPr>
                <w:sz w:val="18"/>
                <w:szCs w:val="18"/>
              </w:rPr>
              <w:t>Мергенталлер</w:t>
            </w:r>
            <w:proofErr w:type="spellEnd"/>
            <w:r w:rsidRPr="00C33A2D">
              <w:rPr>
                <w:sz w:val="18"/>
                <w:szCs w:val="18"/>
              </w:rPr>
              <w:t xml:space="preserve"> Г. Н., директор Дома народного творчества</w:t>
            </w:r>
          </w:p>
        </w:tc>
      </w:tr>
      <w:tr w:rsidR="00C33A2D" w:rsidRPr="00C33A2D" w:rsidTr="00C33A2D">
        <w:tc>
          <w:tcPr>
            <w:tcW w:w="580" w:type="dxa"/>
            <w:shd w:val="clear" w:color="auto" w:fill="auto"/>
          </w:tcPr>
          <w:p w:rsidR="00C33A2D" w:rsidRPr="00C33A2D" w:rsidRDefault="00C33A2D" w:rsidP="00C33A2D">
            <w:pPr>
              <w:pStyle w:val="ad"/>
              <w:ind w:left="42" w:right="141"/>
              <w:rPr>
                <w:sz w:val="18"/>
                <w:szCs w:val="18"/>
              </w:rPr>
            </w:pPr>
            <w:r w:rsidRPr="00C33A2D">
              <w:rPr>
                <w:sz w:val="18"/>
                <w:szCs w:val="18"/>
              </w:rPr>
              <w:t>16</w:t>
            </w:r>
          </w:p>
        </w:tc>
        <w:tc>
          <w:tcPr>
            <w:tcW w:w="4802" w:type="dxa"/>
            <w:shd w:val="clear" w:color="auto" w:fill="auto"/>
          </w:tcPr>
          <w:p w:rsidR="00C33A2D" w:rsidRPr="00C33A2D" w:rsidRDefault="00C33A2D" w:rsidP="00C33A2D">
            <w:pPr>
              <w:pStyle w:val="ad"/>
              <w:ind w:left="42" w:right="141"/>
              <w:rPr>
                <w:sz w:val="18"/>
                <w:szCs w:val="18"/>
              </w:rPr>
            </w:pPr>
            <w:r w:rsidRPr="00C33A2D">
              <w:rPr>
                <w:sz w:val="18"/>
                <w:szCs w:val="18"/>
              </w:rPr>
              <w:t>Обеспечена возможность предварительной записи на экскурсию, программу досуга отдыха или использования аудиогида</w:t>
            </w:r>
          </w:p>
        </w:tc>
        <w:tc>
          <w:tcPr>
            <w:tcW w:w="5386" w:type="dxa"/>
            <w:shd w:val="clear" w:color="auto" w:fill="auto"/>
          </w:tcPr>
          <w:p w:rsidR="00C33A2D" w:rsidRPr="00C33A2D" w:rsidRDefault="00C33A2D" w:rsidP="00C33A2D">
            <w:pPr>
              <w:pStyle w:val="ad"/>
              <w:ind w:left="42" w:right="141"/>
              <w:rPr>
                <w:sz w:val="18"/>
                <w:szCs w:val="18"/>
              </w:rPr>
            </w:pPr>
            <w:proofErr w:type="spellStart"/>
            <w:r w:rsidRPr="00C33A2D">
              <w:rPr>
                <w:sz w:val="18"/>
                <w:szCs w:val="18"/>
              </w:rPr>
              <w:t>Зимичева</w:t>
            </w:r>
            <w:proofErr w:type="spellEnd"/>
            <w:r w:rsidRPr="00C33A2D">
              <w:rPr>
                <w:sz w:val="18"/>
                <w:szCs w:val="18"/>
              </w:rPr>
              <w:t xml:space="preserve"> Л. А., директор муниципального учреждения культуры «Музей краеведения»;</w:t>
            </w:r>
          </w:p>
        </w:tc>
      </w:tr>
      <w:tr w:rsidR="00C33A2D" w:rsidRPr="00C33A2D" w:rsidTr="00C33A2D">
        <w:tc>
          <w:tcPr>
            <w:tcW w:w="580" w:type="dxa"/>
            <w:shd w:val="clear" w:color="auto" w:fill="auto"/>
          </w:tcPr>
          <w:p w:rsidR="00C33A2D" w:rsidRPr="00C33A2D" w:rsidRDefault="00C33A2D" w:rsidP="00C33A2D">
            <w:pPr>
              <w:pStyle w:val="ad"/>
              <w:ind w:left="42" w:right="141"/>
              <w:rPr>
                <w:sz w:val="18"/>
                <w:szCs w:val="18"/>
              </w:rPr>
            </w:pPr>
            <w:r w:rsidRPr="00C33A2D">
              <w:rPr>
                <w:sz w:val="18"/>
                <w:szCs w:val="18"/>
              </w:rPr>
              <w:t>17</w:t>
            </w:r>
          </w:p>
        </w:tc>
        <w:tc>
          <w:tcPr>
            <w:tcW w:w="4802" w:type="dxa"/>
            <w:shd w:val="clear" w:color="auto" w:fill="auto"/>
          </w:tcPr>
          <w:p w:rsidR="00C33A2D" w:rsidRPr="00C33A2D" w:rsidRDefault="00C33A2D" w:rsidP="00C33A2D">
            <w:pPr>
              <w:pStyle w:val="ad"/>
              <w:ind w:left="42" w:right="141"/>
              <w:rPr>
                <w:sz w:val="18"/>
                <w:szCs w:val="18"/>
              </w:rPr>
            </w:pPr>
            <w:r w:rsidRPr="00C33A2D">
              <w:rPr>
                <w:sz w:val="18"/>
                <w:szCs w:val="18"/>
              </w:rPr>
              <w:t>Не менее 10,0 % ОТИ доступны для маломобильных категорий граждан</w:t>
            </w:r>
          </w:p>
        </w:tc>
        <w:tc>
          <w:tcPr>
            <w:tcW w:w="5386" w:type="dxa"/>
            <w:shd w:val="clear" w:color="auto" w:fill="auto"/>
          </w:tcPr>
          <w:p w:rsidR="00C33A2D" w:rsidRPr="00C33A2D" w:rsidRDefault="00C33A2D" w:rsidP="00C33A2D">
            <w:pPr>
              <w:pStyle w:val="ad"/>
              <w:ind w:left="42" w:right="141"/>
              <w:rPr>
                <w:sz w:val="18"/>
                <w:szCs w:val="18"/>
              </w:rPr>
            </w:pPr>
            <w:proofErr w:type="spellStart"/>
            <w:r w:rsidRPr="00C33A2D">
              <w:rPr>
                <w:sz w:val="18"/>
                <w:szCs w:val="18"/>
              </w:rPr>
              <w:t>Зимичева</w:t>
            </w:r>
            <w:proofErr w:type="spellEnd"/>
            <w:r w:rsidRPr="00C33A2D">
              <w:rPr>
                <w:sz w:val="18"/>
                <w:szCs w:val="18"/>
              </w:rPr>
              <w:t xml:space="preserve"> Л. А., директор муниципального учреждения культуры «Музей краеведения»; </w:t>
            </w:r>
          </w:p>
          <w:p w:rsidR="00C33A2D" w:rsidRPr="00C33A2D" w:rsidRDefault="00C33A2D" w:rsidP="00C33A2D">
            <w:pPr>
              <w:pStyle w:val="ad"/>
              <w:ind w:left="42" w:right="141"/>
              <w:rPr>
                <w:sz w:val="18"/>
                <w:szCs w:val="18"/>
              </w:rPr>
            </w:pPr>
            <w:r w:rsidRPr="00C33A2D">
              <w:rPr>
                <w:sz w:val="18"/>
                <w:szCs w:val="18"/>
              </w:rPr>
              <w:t>Суворова У. А., директор муниципального учреждения культуры;</w:t>
            </w:r>
          </w:p>
          <w:p w:rsidR="00C33A2D" w:rsidRPr="00C33A2D" w:rsidRDefault="00C33A2D" w:rsidP="00C33A2D">
            <w:pPr>
              <w:pStyle w:val="ad"/>
              <w:ind w:left="42" w:right="141"/>
              <w:rPr>
                <w:sz w:val="18"/>
                <w:szCs w:val="18"/>
              </w:rPr>
            </w:pPr>
            <w:proofErr w:type="spellStart"/>
            <w:r w:rsidRPr="00C33A2D">
              <w:rPr>
                <w:sz w:val="18"/>
                <w:szCs w:val="18"/>
              </w:rPr>
              <w:t>Мергенталлер</w:t>
            </w:r>
            <w:proofErr w:type="spellEnd"/>
            <w:r w:rsidRPr="00C33A2D">
              <w:rPr>
                <w:sz w:val="18"/>
                <w:szCs w:val="18"/>
              </w:rPr>
              <w:t xml:space="preserve"> Г. Н., директор Дома народного творчества </w:t>
            </w:r>
          </w:p>
        </w:tc>
      </w:tr>
      <w:tr w:rsidR="00C33A2D" w:rsidRPr="00C33A2D" w:rsidTr="00C33A2D">
        <w:trPr>
          <w:trHeight w:val="735"/>
        </w:trPr>
        <w:tc>
          <w:tcPr>
            <w:tcW w:w="580" w:type="dxa"/>
            <w:shd w:val="clear" w:color="auto" w:fill="auto"/>
          </w:tcPr>
          <w:p w:rsidR="00C33A2D" w:rsidRPr="00C33A2D" w:rsidRDefault="00C33A2D" w:rsidP="00C33A2D">
            <w:pPr>
              <w:pStyle w:val="ad"/>
              <w:ind w:left="42" w:right="141"/>
              <w:rPr>
                <w:sz w:val="18"/>
                <w:szCs w:val="18"/>
              </w:rPr>
            </w:pPr>
            <w:r w:rsidRPr="00C33A2D">
              <w:rPr>
                <w:sz w:val="18"/>
                <w:szCs w:val="18"/>
              </w:rPr>
              <w:t>18</w:t>
            </w:r>
          </w:p>
        </w:tc>
        <w:tc>
          <w:tcPr>
            <w:tcW w:w="4802" w:type="dxa"/>
            <w:shd w:val="clear" w:color="auto" w:fill="auto"/>
          </w:tcPr>
          <w:p w:rsidR="00C33A2D" w:rsidRPr="00C33A2D" w:rsidRDefault="00C33A2D" w:rsidP="00C33A2D">
            <w:pPr>
              <w:pStyle w:val="ad"/>
              <w:ind w:left="42" w:right="141"/>
              <w:rPr>
                <w:sz w:val="18"/>
                <w:szCs w:val="18"/>
              </w:rPr>
            </w:pPr>
            <w:r w:rsidRPr="00C33A2D">
              <w:rPr>
                <w:sz w:val="18"/>
                <w:szCs w:val="18"/>
              </w:rPr>
              <w:t>На территории муниципального района (городского округа) Новгородской области обеспечена возможность проведения в выходные дни групповой экскурсии не менее чем по одному туристскому маршруту</w:t>
            </w:r>
          </w:p>
        </w:tc>
        <w:tc>
          <w:tcPr>
            <w:tcW w:w="5386" w:type="dxa"/>
            <w:shd w:val="clear" w:color="auto" w:fill="auto"/>
          </w:tcPr>
          <w:p w:rsidR="00C33A2D" w:rsidRPr="00C33A2D" w:rsidRDefault="00C33A2D" w:rsidP="00C33A2D">
            <w:pPr>
              <w:pStyle w:val="ad"/>
              <w:ind w:left="42" w:right="141"/>
              <w:rPr>
                <w:sz w:val="18"/>
                <w:szCs w:val="18"/>
              </w:rPr>
            </w:pPr>
            <w:proofErr w:type="spellStart"/>
            <w:r w:rsidRPr="00C33A2D">
              <w:rPr>
                <w:sz w:val="18"/>
                <w:szCs w:val="18"/>
              </w:rPr>
              <w:t>Зимичева</w:t>
            </w:r>
            <w:proofErr w:type="spellEnd"/>
            <w:r w:rsidRPr="00C33A2D">
              <w:rPr>
                <w:sz w:val="18"/>
                <w:szCs w:val="18"/>
              </w:rPr>
              <w:t xml:space="preserve"> Л. А., директор муниципального учреждения культуры «Музей краеведения»; </w:t>
            </w:r>
          </w:p>
          <w:p w:rsidR="00C33A2D" w:rsidRPr="00C33A2D" w:rsidRDefault="00C33A2D" w:rsidP="00C33A2D">
            <w:pPr>
              <w:pStyle w:val="ad"/>
              <w:ind w:left="42" w:right="141"/>
              <w:rPr>
                <w:sz w:val="18"/>
                <w:szCs w:val="18"/>
              </w:rPr>
            </w:pPr>
            <w:r w:rsidRPr="00C33A2D">
              <w:rPr>
                <w:sz w:val="18"/>
                <w:szCs w:val="18"/>
              </w:rPr>
              <w:t>Суворова У. А., директор муниципального учреждения культуры</w:t>
            </w:r>
          </w:p>
        </w:tc>
      </w:tr>
      <w:tr w:rsidR="00C33A2D" w:rsidRPr="00C33A2D" w:rsidTr="00C33A2D">
        <w:trPr>
          <w:trHeight w:val="210"/>
        </w:trPr>
        <w:tc>
          <w:tcPr>
            <w:tcW w:w="10768" w:type="dxa"/>
            <w:gridSpan w:val="3"/>
            <w:shd w:val="clear" w:color="auto" w:fill="auto"/>
          </w:tcPr>
          <w:p w:rsidR="00C33A2D" w:rsidRPr="00C33A2D" w:rsidRDefault="00C33A2D" w:rsidP="00C33A2D">
            <w:pPr>
              <w:pStyle w:val="ad"/>
              <w:ind w:left="42" w:right="141"/>
              <w:rPr>
                <w:b/>
                <w:sz w:val="18"/>
                <w:szCs w:val="18"/>
              </w:rPr>
            </w:pPr>
          </w:p>
          <w:p w:rsidR="00C33A2D" w:rsidRPr="00C33A2D" w:rsidRDefault="00C33A2D" w:rsidP="00C33A2D">
            <w:pPr>
              <w:pStyle w:val="ad"/>
              <w:ind w:left="42" w:right="141"/>
              <w:rPr>
                <w:b/>
                <w:sz w:val="18"/>
                <w:szCs w:val="18"/>
              </w:rPr>
            </w:pPr>
            <w:r w:rsidRPr="00C33A2D">
              <w:rPr>
                <w:b/>
                <w:sz w:val="18"/>
                <w:szCs w:val="18"/>
              </w:rPr>
              <w:t>Продвижение и событийные мероприятия</w:t>
            </w:r>
          </w:p>
        </w:tc>
      </w:tr>
      <w:tr w:rsidR="00C33A2D" w:rsidRPr="00C33A2D" w:rsidTr="00C33A2D">
        <w:tc>
          <w:tcPr>
            <w:tcW w:w="580" w:type="dxa"/>
            <w:shd w:val="clear" w:color="auto" w:fill="auto"/>
          </w:tcPr>
          <w:p w:rsidR="00C33A2D" w:rsidRPr="00C33A2D" w:rsidRDefault="00C33A2D" w:rsidP="00C33A2D">
            <w:pPr>
              <w:pStyle w:val="ad"/>
              <w:ind w:left="42" w:right="141"/>
              <w:rPr>
                <w:sz w:val="18"/>
                <w:szCs w:val="18"/>
              </w:rPr>
            </w:pPr>
            <w:r w:rsidRPr="00C33A2D">
              <w:rPr>
                <w:sz w:val="18"/>
                <w:szCs w:val="18"/>
              </w:rPr>
              <w:t>19</w:t>
            </w:r>
          </w:p>
        </w:tc>
        <w:tc>
          <w:tcPr>
            <w:tcW w:w="4802" w:type="dxa"/>
            <w:shd w:val="clear" w:color="auto" w:fill="auto"/>
          </w:tcPr>
          <w:p w:rsidR="00C33A2D" w:rsidRPr="00C33A2D" w:rsidRDefault="00C33A2D" w:rsidP="00C33A2D">
            <w:pPr>
              <w:pStyle w:val="ad"/>
              <w:ind w:left="42" w:right="141"/>
              <w:rPr>
                <w:sz w:val="18"/>
                <w:szCs w:val="18"/>
              </w:rPr>
            </w:pPr>
            <w:r w:rsidRPr="00C33A2D">
              <w:rPr>
                <w:sz w:val="18"/>
                <w:szCs w:val="18"/>
              </w:rPr>
              <w:t xml:space="preserve">Информация </w:t>
            </w:r>
            <w:proofErr w:type="gramStart"/>
            <w:r w:rsidRPr="00C33A2D">
              <w:rPr>
                <w:sz w:val="18"/>
                <w:szCs w:val="18"/>
              </w:rPr>
              <w:t>обо  всех</w:t>
            </w:r>
            <w:proofErr w:type="gramEnd"/>
            <w:r w:rsidRPr="00C33A2D">
              <w:rPr>
                <w:sz w:val="18"/>
                <w:szCs w:val="18"/>
              </w:rPr>
              <w:t xml:space="preserve"> мероприятиях, включенных в Единый событийный календарь Новгородской области, представлена в автономную некоммерческую организацию  «Туристический офис «Русь </w:t>
            </w:r>
            <w:r w:rsidRPr="00C33A2D">
              <w:rPr>
                <w:sz w:val="18"/>
                <w:szCs w:val="18"/>
              </w:rPr>
              <w:lastRenderedPageBreak/>
              <w:t xml:space="preserve">Новгородская» (далее АНО «ТО «Русь Новгородская») для размещения на региональном туристском портале </w:t>
            </w:r>
            <w:proofErr w:type="spellStart"/>
            <w:r w:rsidRPr="00C33A2D">
              <w:rPr>
                <w:sz w:val="18"/>
                <w:szCs w:val="18"/>
              </w:rPr>
              <w:t>NovgorodTravel</w:t>
            </w:r>
            <w:proofErr w:type="spellEnd"/>
            <w:r w:rsidRPr="00C33A2D">
              <w:rPr>
                <w:sz w:val="18"/>
                <w:szCs w:val="18"/>
              </w:rPr>
              <w:t xml:space="preserve"> в сети Интернет (далее региональный портал)</w:t>
            </w:r>
          </w:p>
        </w:tc>
        <w:tc>
          <w:tcPr>
            <w:tcW w:w="5386" w:type="dxa"/>
            <w:shd w:val="clear" w:color="auto" w:fill="auto"/>
          </w:tcPr>
          <w:p w:rsidR="00C33A2D" w:rsidRPr="00C33A2D" w:rsidRDefault="00C33A2D" w:rsidP="00C33A2D">
            <w:pPr>
              <w:pStyle w:val="ad"/>
              <w:ind w:left="42" w:right="141"/>
              <w:rPr>
                <w:sz w:val="18"/>
                <w:szCs w:val="18"/>
              </w:rPr>
            </w:pPr>
            <w:r w:rsidRPr="00C33A2D">
              <w:rPr>
                <w:sz w:val="18"/>
                <w:szCs w:val="18"/>
              </w:rPr>
              <w:lastRenderedPageBreak/>
              <w:t xml:space="preserve">отдел культуры и спорта Социального комитета администрации муниципального округа </w:t>
            </w:r>
          </w:p>
          <w:p w:rsidR="00C33A2D" w:rsidRPr="00C33A2D" w:rsidRDefault="00C33A2D" w:rsidP="00C33A2D">
            <w:pPr>
              <w:pStyle w:val="ad"/>
              <w:ind w:left="42" w:right="141"/>
              <w:rPr>
                <w:sz w:val="18"/>
                <w:szCs w:val="18"/>
              </w:rPr>
            </w:pPr>
          </w:p>
        </w:tc>
      </w:tr>
      <w:tr w:rsidR="00C33A2D" w:rsidRPr="00C33A2D" w:rsidTr="00C33A2D">
        <w:tc>
          <w:tcPr>
            <w:tcW w:w="580" w:type="dxa"/>
            <w:shd w:val="clear" w:color="auto" w:fill="auto"/>
          </w:tcPr>
          <w:p w:rsidR="00C33A2D" w:rsidRPr="00C33A2D" w:rsidRDefault="00C33A2D" w:rsidP="00C33A2D">
            <w:pPr>
              <w:pStyle w:val="ad"/>
              <w:ind w:left="42" w:right="141"/>
              <w:rPr>
                <w:sz w:val="18"/>
                <w:szCs w:val="18"/>
              </w:rPr>
            </w:pPr>
            <w:r w:rsidRPr="00C33A2D">
              <w:rPr>
                <w:sz w:val="18"/>
                <w:szCs w:val="18"/>
              </w:rPr>
              <w:lastRenderedPageBreak/>
              <w:t>20</w:t>
            </w:r>
          </w:p>
        </w:tc>
        <w:tc>
          <w:tcPr>
            <w:tcW w:w="4802" w:type="dxa"/>
            <w:shd w:val="clear" w:color="auto" w:fill="auto"/>
          </w:tcPr>
          <w:p w:rsidR="00C33A2D" w:rsidRPr="00C33A2D" w:rsidRDefault="00C33A2D" w:rsidP="00C33A2D">
            <w:pPr>
              <w:pStyle w:val="ad"/>
              <w:ind w:left="42" w:right="141"/>
              <w:rPr>
                <w:sz w:val="18"/>
                <w:szCs w:val="18"/>
              </w:rPr>
            </w:pPr>
            <w:r w:rsidRPr="00C33A2D">
              <w:rPr>
                <w:sz w:val="18"/>
                <w:szCs w:val="18"/>
              </w:rPr>
              <w:t>Информация обо всех ОТИ представлена в АНО «ТО «Русь Новгородская» для размещения на региональном портале</w:t>
            </w:r>
          </w:p>
        </w:tc>
        <w:tc>
          <w:tcPr>
            <w:tcW w:w="5386" w:type="dxa"/>
            <w:shd w:val="clear" w:color="auto" w:fill="auto"/>
          </w:tcPr>
          <w:p w:rsidR="00C33A2D" w:rsidRPr="00C33A2D" w:rsidRDefault="00C33A2D" w:rsidP="00C33A2D">
            <w:pPr>
              <w:pStyle w:val="ad"/>
              <w:ind w:left="42" w:right="141"/>
              <w:rPr>
                <w:sz w:val="18"/>
                <w:szCs w:val="18"/>
              </w:rPr>
            </w:pPr>
            <w:r w:rsidRPr="00C33A2D">
              <w:rPr>
                <w:sz w:val="18"/>
                <w:szCs w:val="18"/>
              </w:rPr>
              <w:t xml:space="preserve">отдел культуры и спорта Социального комитета администрации муниципального округа </w:t>
            </w:r>
          </w:p>
          <w:p w:rsidR="00C33A2D" w:rsidRPr="00C33A2D" w:rsidRDefault="00C33A2D" w:rsidP="00C33A2D">
            <w:pPr>
              <w:pStyle w:val="ad"/>
              <w:ind w:left="42" w:right="141"/>
              <w:rPr>
                <w:sz w:val="18"/>
                <w:szCs w:val="18"/>
              </w:rPr>
            </w:pPr>
          </w:p>
        </w:tc>
      </w:tr>
      <w:tr w:rsidR="00C33A2D" w:rsidRPr="00C33A2D" w:rsidTr="00C33A2D">
        <w:tc>
          <w:tcPr>
            <w:tcW w:w="580" w:type="dxa"/>
            <w:shd w:val="clear" w:color="auto" w:fill="auto"/>
          </w:tcPr>
          <w:p w:rsidR="00C33A2D" w:rsidRPr="00C33A2D" w:rsidRDefault="00C33A2D" w:rsidP="00C33A2D">
            <w:pPr>
              <w:pStyle w:val="ad"/>
              <w:ind w:left="42" w:right="141"/>
              <w:rPr>
                <w:sz w:val="18"/>
                <w:szCs w:val="18"/>
              </w:rPr>
            </w:pPr>
            <w:r w:rsidRPr="00C33A2D">
              <w:rPr>
                <w:sz w:val="18"/>
                <w:szCs w:val="18"/>
              </w:rPr>
              <w:t>21</w:t>
            </w:r>
          </w:p>
        </w:tc>
        <w:tc>
          <w:tcPr>
            <w:tcW w:w="4802" w:type="dxa"/>
            <w:shd w:val="clear" w:color="auto" w:fill="auto"/>
          </w:tcPr>
          <w:p w:rsidR="00C33A2D" w:rsidRPr="00C33A2D" w:rsidRDefault="00C33A2D" w:rsidP="00C33A2D">
            <w:pPr>
              <w:pStyle w:val="ad"/>
              <w:ind w:left="42" w:right="141"/>
              <w:rPr>
                <w:sz w:val="18"/>
                <w:szCs w:val="18"/>
              </w:rPr>
            </w:pPr>
            <w:r w:rsidRPr="00C33A2D">
              <w:rPr>
                <w:sz w:val="18"/>
                <w:szCs w:val="18"/>
              </w:rPr>
              <w:t>Информация обо всех туристских маршрутах представлена в АНО «ТО «Русь Новгородская» для размещения на региональном портале</w:t>
            </w:r>
          </w:p>
        </w:tc>
        <w:tc>
          <w:tcPr>
            <w:tcW w:w="5386" w:type="dxa"/>
            <w:shd w:val="clear" w:color="auto" w:fill="auto"/>
          </w:tcPr>
          <w:p w:rsidR="00C33A2D" w:rsidRPr="00C33A2D" w:rsidRDefault="00C33A2D" w:rsidP="00C33A2D">
            <w:pPr>
              <w:pStyle w:val="ad"/>
              <w:ind w:left="42" w:right="141"/>
              <w:rPr>
                <w:sz w:val="18"/>
                <w:szCs w:val="18"/>
              </w:rPr>
            </w:pPr>
            <w:r w:rsidRPr="00C33A2D">
              <w:rPr>
                <w:sz w:val="18"/>
                <w:szCs w:val="18"/>
              </w:rPr>
              <w:t xml:space="preserve">отдел культуры и спорта Социального комитета администрации муниципального округа </w:t>
            </w:r>
          </w:p>
          <w:p w:rsidR="00C33A2D" w:rsidRPr="00C33A2D" w:rsidRDefault="00C33A2D" w:rsidP="00C33A2D">
            <w:pPr>
              <w:pStyle w:val="ad"/>
              <w:ind w:left="42" w:right="141"/>
              <w:rPr>
                <w:sz w:val="18"/>
                <w:szCs w:val="18"/>
              </w:rPr>
            </w:pPr>
          </w:p>
        </w:tc>
      </w:tr>
      <w:tr w:rsidR="00C33A2D" w:rsidRPr="00C33A2D" w:rsidTr="00C33A2D">
        <w:tc>
          <w:tcPr>
            <w:tcW w:w="580" w:type="dxa"/>
            <w:shd w:val="clear" w:color="auto" w:fill="auto"/>
          </w:tcPr>
          <w:p w:rsidR="00C33A2D" w:rsidRPr="00C33A2D" w:rsidRDefault="00C33A2D" w:rsidP="00C33A2D">
            <w:pPr>
              <w:pStyle w:val="ad"/>
              <w:ind w:left="42" w:right="141"/>
              <w:rPr>
                <w:sz w:val="18"/>
                <w:szCs w:val="18"/>
              </w:rPr>
            </w:pPr>
            <w:r w:rsidRPr="00C33A2D">
              <w:rPr>
                <w:sz w:val="18"/>
                <w:szCs w:val="18"/>
                <w:lang w:val="en-US"/>
              </w:rPr>
              <w:t>2</w:t>
            </w:r>
            <w:r w:rsidRPr="00C33A2D">
              <w:rPr>
                <w:sz w:val="18"/>
                <w:szCs w:val="18"/>
              </w:rPr>
              <w:t>2</w:t>
            </w:r>
          </w:p>
        </w:tc>
        <w:tc>
          <w:tcPr>
            <w:tcW w:w="4802" w:type="dxa"/>
            <w:shd w:val="clear" w:color="auto" w:fill="auto"/>
          </w:tcPr>
          <w:p w:rsidR="00C33A2D" w:rsidRPr="00C33A2D" w:rsidRDefault="00C33A2D" w:rsidP="00C33A2D">
            <w:pPr>
              <w:pStyle w:val="ad"/>
              <w:ind w:left="42" w:right="141"/>
              <w:rPr>
                <w:sz w:val="18"/>
                <w:szCs w:val="18"/>
              </w:rPr>
            </w:pPr>
            <w:r w:rsidRPr="00C33A2D">
              <w:rPr>
                <w:sz w:val="18"/>
                <w:szCs w:val="18"/>
              </w:rPr>
              <w:t>Информационный контент туристской направленности, связанный с муниципальным районом (городским округом) Новгородской области, размещается не менее одного раза в месяц на информационных ресурсах муниципального округа (городского округа) Новгородской области и представлен в АНО «ТО «Русь Новгородская»</w:t>
            </w:r>
          </w:p>
        </w:tc>
        <w:tc>
          <w:tcPr>
            <w:tcW w:w="5386" w:type="dxa"/>
            <w:shd w:val="clear" w:color="auto" w:fill="auto"/>
          </w:tcPr>
          <w:p w:rsidR="00C33A2D" w:rsidRPr="00C33A2D" w:rsidRDefault="00C33A2D" w:rsidP="00C33A2D">
            <w:pPr>
              <w:pStyle w:val="ad"/>
              <w:ind w:left="42" w:right="141"/>
              <w:rPr>
                <w:sz w:val="18"/>
                <w:szCs w:val="18"/>
              </w:rPr>
            </w:pPr>
            <w:r w:rsidRPr="00C33A2D">
              <w:rPr>
                <w:sz w:val="18"/>
                <w:szCs w:val="18"/>
              </w:rPr>
              <w:t xml:space="preserve">отдел культуры и спорта Социального комитета администрации муниципального округа </w:t>
            </w:r>
          </w:p>
          <w:p w:rsidR="00C33A2D" w:rsidRPr="00C33A2D" w:rsidRDefault="00C33A2D" w:rsidP="00C33A2D">
            <w:pPr>
              <w:pStyle w:val="ad"/>
              <w:ind w:left="42" w:right="141"/>
              <w:rPr>
                <w:sz w:val="18"/>
                <w:szCs w:val="18"/>
              </w:rPr>
            </w:pPr>
          </w:p>
        </w:tc>
      </w:tr>
      <w:tr w:rsidR="00C33A2D" w:rsidRPr="00C33A2D" w:rsidTr="00C33A2D">
        <w:tc>
          <w:tcPr>
            <w:tcW w:w="580" w:type="dxa"/>
            <w:shd w:val="clear" w:color="auto" w:fill="auto"/>
          </w:tcPr>
          <w:p w:rsidR="00C33A2D" w:rsidRPr="00C33A2D" w:rsidRDefault="00C33A2D" w:rsidP="00C33A2D">
            <w:pPr>
              <w:pStyle w:val="ad"/>
              <w:ind w:left="42" w:right="141"/>
              <w:rPr>
                <w:sz w:val="18"/>
                <w:szCs w:val="18"/>
              </w:rPr>
            </w:pPr>
            <w:r w:rsidRPr="00C33A2D">
              <w:rPr>
                <w:sz w:val="18"/>
                <w:szCs w:val="18"/>
                <w:lang w:val="en-US"/>
              </w:rPr>
              <w:t>2</w:t>
            </w:r>
            <w:r w:rsidRPr="00C33A2D">
              <w:rPr>
                <w:sz w:val="18"/>
                <w:szCs w:val="18"/>
              </w:rPr>
              <w:t>3</w:t>
            </w:r>
          </w:p>
        </w:tc>
        <w:tc>
          <w:tcPr>
            <w:tcW w:w="4802" w:type="dxa"/>
            <w:shd w:val="clear" w:color="auto" w:fill="auto"/>
          </w:tcPr>
          <w:p w:rsidR="00C33A2D" w:rsidRPr="00C33A2D" w:rsidRDefault="00C33A2D" w:rsidP="00C33A2D">
            <w:pPr>
              <w:pStyle w:val="ad"/>
              <w:ind w:left="42" w:right="141"/>
              <w:rPr>
                <w:sz w:val="18"/>
                <w:szCs w:val="18"/>
              </w:rPr>
            </w:pPr>
            <w:r w:rsidRPr="00C33A2D">
              <w:rPr>
                <w:sz w:val="18"/>
                <w:szCs w:val="18"/>
              </w:rPr>
              <w:t xml:space="preserve">Все ОТИ, а также объекты, указанные в пунктах 2.4-2.11 муниципального туристского стандарта Новгородской области, отображены на картах </w:t>
            </w:r>
            <w:proofErr w:type="spellStart"/>
            <w:r w:rsidRPr="00C33A2D">
              <w:rPr>
                <w:sz w:val="18"/>
                <w:szCs w:val="18"/>
              </w:rPr>
              <w:t>Yandex</w:t>
            </w:r>
            <w:proofErr w:type="spellEnd"/>
            <w:r w:rsidRPr="00C33A2D">
              <w:rPr>
                <w:sz w:val="18"/>
                <w:szCs w:val="18"/>
              </w:rPr>
              <w:t xml:space="preserve">, </w:t>
            </w:r>
            <w:proofErr w:type="spellStart"/>
            <w:r w:rsidRPr="00C33A2D">
              <w:rPr>
                <w:sz w:val="18"/>
                <w:szCs w:val="18"/>
              </w:rPr>
              <w:t>Google</w:t>
            </w:r>
            <w:proofErr w:type="spellEnd"/>
          </w:p>
        </w:tc>
        <w:tc>
          <w:tcPr>
            <w:tcW w:w="5386" w:type="dxa"/>
            <w:shd w:val="clear" w:color="auto" w:fill="auto"/>
          </w:tcPr>
          <w:p w:rsidR="00C33A2D" w:rsidRPr="00C33A2D" w:rsidRDefault="00C33A2D" w:rsidP="00C33A2D">
            <w:pPr>
              <w:pStyle w:val="ad"/>
              <w:ind w:left="42" w:right="141"/>
              <w:rPr>
                <w:sz w:val="18"/>
                <w:szCs w:val="18"/>
              </w:rPr>
            </w:pPr>
            <w:r w:rsidRPr="00C33A2D">
              <w:rPr>
                <w:sz w:val="18"/>
                <w:szCs w:val="18"/>
              </w:rPr>
              <w:t xml:space="preserve">отдел культуры и спорта Социального комитета администрации муниципального округа </w:t>
            </w:r>
          </w:p>
          <w:p w:rsidR="00C33A2D" w:rsidRPr="00C33A2D" w:rsidRDefault="00C33A2D" w:rsidP="00C33A2D">
            <w:pPr>
              <w:pStyle w:val="ad"/>
              <w:ind w:left="42" w:right="141"/>
              <w:rPr>
                <w:sz w:val="18"/>
                <w:szCs w:val="18"/>
              </w:rPr>
            </w:pPr>
          </w:p>
        </w:tc>
      </w:tr>
      <w:tr w:rsidR="00C33A2D" w:rsidRPr="00C33A2D" w:rsidTr="00C33A2D">
        <w:tc>
          <w:tcPr>
            <w:tcW w:w="580" w:type="dxa"/>
            <w:shd w:val="clear" w:color="auto" w:fill="auto"/>
          </w:tcPr>
          <w:p w:rsidR="00C33A2D" w:rsidRPr="00C33A2D" w:rsidRDefault="00C33A2D" w:rsidP="00C33A2D">
            <w:pPr>
              <w:pStyle w:val="ad"/>
              <w:ind w:left="42" w:right="141"/>
              <w:rPr>
                <w:sz w:val="18"/>
                <w:szCs w:val="18"/>
              </w:rPr>
            </w:pPr>
            <w:r w:rsidRPr="00C33A2D">
              <w:rPr>
                <w:sz w:val="18"/>
                <w:szCs w:val="18"/>
                <w:lang w:val="en-US"/>
              </w:rPr>
              <w:t>2</w:t>
            </w:r>
            <w:r w:rsidRPr="00C33A2D">
              <w:rPr>
                <w:sz w:val="18"/>
                <w:szCs w:val="18"/>
              </w:rPr>
              <w:t>4</w:t>
            </w:r>
          </w:p>
        </w:tc>
        <w:tc>
          <w:tcPr>
            <w:tcW w:w="4802" w:type="dxa"/>
            <w:shd w:val="clear" w:color="auto" w:fill="auto"/>
          </w:tcPr>
          <w:p w:rsidR="00C33A2D" w:rsidRPr="00C33A2D" w:rsidRDefault="00C33A2D" w:rsidP="00C33A2D">
            <w:pPr>
              <w:pStyle w:val="ad"/>
              <w:ind w:left="42" w:right="141"/>
              <w:rPr>
                <w:sz w:val="18"/>
                <w:szCs w:val="18"/>
              </w:rPr>
            </w:pPr>
            <w:r w:rsidRPr="00C33A2D">
              <w:rPr>
                <w:sz w:val="18"/>
                <w:szCs w:val="18"/>
              </w:rPr>
              <w:t xml:space="preserve">На базе ресурсов информационного пункта для туристов функционируют и постоянно актуализируются аккаунты о туристском потенциале муниципального округа (городского округа) Новгородской области в социальных сетях </w:t>
            </w:r>
            <w:proofErr w:type="spellStart"/>
            <w:r w:rsidRPr="00C33A2D">
              <w:rPr>
                <w:sz w:val="18"/>
                <w:szCs w:val="18"/>
              </w:rPr>
              <w:t>Facebook</w:t>
            </w:r>
            <w:proofErr w:type="spellEnd"/>
            <w:r w:rsidRPr="00C33A2D">
              <w:rPr>
                <w:sz w:val="18"/>
                <w:szCs w:val="18"/>
              </w:rPr>
              <w:t xml:space="preserve">, </w:t>
            </w:r>
            <w:proofErr w:type="spellStart"/>
            <w:r w:rsidRPr="00C33A2D">
              <w:rPr>
                <w:sz w:val="18"/>
                <w:szCs w:val="18"/>
              </w:rPr>
              <w:t>ВКонтакте</w:t>
            </w:r>
            <w:proofErr w:type="spellEnd"/>
            <w:r w:rsidRPr="00C33A2D">
              <w:rPr>
                <w:sz w:val="18"/>
                <w:szCs w:val="18"/>
              </w:rPr>
              <w:t xml:space="preserve">, </w:t>
            </w:r>
            <w:proofErr w:type="spellStart"/>
            <w:r w:rsidRPr="00C33A2D">
              <w:rPr>
                <w:sz w:val="18"/>
                <w:szCs w:val="18"/>
              </w:rPr>
              <w:t>Instagram</w:t>
            </w:r>
            <w:proofErr w:type="spellEnd"/>
          </w:p>
        </w:tc>
        <w:tc>
          <w:tcPr>
            <w:tcW w:w="5386" w:type="dxa"/>
            <w:shd w:val="clear" w:color="auto" w:fill="auto"/>
          </w:tcPr>
          <w:p w:rsidR="00C33A2D" w:rsidRPr="00C33A2D" w:rsidRDefault="00C33A2D" w:rsidP="00C33A2D">
            <w:pPr>
              <w:pStyle w:val="ad"/>
              <w:ind w:left="42" w:right="141"/>
              <w:rPr>
                <w:sz w:val="18"/>
                <w:szCs w:val="18"/>
              </w:rPr>
            </w:pPr>
            <w:r w:rsidRPr="00C33A2D">
              <w:rPr>
                <w:sz w:val="18"/>
                <w:szCs w:val="18"/>
              </w:rPr>
              <w:t xml:space="preserve">отдел культуры и спорта Социального комитета администрации муниципального округа </w:t>
            </w:r>
          </w:p>
          <w:p w:rsidR="00C33A2D" w:rsidRPr="00C33A2D" w:rsidRDefault="00C33A2D" w:rsidP="00C33A2D">
            <w:pPr>
              <w:pStyle w:val="ad"/>
              <w:ind w:left="42" w:right="141"/>
              <w:rPr>
                <w:sz w:val="18"/>
                <w:szCs w:val="18"/>
              </w:rPr>
            </w:pPr>
          </w:p>
        </w:tc>
      </w:tr>
      <w:tr w:rsidR="00C33A2D" w:rsidRPr="00C33A2D" w:rsidTr="00C33A2D">
        <w:tc>
          <w:tcPr>
            <w:tcW w:w="580" w:type="dxa"/>
            <w:shd w:val="clear" w:color="auto" w:fill="auto"/>
          </w:tcPr>
          <w:p w:rsidR="00C33A2D" w:rsidRPr="00C33A2D" w:rsidRDefault="00C33A2D" w:rsidP="00C33A2D">
            <w:pPr>
              <w:pStyle w:val="ad"/>
              <w:ind w:left="42" w:right="141"/>
              <w:rPr>
                <w:sz w:val="18"/>
                <w:szCs w:val="18"/>
              </w:rPr>
            </w:pPr>
            <w:r w:rsidRPr="00C33A2D">
              <w:rPr>
                <w:sz w:val="18"/>
                <w:szCs w:val="18"/>
                <w:lang w:val="en-US"/>
              </w:rPr>
              <w:t>2</w:t>
            </w:r>
            <w:r w:rsidRPr="00C33A2D">
              <w:rPr>
                <w:sz w:val="18"/>
                <w:szCs w:val="18"/>
              </w:rPr>
              <w:t>5</w:t>
            </w:r>
          </w:p>
        </w:tc>
        <w:tc>
          <w:tcPr>
            <w:tcW w:w="4802" w:type="dxa"/>
            <w:shd w:val="clear" w:color="auto" w:fill="auto"/>
          </w:tcPr>
          <w:p w:rsidR="00C33A2D" w:rsidRPr="00C33A2D" w:rsidRDefault="00C33A2D" w:rsidP="00C33A2D">
            <w:pPr>
              <w:pStyle w:val="ad"/>
              <w:ind w:left="42" w:right="141"/>
              <w:rPr>
                <w:sz w:val="18"/>
                <w:szCs w:val="18"/>
              </w:rPr>
            </w:pPr>
            <w:r w:rsidRPr="00C33A2D">
              <w:rPr>
                <w:sz w:val="18"/>
                <w:szCs w:val="18"/>
              </w:rPr>
              <w:t>На территории муниципального округа (городского округа) Новгородской области проводится не менее двух уникальных туристских событийных мероприятий ежегодно, одно из которых проводится в вечернее время</w:t>
            </w:r>
          </w:p>
        </w:tc>
        <w:tc>
          <w:tcPr>
            <w:tcW w:w="5386" w:type="dxa"/>
            <w:shd w:val="clear" w:color="auto" w:fill="auto"/>
          </w:tcPr>
          <w:p w:rsidR="00C33A2D" w:rsidRPr="00C33A2D" w:rsidRDefault="00C33A2D" w:rsidP="00C33A2D">
            <w:pPr>
              <w:pStyle w:val="ad"/>
              <w:ind w:left="42" w:right="141"/>
              <w:rPr>
                <w:sz w:val="18"/>
                <w:szCs w:val="18"/>
              </w:rPr>
            </w:pPr>
            <w:r w:rsidRPr="00C33A2D">
              <w:rPr>
                <w:sz w:val="18"/>
                <w:szCs w:val="18"/>
              </w:rPr>
              <w:t xml:space="preserve">отдел культуры и спорта Социального комитета администрации муниципального округа </w:t>
            </w:r>
          </w:p>
          <w:p w:rsidR="00C33A2D" w:rsidRPr="00C33A2D" w:rsidRDefault="00C33A2D" w:rsidP="00C33A2D">
            <w:pPr>
              <w:pStyle w:val="ad"/>
              <w:ind w:left="42" w:right="141"/>
              <w:rPr>
                <w:sz w:val="18"/>
                <w:szCs w:val="18"/>
              </w:rPr>
            </w:pPr>
          </w:p>
        </w:tc>
      </w:tr>
      <w:tr w:rsidR="00C33A2D" w:rsidRPr="00C33A2D" w:rsidTr="00C33A2D">
        <w:tc>
          <w:tcPr>
            <w:tcW w:w="580" w:type="dxa"/>
            <w:shd w:val="clear" w:color="auto" w:fill="auto"/>
          </w:tcPr>
          <w:p w:rsidR="00C33A2D" w:rsidRPr="00C33A2D" w:rsidRDefault="00C33A2D" w:rsidP="00C33A2D">
            <w:pPr>
              <w:pStyle w:val="ad"/>
              <w:ind w:left="42" w:right="141"/>
              <w:rPr>
                <w:sz w:val="18"/>
                <w:szCs w:val="18"/>
              </w:rPr>
            </w:pPr>
            <w:r w:rsidRPr="00C33A2D">
              <w:rPr>
                <w:sz w:val="18"/>
                <w:szCs w:val="18"/>
              </w:rPr>
              <w:t>26</w:t>
            </w:r>
          </w:p>
        </w:tc>
        <w:tc>
          <w:tcPr>
            <w:tcW w:w="4802" w:type="dxa"/>
            <w:shd w:val="clear" w:color="auto" w:fill="auto"/>
          </w:tcPr>
          <w:p w:rsidR="00C33A2D" w:rsidRPr="00C33A2D" w:rsidRDefault="00C33A2D" w:rsidP="00C33A2D">
            <w:pPr>
              <w:pStyle w:val="ad"/>
              <w:ind w:left="42" w:right="141"/>
              <w:rPr>
                <w:sz w:val="18"/>
                <w:szCs w:val="18"/>
              </w:rPr>
            </w:pPr>
            <w:r w:rsidRPr="00C33A2D">
              <w:rPr>
                <w:sz w:val="18"/>
                <w:szCs w:val="18"/>
              </w:rPr>
              <w:t>Администрацией муниципального округа (городского округа) Новгородской области совместно с туристским бизнес-сообществом проводит не менее двух интерактивных программ ежегодно</w:t>
            </w:r>
          </w:p>
        </w:tc>
        <w:tc>
          <w:tcPr>
            <w:tcW w:w="5386" w:type="dxa"/>
            <w:shd w:val="clear" w:color="auto" w:fill="auto"/>
          </w:tcPr>
          <w:p w:rsidR="00C33A2D" w:rsidRPr="00C33A2D" w:rsidRDefault="00C33A2D" w:rsidP="00C33A2D">
            <w:pPr>
              <w:pStyle w:val="ad"/>
              <w:ind w:left="42" w:right="141"/>
              <w:rPr>
                <w:sz w:val="18"/>
                <w:szCs w:val="18"/>
              </w:rPr>
            </w:pPr>
            <w:r w:rsidRPr="00C33A2D">
              <w:rPr>
                <w:sz w:val="18"/>
                <w:szCs w:val="18"/>
              </w:rPr>
              <w:t xml:space="preserve">отдел по экономическому развитию администрации муниципального округа </w:t>
            </w:r>
          </w:p>
          <w:p w:rsidR="00C33A2D" w:rsidRPr="00C33A2D" w:rsidRDefault="00C33A2D" w:rsidP="00C33A2D">
            <w:pPr>
              <w:pStyle w:val="ad"/>
              <w:ind w:left="42" w:right="141"/>
              <w:rPr>
                <w:sz w:val="18"/>
                <w:szCs w:val="18"/>
              </w:rPr>
            </w:pPr>
          </w:p>
        </w:tc>
      </w:tr>
      <w:tr w:rsidR="00C33A2D" w:rsidRPr="00C33A2D" w:rsidTr="00C33A2D">
        <w:tc>
          <w:tcPr>
            <w:tcW w:w="580" w:type="dxa"/>
            <w:shd w:val="clear" w:color="auto" w:fill="auto"/>
          </w:tcPr>
          <w:p w:rsidR="00C33A2D" w:rsidRPr="00C33A2D" w:rsidRDefault="00C33A2D" w:rsidP="00C33A2D">
            <w:pPr>
              <w:pStyle w:val="ad"/>
              <w:ind w:left="42" w:right="141"/>
              <w:rPr>
                <w:sz w:val="18"/>
                <w:szCs w:val="18"/>
              </w:rPr>
            </w:pPr>
            <w:r w:rsidRPr="00C33A2D">
              <w:rPr>
                <w:sz w:val="18"/>
                <w:szCs w:val="18"/>
              </w:rPr>
              <w:t>27</w:t>
            </w:r>
          </w:p>
        </w:tc>
        <w:tc>
          <w:tcPr>
            <w:tcW w:w="4802" w:type="dxa"/>
            <w:shd w:val="clear" w:color="auto" w:fill="auto"/>
          </w:tcPr>
          <w:p w:rsidR="00C33A2D" w:rsidRPr="00C33A2D" w:rsidRDefault="00C33A2D" w:rsidP="00C33A2D">
            <w:pPr>
              <w:pStyle w:val="ad"/>
              <w:ind w:left="42" w:right="141"/>
              <w:rPr>
                <w:sz w:val="18"/>
                <w:szCs w:val="18"/>
              </w:rPr>
            </w:pPr>
            <w:r w:rsidRPr="00C33A2D">
              <w:rPr>
                <w:sz w:val="18"/>
                <w:szCs w:val="18"/>
              </w:rPr>
              <w:t>Имеется возможность организации программы для туристов в вечернее время продолжительностью не менее 1,5 часа (по запросу)</w:t>
            </w:r>
          </w:p>
        </w:tc>
        <w:tc>
          <w:tcPr>
            <w:tcW w:w="5386" w:type="dxa"/>
            <w:shd w:val="clear" w:color="auto" w:fill="auto"/>
          </w:tcPr>
          <w:p w:rsidR="00C33A2D" w:rsidRPr="00C33A2D" w:rsidRDefault="00C33A2D" w:rsidP="00C33A2D">
            <w:pPr>
              <w:pStyle w:val="ad"/>
              <w:ind w:left="42" w:right="141"/>
              <w:rPr>
                <w:sz w:val="18"/>
                <w:szCs w:val="18"/>
              </w:rPr>
            </w:pPr>
            <w:proofErr w:type="spellStart"/>
            <w:r w:rsidRPr="00C33A2D">
              <w:rPr>
                <w:sz w:val="18"/>
                <w:szCs w:val="18"/>
              </w:rPr>
              <w:t>Зимичева</w:t>
            </w:r>
            <w:proofErr w:type="spellEnd"/>
            <w:r w:rsidRPr="00C33A2D">
              <w:rPr>
                <w:sz w:val="18"/>
                <w:szCs w:val="18"/>
              </w:rPr>
              <w:t xml:space="preserve"> Л. А., директор муниципального учреждения культуры «Музей краеведения»</w:t>
            </w:r>
          </w:p>
        </w:tc>
      </w:tr>
      <w:tr w:rsidR="00C33A2D" w:rsidRPr="00C33A2D" w:rsidTr="00C33A2D">
        <w:tc>
          <w:tcPr>
            <w:tcW w:w="580" w:type="dxa"/>
            <w:shd w:val="clear" w:color="auto" w:fill="auto"/>
          </w:tcPr>
          <w:p w:rsidR="00C33A2D" w:rsidRPr="00C33A2D" w:rsidRDefault="00C33A2D" w:rsidP="00C33A2D">
            <w:pPr>
              <w:pStyle w:val="ad"/>
              <w:ind w:left="42" w:right="141"/>
              <w:rPr>
                <w:sz w:val="18"/>
                <w:szCs w:val="18"/>
              </w:rPr>
            </w:pPr>
            <w:r w:rsidRPr="00C33A2D">
              <w:rPr>
                <w:sz w:val="18"/>
                <w:szCs w:val="18"/>
              </w:rPr>
              <w:t>28</w:t>
            </w:r>
          </w:p>
        </w:tc>
        <w:tc>
          <w:tcPr>
            <w:tcW w:w="4802" w:type="dxa"/>
            <w:shd w:val="clear" w:color="auto" w:fill="auto"/>
          </w:tcPr>
          <w:p w:rsidR="00C33A2D" w:rsidRPr="00C33A2D" w:rsidRDefault="00C33A2D" w:rsidP="00C33A2D">
            <w:pPr>
              <w:pStyle w:val="ad"/>
              <w:ind w:left="42" w:right="141"/>
              <w:rPr>
                <w:sz w:val="18"/>
                <w:szCs w:val="18"/>
              </w:rPr>
            </w:pPr>
            <w:r w:rsidRPr="00C33A2D">
              <w:rPr>
                <w:sz w:val="18"/>
                <w:szCs w:val="18"/>
              </w:rPr>
              <w:t>Информационный контент туристской направленности, связанный с муниципальным районом (муниципальным округом, городским округом) Новгородской области, размещается не менее одного раза в месяц на информационных ресурсах муниципального района (городского округа) Новгородской области и представлен в АНО «ТО «Русь Новгородская»</w:t>
            </w:r>
          </w:p>
        </w:tc>
        <w:tc>
          <w:tcPr>
            <w:tcW w:w="5386" w:type="dxa"/>
            <w:shd w:val="clear" w:color="auto" w:fill="auto"/>
          </w:tcPr>
          <w:p w:rsidR="00C33A2D" w:rsidRPr="00C33A2D" w:rsidRDefault="00C33A2D" w:rsidP="00C33A2D">
            <w:pPr>
              <w:pStyle w:val="ad"/>
              <w:ind w:left="42" w:right="141"/>
              <w:rPr>
                <w:sz w:val="18"/>
                <w:szCs w:val="18"/>
              </w:rPr>
            </w:pPr>
            <w:r w:rsidRPr="00C33A2D">
              <w:rPr>
                <w:sz w:val="18"/>
                <w:szCs w:val="18"/>
              </w:rPr>
              <w:t xml:space="preserve">отдел культуры и спорта Социального комитета администрации муниципального округа </w:t>
            </w:r>
          </w:p>
          <w:p w:rsidR="00C33A2D" w:rsidRPr="00C33A2D" w:rsidRDefault="00C33A2D" w:rsidP="00C33A2D">
            <w:pPr>
              <w:pStyle w:val="ad"/>
              <w:ind w:left="42" w:right="141"/>
              <w:rPr>
                <w:sz w:val="18"/>
                <w:szCs w:val="18"/>
              </w:rPr>
            </w:pPr>
          </w:p>
        </w:tc>
      </w:tr>
    </w:tbl>
    <w:p w:rsidR="00180B73" w:rsidRDefault="00180B73" w:rsidP="00180B73">
      <w:pPr>
        <w:pStyle w:val="ad"/>
        <w:ind w:left="42" w:right="141"/>
        <w:rPr>
          <w:b/>
          <w:bCs/>
          <w:sz w:val="18"/>
          <w:szCs w:val="18"/>
        </w:rPr>
      </w:pPr>
    </w:p>
    <w:p w:rsidR="00180B73" w:rsidRPr="00180B73" w:rsidRDefault="00180B73" w:rsidP="00180B73">
      <w:pPr>
        <w:pStyle w:val="ad"/>
        <w:ind w:left="42" w:right="141"/>
        <w:jc w:val="center"/>
        <w:rPr>
          <w:b/>
          <w:bCs/>
          <w:sz w:val="18"/>
          <w:szCs w:val="18"/>
        </w:rPr>
      </w:pPr>
      <w:r w:rsidRPr="00180B73">
        <w:rPr>
          <w:b/>
          <w:bCs/>
          <w:sz w:val="18"/>
          <w:szCs w:val="18"/>
        </w:rPr>
        <w:t>АДМИНИСТРАЦИЯ</w:t>
      </w:r>
    </w:p>
    <w:p w:rsidR="00180B73" w:rsidRPr="00180B73" w:rsidRDefault="00180B73" w:rsidP="00180B73">
      <w:pPr>
        <w:pStyle w:val="ad"/>
        <w:ind w:left="42" w:right="141"/>
        <w:jc w:val="center"/>
        <w:rPr>
          <w:b/>
          <w:bCs/>
          <w:sz w:val="18"/>
          <w:szCs w:val="18"/>
        </w:rPr>
      </w:pPr>
      <w:r w:rsidRPr="00180B73">
        <w:rPr>
          <w:b/>
          <w:bCs/>
          <w:sz w:val="18"/>
          <w:szCs w:val="18"/>
        </w:rPr>
        <w:t>МАРЁВСКОГО МУНИЦИПАЛЬНОГО ОКРУГА</w:t>
      </w:r>
    </w:p>
    <w:p w:rsidR="00180B73" w:rsidRPr="00180B73" w:rsidRDefault="00180B73" w:rsidP="00180B73">
      <w:pPr>
        <w:pStyle w:val="ad"/>
        <w:ind w:left="42" w:right="141"/>
        <w:jc w:val="center"/>
        <w:rPr>
          <w:b/>
          <w:sz w:val="18"/>
          <w:szCs w:val="18"/>
        </w:rPr>
      </w:pPr>
    </w:p>
    <w:p w:rsidR="00180B73" w:rsidRPr="00180B73" w:rsidRDefault="00180B73" w:rsidP="00180B73">
      <w:pPr>
        <w:pStyle w:val="ad"/>
        <w:ind w:left="42" w:right="141"/>
        <w:jc w:val="center"/>
        <w:rPr>
          <w:sz w:val="18"/>
          <w:szCs w:val="18"/>
        </w:rPr>
      </w:pPr>
      <w:r w:rsidRPr="00180B73">
        <w:rPr>
          <w:sz w:val="18"/>
          <w:szCs w:val="18"/>
        </w:rPr>
        <w:t>П О С Т А Н О В Л Е Н И Е</w:t>
      </w:r>
    </w:p>
    <w:p w:rsidR="00180B73" w:rsidRPr="00180B73" w:rsidRDefault="00180B73" w:rsidP="00180B73">
      <w:pPr>
        <w:pStyle w:val="ad"/>
        <w:ind w:left="42" w:right="141"/>
        <w:jc w:val="center"/>
        <w:rPr>
          <w:sz w:val="18"/>
          <w:szCs w:val="18"/>
        </w:rPr>
      </w:pPr>
      <w:r w:rsidRPr="00180B73">
        <w:rPr>
          <w:sz w:val="18"/>
          <w:szCs w:val="18"/>
        </w:rPr>
        <w:t>04.06.2021   № 253</w:t>
      </w:r>
    </w:p>
    <w:p w:rsidR="00180B73" w:rsidRPr="00180B73" w:rsidRDefault="00180B73" w:rsidP="00180B73">
      <w:pPr>
        <w:pStyle w:val="ad"/>
        <w:ind w:left="42" w:right="141"/>
        <w:jc w:val="center"/>
        <w:rPr>
          <w:sz w:val="18"/>
          <w:szCs w:val="18"/>
        </w:rPr>
      </w:pPr>
      <w:r w:rsidRPr="00180B73">
        <w:rPr>
          <w:sz w:val="18"/>
          <w:szCs w:val="18"/>
        </w:rPr>
        <w:t xml:space="preserve">с. </w:t>
      </w:r>
      <w:proofErr w:type="spellStart"/>
      <w:r w:rsidRPr="00180B73">
        <w:rPr>
          <w:sz w:val="18"/>
          <w:szCs w:val="18"/>
        </w:rPr>
        <w:t>Марёво</w:t>
      </w:r>
      <w:proofErr w:type="spellEnd"/>
    </w:p>
    <w:p w:rsidR="00180B73" w:rsidRPr="00180B73" w:rsidRDefault="00180B73" w:rsidP="00180B73">
      <w:pPr>
        <w:pStyle w:val="ad"/>
        <w:ind w:left="42" w:right="141"/>
        <w:jc w:val="center"/>
        <w:rPr>
          <w:sz w:val="18"/>
          <w:szCs w:val="18"/>
        </w:rPr>
      </w:pPr>
    </w:p>
    <w:p w:rsidR="00180B73" w:rsidRPr="00180B73" w:rsidRDefault="00180B73" w:rsidP="00180B73">
      <w:pPr>
        <w:pStyle w:val="ad"/>
        <w:ind w:left="42" w:right="141"/>
        <w:jc w:val="center"/>
        <w:rPr>
          <w:b/>
          <w:sz w:val="18"/>
          <w:szCs w:val="18"/>
        </w:rPr>
      </w:pPr>
      <w:r w:rsidRPr="00180B73">
        <w:rPr>
          <w:b/>
          <w:sz w:val="18"/>
          <w:szCs w:val="18"/>
        </w:rPr>
        <w:t>Об утверждении плана мероприятий</w:t>
      </w:r>
    </w:p>
    <w:p w:rsidR="00180B73" w:rsidRPr="00180B73" w:rsidRDefault="00180B73" w:rsidP="00180B73">
      <w:pPr>
        <w:pStyle w:val="ad"/>
        <w:ind w:left="42" w:right="141"/>
        <w:jc w:val="center"/>
        <w:rPr>
          <w:b/>
          <w:sz w:val="18"/>
          <w:szCs w:val="18"/>
        </w:rPr>
      </w:pPr>
      <w:r w:rsidRPr="00180B73">
        <w:rPr>
          <w:b/>
          <w:sz w:val="18"/>
          <w:szCs w:val="18"/>
        </w:rPr>
        <w:t>по борьбе с борщевиком Сосновского</w:t>
      </w:r>
    </w:p>
    <w:p w:rsidR="00180B73" w:rsidRPr="00180B73" w:rsidRDefault="00180B73" w:rsidP="00180B73">
      <w:pPr>
        <w:pStyle w:val="ad"/>
        <w:ind w:left="42" w:right="141"/>
        <w:jc w:val="center"/>
        <w:rPr>
          <w:b/>
          <w:sz w:val="18"/>
          <w:szCs w:val="18"/>
        </w:rPr>
      </w:pPr>
      <w:r w:rsidRPr="00180B73">
        <w:rPr>
          <w:b/>
          <w:sz w:val="18"/>
          <w:szCs w:val="18"/>
        </w:rPr>
        <w:t xml:space="preserve">на территории </w:t>
      </w:r>
      <w:proofErr w:type="spellStart"/>
      <w:r w:rsidRPr="00180B73">
        <w:rPr>
          <w:b/>
          <w:sz w:val="18"/>
          <w:szCs w:val="18"/>
        </w:rPr>
        <w:t>Марёвского</w:t>
      </w:r>
      <w:proofErr w:type="spellEnd"/>
      <w:r w:rsidRPr="00180B73">
        <w:rPr>
          <w:b/>
          <w:sz w:val="18"/>
          <w:szCs w:val="18"/>
        </w:rPr>
        <w:t xml:space="preserve"> муниципального округа</w:t>
      </w:r>
    </w:p>
    <w:p w:rsidR="00180B73" w:rsidRPr="00180B73" w:rsidRDefault="00180B73" w:rsidP="00180B73">
      <w:pPr>
        <w:pStyle w:val="ad"/>
        <w:ind w:left="42" w:right="141"/>
        <w:jc w:val="center"/>
        <w:rPr>
          <w:b/>
          <w:sz w:val="18"/>
          <w:szCs w:val="18"/>
        </w:rPr>
      </w:pPr>
      <w:r w:rsidRPr="00180B73">
        <w:rPr>
          <w:b/>
          <w:sz w:val="18"/>
          <w:szCs w:val="18"/>
        </w:rPr>
        <w:t>на 2021- 2025 годы</w:t>
      </w:r>
    </w:p>
    <w:p w:rsidR="00180B73" w:rsidRPr="00180B73" w:rsidRDefault="00180B73" w:rsidP="00180B73">
      <w:pPr>
        <w:pStyle w:val="ad"/>
        <w:ind w:left="42" w:right="141"/>
        <w:rPr>
          <w:sz w:val="18"/>
          <w:szCs w:val="18"/>
        </w:rPr>
      </w:pPr>
    </w:p>
    <w:p w:rsidR="00180B73" w:rsidRPr="00180B73" w:rsidRDefault="00180B73" w:rsidP="00180B73">
      <w:pPr>
        <w:pStyle w:val="ad"/>
        <w:ind w:left="42" w:right="141"/>
        <w:jc w:val="both"/>
        <w:rPr>
          <w:b/>
          <w:sz w:val="18"/>
          <w:szCs w:val="18"/>
        </w:rPr>
      </w:pPr>
      <w:r w:rsidRPr="00180B73">
        <w:rPr>
          <w:sz w:val="18"/>
          <w:szCs w:val="18"/>
        </w:rPr>
        <w:t xml:space="preserve">В целях недопущения распространения борщевика Сосновского на территории </w:t>
      </w:r>
      <w:proofErr w:type="spellStart"/>
      <w:r w:rsidRPr="00180B73">
        <w:rPr>
          <w:sz w:val="18"/>
          <w:szCs w:val="18"/>
        </w:rPr>
        <w:t>Марёвского</w:t>
      </w:r>
      <w:proofErr w:type="spellEnd"/>
      <w:r w:rsidRPr="00180B73">
        <w:rPr>
          <w:sz w:val="18"/>
          <w:szCs w:val="18"/>
        </w:rPr>
        <w:t xml:space="preserve"> муниципального округа</w:t>
      </w:r>
      <w:r w:rsidRPr="00180B73">
        <w:rPr>
          <w:bCs/>
          <w:sz w:val="18"/>
          <w:szCs w:val="18"/>
        </w:rPr>
        <w:t xml:space="preserve"> Администрация муниципального округа </w:t>
      </w:r>
      <w:r w:rsidRPr="00180B73">
        <w:rPr>
          <w:b/>
          <w:bCs/>
          <w:sz w:val="18"/>
          <w:szCs w:val="18"/>
        </w:rPr>
        <w:t>ПОСТАНОВЛЯЕТ:</w:t>
      </w:r>
      <w:r w:rsidRPr="00180B73">
        <w:rPr>
          <w:b/>
          <w:sz w:val="18"/>
          <w:szCs w:val="18"/>
        </w:rPr>
        <w:t xml:space="preserve">     </w:t>
      </w:r>
    </w:p>
    <w:p w:rsidR="00180B73" w:rsidRPr="00180B73" w:rsidRDefault="00180B73" w:rsidP="00180B73">
      <w:pPr>
        <w:pStyle w:val="ad"/>
        <w:ind w:left="42" w:right="141"/>
        <w:jc w:val="both"/>
        <w:rPr>
          <w:sz w:val="18"/>
          <w:szCs w:val="18"/>
        </w:rPr>
      </w:pPr>
      <w:r w:rsidRPr="00180B73">
        <w:rPr>
          <w:sz w:val="18"/>
          <w:szCs w:val="18"/>
        </w:rPr>
        <w:t xml:space="preserve">1.Утвердить прилагаемый план мероприятий по борьбе с борщевиком Сосновского на 2021-2025 годы на территории </w:t>
      </w:r>
      <w:proofErr w:type="spellStart"/>
      <w:r w:rsidRPr="00180B73">
        <w:rPr>
          <w:sz w:val="18"/>
          <w:szCs w:val="18"/>
        </w:rPr>
        <w:t>Марёвского</w:t>
      </w:r>
      <w:proofErr w:type="spellEnd"/>
      <w:r w:rsidRPr="00180B73">
        <w:rPr>
          <w:sz w:val="18"/>
          <w:szCs w:val="18"/>
        </w:rPr>
        <w:t xml:space="preserve"> муниципального округа.</w:t>
      </w:r>
    </w:p>
    <w:p w:rsidR="00180B73" w:rsidRPr="00180B73" w:rsidRDefault="00180B73" w:rsidP="00180B73">
      <w:pPr>
        <w:pStyle w:val="ad"/>
        <w:ind w:left="42" w:right="141"/>
        <w:jc w:val="both"/>
        <w:rPr>
          <w:sz w:val="18"/>
          <w:szCs w:val="18"/>
        </w:rPr>
      </w:pPr>
      <w:r w:rsidRPr="00180B73">
        <w:rPr>
          <w:sz w:val="18"/>
          <w:szCs w:val="18"/>
        </w:rPr>
        <w:t xml:space="preserve">2.Руководителям организаций, независимо от организационно-правовой формы и ведомственной подчиненности, а также физическим лицам, осуществляющим деятельность на территории </w:t>
      </w:r>
      <w:proofErr w:type="spellStart"/>
      <w:r w:rsidRPr="00180B73">
        <w:rPr>
          <w:sz w:val="18"/>
          <w:szCs w:val="18"/>
        </w:rPr>
        <w:t>Марёвского</w:t>
      </w:r>
      <w:proofErr w:type="spellEnd"/>
      <w:r w:rsidRPr="00180B73">
        <w:rPr>
          <w:sz w:val="18"/>
          <w:szCs w:val="18"/>
        </w:rPr>
        <w:t xml:space="preserve"> муниципального округа, принять меры по выполнению мероприятий по борьбе с борщевиком Сосновского на подведомственных территориях </w:t>
      </w:r>
      <w:proofErr w:type="gramStart"/>
      <w:r w:rsidRPr="00180B73">
        <w:rPr>
          <w:sz w:val="18"/>
          <w:szCs w:val="18"/>
        </w:rPr>
        <w:t>согласно  Плану</w:t>
      </w:r>
      <w:proofErr w:type="gramEnd"/>
      <w:r w:rsidRPr="00180B73">
        <w:rPr>
          <w:sz w:val="18"/>
          <w:szCs w:val="18"/>
        </w:rPr>
        <w:t xml:space="preserve"> мероприятий.</w:t>
      </w:r>
    </w:p>
    <w:p w:rsidR="00180B73" w:rsidRPr="00180B73" w:rsidRDefault="00180B73" w:rsidP="00180B73">
      <w:pPr>
        <w:pStyle w:val="ad"/>
        <w:ind w:left="42" w:right="141"/>
        <w:jc w:val="both"/>
        <w:rPr>
          <w:sz w:val="18"/>
          <w:szCs w:val="18"/>
        </w:rPr>
      </w:pPr>
      <w:r w:rsidRPr="00180B73">
        <w:rPr>
          <w:sz w:val="18"/>
          <w:szCs w:val="18"/>
        </w:rPr>
        <w:t>3.Отделу по экономическому развитию администрации   муниципального округа:</w:t>
      </w:r>
    </w:p>
    <w:p w:rsidR="00180B73" w:rsidRPr="00180B73" w:rsidRDefault="00180B73" w:rsidP="00180B73">
      <w:pPr>
        <w:pStyle w:val="ad"/>
        <w:ind w:left="42" w:right="141"/>
        <w:jc w:val="both"/>
        <w:rPr>
          <w:sz w:val="18"/>
          <w:szCs w:val="18"/>
        </w:rPr>
      </w:pPr>
      <w:r w:rsidRPr="00180B73">
        <w:rPr>
          <w:sz w:val="18"/>
          <w:szCs w:val="18"/>
        </w:rPr>
        <w:t>довести до сельскохозяйственных организаций, крестьянских (фермерских) хозяйств и индивидуальных предпринимателей, осуществляющих деятельность на землях сельскохозяйственного назначения, информацию о необходимости принятия мер по борьбе с борщевиком Сосновского;</w:t>
      </w:r>
    </w:p>
    <w:p w:rsidR="00180B73" w:rsidRPr="00180B73" w:rsidRDefault="00180B73" w:rsidP="00180B73">
      <w:pPr>
        <w:pStyle w:val="ad"/>
        <w:ind w:left="42" w:right="141"/>
        <w:jc w:val="both"/>
        <w:rPr>
          <w:sz w:val="18"/>
          <w:szCs w:val="18"/>
        </w:rPr>
      </w:pPr>
      <w:r w:rsidRPr="00180B73">
        <w:rPr>
          <w:sz w:val="18"/>
          <w:szCs w:val="18"/>
        </w:rPr>
        <w:t xml:space="preserve"> обеспечить еженедельно по пятницам в период с 01 мая по 01 ноября до 2025 года предоставление информации в министерство сельского хозяйства Новгородской области о выполнении плана мероприятий. </w:t>
      </w:r>
    </w:p>
    <w:p w:rsidR="00180B73" w:rsidRPr="00180B73" w:rsidRDefault="00180B73" w:rsidP="00180B73">
      <w:pPr>
        <w:pStyle w:val="ad"/>
        <w:ind w:left="42" w:right="141"/>
        <w:jc w:val="both"/>
        <w:rPr>
          <w:sz w:val="18"/>
          <w:szCs w:val="18"/>
        </w:rPr>
      </w:pPr>
      <w:r w:rsidRPr="00180B73">
        <w:rPr>
          <w:sz w:val="18"/>
          <w:szCs w:val="18"/>
        </w:rPr>
        <w:t xml:space="preserve">4.Контроль за    выполнением постановления   возложить     на   первого заместителя   Главы администрации   </w:t>
      </w:r>
      <w:proofErr w:type="gramStart"/>
      <w:r w:rsidRPr="00180B73">
        <w:rPr>
          <w:sz w:val="18"/>
          <w:szCs w:val="18"/>
        </w:rPr>
        <w:t>муниципального  округа</w:t>
      </w:r>
      <w:proofErr w:type="gramEnd"/>
      <w:r w:rsidRPr="00180B73">
        <w:rPr>
          <w:sz w:val="18"/>
          <w:szCs w:val="18"/>
        </w:rPr>
        <w:t xml:space="preserve">  Осипова А.Н.                     </w:t>
      </w:r>
    </w:p>
    <w:p w:rsidR="00180B73" w:rsidRPr="00180B73" w:rsidRDefault="00180B73" w:rsidP="00180B73">
      <w:pPr>
        <w:pStyle w:val="ad"/>
        <w:ind w:left="42" w:right="141"/>
        <w:jc w:val="both"/>
        <w:rPr>
          <w:sz w:val="18"/>
          <w:szCs w:val="18"/>
        </w:rPr>
      </w:pPr>
      <w:r w:rsidRPr="00180B73">
        <w:rPr>
          <w:sz w:val="18"/>
          <w:szCs w:val="18"/>
        </w:rPr>
        <w:t xml:space="preserve">         </w:t>
      </w:r>
    </w:p>
    <w:p w:rsidR="00180B73" w:rsidRDefault="00180B73" w:rsidP="00180B73">
      <w:pPr>
        <w:pStyle w:val="ad"/>
        <w:ind w:left="42" w:right="141"/>
        <w:jc w:val="both"/>
        <w:rPr>
          <w:sz w:val="18"/>
          <w:szCs w:val="18"/>
        </w:rPr>
      </w:pPr>
    </w:p>
    <w:p w:rsidR="00180B73" w:rsidRDefault="00180B73" w:rsidP="00180B73">
      <w:pPr>
        <w:pStyle w:val="ad"/>
        <w:ind w:left="42" w:right="141"/>
        <w:jc w:val="both"/>
        <w:rPr>
          <w:sz w:val="18"/>
          <w:szCs w:val="18"/>
        </w:rPr>
      </w:pPr>
      <w:r w:rsidRPr="00180B73">
        <w:rPr>
          <w:sz w:val="18"/>
          <w:szCs w:val="18"/>
        </w:rPr>
        <w:t>5.Опубликовать постановление в муниципальной газете «</w:t>
      </w:r>
      <w:proofErr w:type="spellStart"/>
      <w:r w:rsidRPr="00180B73">
        <w:rPr>
          <w:sz w:val="18"/>
          <w:szCs w:val="18"/>
        </w:rPr>
        <w:t>Марёвский</w:t>
      </w:r>
      <w:proofErr w:type="spellEnd"/>
      <w:r w:rsidRPr="00180B73">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180B73" w:rsidRPr="00180B73" w:rsidRDefault="00180B73" w:rsidP="00180B73">
      <w:pPr>
        <w:pStyle w:val="ad"/>
        <w:ind w:left="42" w:right="141"/>
        <w:jc w:val="both"/>
        <w:rPr>
          <w:sz w:val="18"/>
          <w:szCs w:val="18"/>
        </w:rPr>
      </w:pPr>
    </w:p>
    <w:p w:rsidR="00180B73" w:rsidRDefault="00180B73" w:rsidP="00180B73">
      <w:pPr>
        <w:pStyle w:val="ad"/>
        <w:rPr>
          <w:b/>
          <w:sz w:val="18"/>
          <w:szCs w:val="18"/>
        </w:rPr>
      </w:pPr>
      <w:r w:rsidRPr="00180B73">
        <w:rPr>
          <w:b/>
          <w:sz w:val="18"/>
          <w:szCs w:val="18"/>
        </w:rPr>
        <w:t xml:space="preserve">Глава муниципального округа      С.И. </w:t>
      </w:r>
      <w:proofErr w:type="spellStart"/>
      <w:r w:rsidRPr="00180B73">
        <w:rPr>
          <w:b/>
          <w:sz w:val="18"/>
          <w:szCs w:val="18"/>
        </w:rPr>
        <w:t>Горкин</w:t>
      </w:r>
      <w:proofErr w:type="spellEnd"/>
    </w:p>
    <w:p w:rsidR="00B922C5" w:rsidRDefault="00B922C5" w:rsidP="00180B73">
      <w:pPr>
        <w:pStyle w:val="ad"/>
        <w:rPr>
          <w:b/>
          <w:sz w:val="18"/>
          <w:szCs w:val="18"/>
        </w:rPr>
      </w:pPr>
    </w:p>
    <w:p w:rsidR="00B922C5" w:rsidRPr="00B922C5" w:rsidRDefault="00B922C5" w:rsidP="00B922C5">
      <w:pPr>
        <w:pStyle w:val="ad"/>
        <w:jc w:val="right"/>
        <w:rPr>
          <w:sz w:val="18"/>
          <w:szCs w:val="18"/>
        </w:rPr>
      </w:pPr>
      <w:r w:rsidRPr="00B922C5">
        <w:rPr>
          <w:sz w:val="18"/>
          <w:szCs w:val="18"/>
        </w:rPr>
        <w:t>УТВЕРЖДЁН</w:t>
      </w:r>
    </w:p>
    <w:p w:rsidR="00B922C5" w:rsidRPr="00B922C5" w:rsidRDefault="00B922C5" w:rsidP="00B922C5">
      <w:pPr>
        <w:pStyle w:val="ad"/>
        <w:jc w:val="right"/>
        <w:rPr>
          <w:sz w:val="18"/>
          <w:szCs w:val="18"/>
        </w:rPr>
      </w:pPr>
      <w:r w:rsidRPr="00B922C5">
        <w:rPr>
          <w:sz w:val="18"/>
          <w:szCs w:val="18"/>
        </w:rPr>
        <w:t>постановлением администрации</w:t>
      </w:r>
    </w:p>
    <w:p w:rsidR="00B922C5" w:rsidRPr="00B922C5" w:rsidRDefault="00B922C5" w:rsidP="00B922C5">
      <w:pPr>
        <w:pStyle w:val="ad"/>
        <w:jc w:val="right"/>
        <w:rPr>
          <w:sz w:val="18"/>
          <w:szCs w:val="18"/>
        </w:rPr>
      </w:pPr>
      <w:proofErr w:type="spellStart"/>
      <w:r w:rsidRPr="00B922C5">
        <w:rPr>
          <w:sz w:val="18"/>
          <w:szCs w:val="18"/>
        </w:rPr>
        <w:t>Марёвского</w:t>
      </w:r>
      <w:proofErr w:type="spellEnd"/>
      <w:r w:rsidRPr="00B922C5">
        <w:rPr>
          <w:sz w:val="18"/>
          <w:szCs w:val="18"/>
        </w:rPr>
        <w:t xml:space="preserve"> муниципального округа от 04.06. 2021 </w:t>
      </w:r>
      <w:proofErr w:type="gramStart"/>
      <w:r w:rsidRPr="00B922C5">
        <w:rPr>
          <w:sz w:val="18"/>
          <w:szCs w:val="18"/>
        </w:rPr>
        <w:t>года  №</w:t>
      </w:r>
      <w:proofErr w:type="gramEnd"/>
      <w:r w:rsidRPr="00B922C5">
        <w:rPr>
          <w:sz w:val="18"/>
          <w:szCs w:val="18"/>
        </w:rPr>
        <w:t xml:space="preserve"> 253</w:t>
      </w:r>
    </w:p>
    <w:p w:rsidR="00B922C5" w:rsidRPr="00B922C5" w:rsidRDefault="00B922C5" w:rsidP="00B922C5">
      <w:pPr>
        <w:pStyle w:val="ad"/>
        <w:jc w:val="center"/>
        <w:rPr>
          <w:sz w:val="18"/>
          <w:szCs w:val="18"/>
        </w:rPr>
      </w:pPr>
    </w:p>
    <w:p w:rsidR="00B922C5" w:rsidRPr="00B922C5" w:rsidRDefault="00B922C5" w:rsidP="00B922C5">
      <w:pPr>
        <w:pStyle w:val="ad"/>
        <w:jc w:val="center"/>
        <w:rPr>
          <w:sz w:val="18"/>
          <w:szCs w:val="18"/>
        </w:rPr>
      </w:pPr>
      <w:r w:rsidRPr="00B922C5">
        <w:rPr>
          <w:sz w:val="18"/>
          <w:szCs w:val="18"/>
        </w:rPr>
        <w:t>План мероприятий по борьбе с борщевиком Сосновского</w:t>
      </w:r>
    </w:p>
    <w:p w:rsidR="00B922C5" w:rsidRPr="00B922C5" w:rsidRDefault="00B922C5" w:rsidP="00B922C5">
      <w:pPr>
        <w:pStyle w:val="ad"/>
        <w:jc w:val="center"/>
        <w:rPr>
          <w:sz w:val="18"/>
          <w:szCs w:val="18"/>
        </w:rPr>
      </w:pPr>
      <w:r w:rsidRPr="00B922C5">
        <w:rPr>
          <w:sz w:val="18"/>
          <w:szCs w:val="18"/>
        </w:rPr>
        <w:t xml:space="preserve">на территории </w:t>
      </w:r>
      <w:proofErr w:type="spellStart"/>
      <w:r w:rsidRPr="00B922C5">
        <w:rPr>
          <w:sz w:val="18"/>
          <w:szCs w:val="18"/>
        </w:rPr>
        <w:t>Марёвского</w:t>
      </w:r>
      <w:proofErr w:type="spellEnd"/>
      <w:r w:rsidRPr="00B922C5">
        <w:rPr>
          <w:sz w:val="18"/>
          <w:szCs w:val="18"/>
        </w:rPr>
        <w:t xml:space="preserve"> муниципального округа на 2021 -2025 годы</w:t>
      </w:r>
    </w:p>
    <w:tbl>
      <w:tblPr>
        <w:tblW w:w="10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722"/>
        <w:gridCol w:w="4394"/>
        <w:gridCol w:w="3021"/>
      </w:tblGrid>
      <w:tr w:rsidR="00B922C5" w:rsidRPr="00B922C5" w:rsidTr="00B922C5">
        <w:trPr>
          <w:trHeight w:val="566"/>
          <w:tblHeader/>
        </w:trPr>
        <w:tc>
          <w:tcPr>
            <w:tcW w:w="675" w:type="dxa"/>
            <w:tcBorders>
              <w:top w:val="single" w:sz="4" w:space="0" w:color="000000"/>
              <w:left w:val="single" w:sz="4" w:space="0" w:color="000000"/>
              <w:bottom w:val="single" w:sz="4" w:space="0" w:color="000000"/>
              <w:right w:val="single" w:sz="4" w:space="0" w:color="000000"/>
            </w:tcBorders>
            <w:hideMark/>
          </w:tcPr>
          <w:p w:rsidR="00B922C5" w:rsidRPr="00B922C5" w:rsidRDefault="00B922C5" w:rsidP="00B922C5">
            <w:pPr>
              <w:pStyle w:val="ad"/>
              <w:rPr>
                <w:sz w:val="18"/>
                <w:szCs w:val="18"/>
              </w:rPr>
            </w:pPr>
            <w:r w:rsidRPr="00B922C5">
              <w:rPr>
                <w:sz w:val="18"/>
                <w:szCs w:val="18"/>
              </w:rPr>
              <w:t>№ п/п</w:t>
            </w:r>
          </w:p>
        </w:tc>
        <w:tc>
          <w:tcPr>
            <w:tcW w:w="2722" w:type="dxa"/>
            <w:tcBorders>
              <w:top w:val="single" w:sz="4" w:space="0" w:color="000000"/>
              <w:left w:val="single" w:sz="4" w:space="0" w:color="000000"/>
              <w:bottom w:val="single" w:sz="4" w:space="0" w:color="000000"/>
              <w:right w:val="single" w:sz="4" w:space="0" w:color="000000"/>
            </w:tcBorders>
            <w:hideMark/>
          </w:tcPr>
          <w:p w:rsidR="00B922C5" w:rsidRPr="00B922C5" w:rsidRDefault="00B922C5" w:rsidP="00B922C5">
            <w:pPr>
              <w:pStyle w:val="ad"/>
              <w:rPr>
                <w:sz w:val="18"/>
                <w:szCs w:val="18"/>
              </w:rPr>
            </w:pPr>
            <w:r w:rsidRPr="00B922C5">
              <w:rPr>
                <w:sz w:val="18"/>
                <w:szCs w:val="18"/>
              </w:rPr>
              <w:t>Наименование мероприятия</w:t>
            </w:r>
          </w:p>
        </w:tc>
        <w:tc>
          <w:tcPr>
            <w:tcW w:w="4394" w:type="dxa"/>
            <w:tcBorders>
              <w:top w:val="single" w:sz="4" w:space="0" w:color="000000"/>
              <w:left w:val="single" w:sz="4" w:space="0" w:color="000000"/>
              <w:bottom w:val="single" w:sz="4" w:space="0" w:color="000000"/>
              <w:right w:val="single" w:sz="4" w:space="0" w:color="000000"/>
            </w:tcBorders>
            <w:hideMark/>
          </w:tcPr>
          <w:p w:rsidR="00B922C5" w:rsidRPr="00B922C5" w:rsidRDefault="00B922C5" w:rsidP="00B922C5">
            <w:pPr>
              <w:pStyle w:val="ad"/>
              <w:rPr>
                <w:sz w:val="18"/>
                <w:szCs w:val="18"/>
              </w:rPr>
            </w:pPr>
            <w:r w:rsidRPr="00B922C5">
              <w:rPr>
                <w:sz w:val="18"/>
                <w:szCs w:val="18"/>
              </w:rPr>
              <w:t>Исполнитель</w:t>
            </w:r>
          </w:p>
        </w:tc>
        <w:tc>
          <w:tcPr>
            <w:tcW w:w="3021" w:type="dxa"/>
            <w:tcBorders>
              <w:top w:val="single" w:sz="4" w:space="0" w:color="000000"/>
              <w:left w:val="single" w:sz="4" w:space="0" w:color="000000"/>
              <w:bottom w:val="single" w:sz="4" w:space="0" w:color="000000"/>
              <w:right w:val="single" w:sz="4" w:space="0" w:color="000000"/>
            </w:tcBorders>
            <w:hideMark/>
          </w:tcPr>
          <w:p w:rsidR="00B922C5" w:rsidRPr="00B922C5" w:rsidRDefault="00B922C5" w:rsidP="00B922C5">
            <w:pPr>
              <w:pStyle w:val="ad"/>
              <w:rPr>
                <w:sz w:val="18"/>
                <w:szCs w:val="18"/>
              </w:rPr>
            </w:pPr>
            <w:r w:rsidRPr="00B922C5">
              <w:rPr>
                <w:sz w:val="18"/>
                <w:szCs w:val="18"/>
              </w:rPr>
              <w:t>Срок реализации мероприятия</w:t>
            </w:r>
          </w:p>
        </w:tc>
      </w:tr>
      <w:tr w:rsidR="00B922C5" w:rsidRPr="00B922C5" w:rsidTr="00B922C5">
        <w:trPr>
          <w:trHeight w:val="283"/>
          <w:tblHeader/>
        </w:trPr>
        <w:tc>
          <w:tcPr>
            <w:tcW w:w="675" w:type="dxa"/>
            <w:tcBorders>
              <w:top w:val="single" w:sz="4" w:space="0" w:color="000000"/>
              <w:left w:val="single" w:sz="4" w:space="0" w:color="000000"/>
              <w:bottom w:val="single" w:sz="4" w:space="0" w:color="000000"/>
              <w:right w:val="single" w:sz="4" w:space="0" w:color="000000"/>
            </w:tcBorders>
            <w:hideMark/>
          </w:tcPr>
          <w:p w:rsidR="00B922C5" w:rsidRPr="00B922C5" w:rsidRDefault="00B922C5" w:rsidP="00B922C5">
            <w:pPr>
              <w:pStyle w:val="ad"/>
              <w:rPr>
                <w:sz w:val="18"/>
                <w:szCs w:val="18"/>
              </w:rPr>
            </w:pPr>
            <w:r w:rsidRPr="00B922C5">
              <w:rPr>
                <w:sz w:val="18"/>
                <w:szCs w:val="18"/>
              </w:rPr>
              <w:t>1</w:t>
            </w:r>
          </w:p>
        </w:tc>
        <w:tc>
          <w:tcPr>
            <w:tcW w:w="2722" w:type="dxa"/>
            <w:tcBorders>
              <w:top w:val="single" w:sz="4" w:space="0" w:color="000000"/>
              <w:left w:val="single" w:sz="4" w:space="0" w:color="000000"/>
              <w:bottom w:val="single" w:sz="4" w:space="0" w:color="000000"/>
              <w:right w:val="single" w:sz="4" w:space="0" w:color="000000"/>
            </w:tcBorders>
            <w:hideMark/>
          </w:tcPr>
          <w:p w:rsidR="00B922C5" w:rsidRPr="00B922C5" w:rsidRDefault="00B922C5" w:rsidP="00B922C5">
            <w:pPr>
              <w:pStyle w:val="ad"/>
              <w:rPr>
                <w:sz w:val="18"/>
                <w:szCs w:val="18"/>
              </w:rPr>
            </w:pPr>
            <w:r w:rsidRPr="00B922C5">
              <w:rPr>
                <w:sz w:val="18"/>
                <w:szCs w:val="18"/>
              </w:rPr>
              <w:t>2</w:t>
            </w:r>
          </w:p>
        </w:tc>
        <w:tc>
          <w:tcPr>
            <w:tcW w:w="4394" w:type="dxa"/>
            <w:tcBorders>
              <w:top w:val="single" w:sz="4" w:space="0" w:color="000000"/>
              <w:left w:val="single" w:sz="4" w:space="0" w:color="000000"/>
              <w:bottom w:val="single" w:sz="4" w:space="0" w:color="000000"/>
              <w:right w:val="single" w:sz="4" w:space="0" w:color="000000"/>
            </w:tcBorders>
            <w:hideMark/>
          </w:tcPr>
          <w:p w:rsidR="00B922C5" w:rsidRPr="00B922C5" w:rsidRDefault="00B922C5" w:rsidP="00B922C5">
            <w:pPr>
              <w:pStyle w:val="ad"/>
              <w:rPr>
                <w:sz w:val="18"/>
                <w:szCs w:val="18"/>
              </w:rPr>
            </w:pPr>
            <w:r w:rsidRPr="00B922C5">
              <w:rPr>
                <w:sz w:val="18"/>
                <w:szCs w:val="18"/>
              </w:rPr>
              <w:t>3</w:t>
            </w:r>
          </w:p>
        </w:tc>
        <w:tc>
          <w:tcPr>
            <w:tcW w:w="3021" w:type="dxa"/>
            <w:tcBorders>
              <w:top w:val="single" w:sz="4" w:space="0" w:color="000000"/>
              <w:left w:val="single" w:sz="4" w:space="0" w:color="000000"/>
              <w:bottom w:val="single" w:sz="4" w:space="0" w:color="000000"/>
              <w:right w:val="single" w:sz="4" w:space="0" w:color="000000"/>
            </w:tcBorders>
            <w:hideMark/>
          </w:tcPr>
          <w:p w:rsidR="00B922C5" w:rsidRPr="00B922C5" w:rsidRDefault="00B922C5" w:rsidP="00B922C5">
            <w:pPr>
              <w:pStyle w:val="ad"/>
              <w:rPr>
                <w:sz w:val="18"/>
                <w:szCs w:val="18"/>
              </w:rPr>
            </w:pPr>
            <w:r w:rsidRPr="00B922C5">
              <w:rPr>
                <w:sz w:val="18"/>
                <w:szCs w:val="18"/>
              </w:rPr>
              <w:t>4</w:t>
            </w:r>
          </w:p>
        </w:tc>
      </w:tr>
      <w:tr w:rsidR="00B922C5" w:rsidRPr="00B922C5" w:rsidTr="00B922C5">
        <w:trPr>
          <w:trHeight w:val="283"/>
        </w:trPr>
        <w:tc>
          <w:tcPr>
            <w:tcW w:w="675"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p>
        </w:tc>
        <w:tc>
          <w:tcPr>
            <w:tcW w:w="10137" w:type="dxa"/>
            <w:gridSpan w:val="3"/>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Мероприятия, проводимые на территории населенных пунктов</w:t>
            </w:r>
          </w:p>
        </w:tc>
      </w:tr>
      <w:tr w:rsidR="00B922C5" w:rsidRPr="00B922C5" w:rsidTr="00B922C5">
        <w:trPr>
          <w:trHeight w:val="1022"/>
        </w:trPr>
        <w:tc>
          <w:tcPr>
            <w:tcW w:w="675"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1.</w:t>
            </w:r>
          </w:p>
        </w:tc>
        <w:tc>
          <w:tcPr>
            <w:tcW w:w="2722"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 xml:space="preserve">Проведение обследования территорий в </w:t>
            </w:r>
            <w:proofErr w:type="gramStart"/>
            <w:r w:rsidRPr="00B922C5">
              <w:rPr>
                <w:sz w:val="18"/>
                <w:szCs w:val="18"/>
              </w:rPr>
              <w:t>границах  населенных</w:t>
            </w:r>
            <w:proofErr w:type="gramEnd"/>
            <w:r w:rsidRPr="00B922C5">
              <w:rPr>
                <w:sz w:val="18"/>
                <w:szCs w:val="18"/>
              </w:rPr>
              <w:t xml:space="preserve"> пунктов </w:t>
            </w:r>
            <w:proofErr w:type="spellStart"/>
            <w:r w:rsidRPr="00B922C5">
              <w:rPr>
                <w:sz w:val="18"/>
                <w:szCs w:val="18"/>
              </w:rPr>
              <w:t>Марёвского</w:t>
            </w:r>
            <w:proofErr w:type="spellEnd"/>
            <w:r w:rsidRPr="00B922C5">
              <w:rPr>
                <w:sz w:val="18"/>
                <w:szCs w:val="18"/>
              </w:rPr>
              <w:t xml:space="preserve"> муниципального округа (составление банка данных, включая картографический материал о площади распространения борщевика Сосновского)</w:t>
            </w:r>
          </w:p>
        </w:tc>
        <w:tc>
          <w:tcPr>
            <w:tcW w:w="4394"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территориальный отдел администрации муниципального округа</w:t>
            </w:r>
          </w:p>
        </w:tc>
        <w:tc>
          <w:tcPr>
            <w:tcW w:w="3021"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ежегодно</w:t>
            </w:r>
          </w:p>
        </w:tc>
      </w:tr>
      <w:tr w:rsidR="00B922C5" w:rsidRPr="00B922C5" w:rsidTr="00B922C5">
        <w:trPr>
          <w:trHeight w:val="1022"/>
        </w:trPr>
        <w:tc>
          <w:tcPr>
            <w:tcW w:w="675" w:type="dxa"/>
            <w:tcBorders>
              <w:top w:val="single" w:sz="4" w:space="0" w:color="000000"/>
              <w:left w:val="single" w:sz="4" w:space="0" w:color="000000"/>
              <w:bottom w:val="single" w:sz="4" w:space="0" w:color="000000"/>
              <w:right w:val="single" w:sz="4" w:space="0" w:color="000000"/>
            </w:tcBorders>
            <w:hideMark/>
          </w:tcPr>
          <w:p w:rsidR="00B922C5" w:rsidRPr="00B922C5" w:rsidRDefault="00B922C5" w:rsidP="00B922C5">
            <w:pPr>
              <w:pStyle w:val="ad"/>
              <w:rPr>
                <w:sz w:val="18"/>
                <w:szCs w:val="18"/>
              </w:rPr>
            </w:pPr>
            <w:r w:rsidRPr="00B922C5">
              <w:rPr>
                <w:sz w:val="18"/>
                <w:szCs w:val="18"/>
              </w:rPr>
              <w:t>2.</w:t>
            </w:r>
          </w:p>
        </w:tc>
        <w:tc>
          <w:tcPr>
            <w:tcW w:w="2722" w:type="dxa"/>
            <w:tcBorders>
              <w:top w:val="single" w:sz="4" w:space="0" w:color="000000"/>
              <w:left w:val="single" w:sz="4" w:space="0" w:color="000000"/>
              <w:bottom w:val="single" w:sz="4" w:space="0" w:color="000000"/>
              <w:right w:val="single" w:sz="4" w:space="0" w:color="000000"/>
            </w:tcBorders>
            <w:hideMark/>
          </w:tcPr>
          <w:p w:rsidR="00B922C5" w:rsidRPr="00B922C5" w:rsidRDefault="00B922C5" w:rsidP="00B922C5">
            <w:pPr>
              <w:pStyle w:val="ad"/>
              <w:rPr>
                <w:sz w:val="18"/>
                <w:szCs w:val="18"/>
              </w:rPr>
            </w:pPr>
            <w:r w:rsidRPr="00B922C5">
              <w:rPr>
                <w:sz w:val="18"/>
                <w:szCs w:val="18"/>
              </w:rPr>
              <w:t xml:space="preserve">Информирование населения о необходимости принятия мер по борьбе с борщевиком Сосновского (размещение памяток на информационных стендах, официальном сайте Администрации муниципального округа) </w:t>
            </w:r>
          </w:p>
        </w:tc>
        <w:tc>
          <w:tcPr>
            <w:tcW w:w="4394" w:type="dxa"/>
            <w:tcBorders>
              <w:top w:val="single" w:sz="4" w:space="0" w:color="000000"/>
              <w:left w:val="single" w:sz="4" w:space="0" w:color="000000"/>
              <w:bottom w:val="single" w:sz="4" w:space="0" w:color="000000"/>
              <w:right w:val="single" w:sz="4" w:space="0" w:color="000000"/>
            </w:tcBorders>
            <w:hideMark/>
          </w:tcPr>
          <w:p w:rsidR="00B922C5" w:rsidRPr="00B922C5" w:rsidRDefault="00B922C5" w:rsidP="00B922C5">
            <w:pPr>
              <w:pStyle w:val="ad"/>
              <w:rPr>
                <w:sz w:val="18"/>
                <w:szCs w:val="18"/>
              </w:rPr>
            </w:pPr>
            <w:r w:rsidRPr="00B922C5">
              <w:rPr>
                <w:sz w:val="18"/>
                <w:szCs w:val="18"/>
              </w:rPr>
              <w:t>территориальный отдел администрации муниципального округа</w:t>
            </w:r>
          </w:p>
        </w:tc>
        <w:tc>
          <w:tcPr>
            <w:tcW w:w="3021" w:type="dxa"/>
            <w:tcBorders>
              <w:top w:val="single" w:sz="4" w:space="0" w:color="000000"/>
              <w:left w:val="single" w:sz="4" w:space="0" w:color="000000"/>
              <w:bottom w:val="single" w:sz="4" w:space="0" w:color="000000"/>
              <w:right w:val="single" w:sz="4" w:space="0" w:color="000000"/>
            </w:tcBorders>
            <w:hideMark/>
          </w:tcPr>
          <w:p w:rsidR="00B922C5" w:rsidRPr="00B922C5" w:rsidRDefault="00B922C5" w:rsidP="00B922C5">
            <w:pPr>
              <w:pStyle w:val="ad"/>
              <w:rPr>
                <w:sz w:val="18"/>
                <w:szCs w:val="18"/>
              </w:rPr>
            </w:pPr>
            <w:r w:rsidRPr="00B922C5">
              <w:rPr>
                <w:sz w:val="18"/>
                <w:szCs w:val="18"/>
              </w:rPr>
              <w:t xml:space="preserve">постоянно в течение года (ежегодно) </w:t>
            </w:r>
          </w:p>
        </w:tc>
      </w:tr>
      <w:tr w:rsidR="00B922C5" w:rsidRPr="00B922C5" w:rsidTr="00B922C5">
        <w:trPr>
          <w:trHeight w:val="1022"/>
        </w:trPr>
        <w:tc>
          <w:tcPr>
            <w:tcW w:w="675"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3.</w:t>
            </w:r>
          </w:p>
        </w:tc>
        <w:tc>
          <w:tcPr>
            <w:tcW w:w="2722"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 xml:space="preserve">Проведение рейдовых мероприятий по выявлению нарушений, связанных с </w:t>
            </w:r>
            <w:proofErr w:type="spellStart"/>
            <w:r w:rsidRPr="00B922C5">
              <w:rPr>
                <w:sz w:val="18"/>
                <w:szCs w:val="18"/>
              </w:rPr>
              <w:t>непроведением</w:t>
            </w:r>
            <w:proofErr w:type="spellEnd"/>
            <w:r w:rsidRPr="00B922C5">
              <w:rPr>
                <w:sz w:val="18"/>
                <w:szCs w:val="18"/>
              </w:rPr>
              <w:t xml:space="preserve"> правообладателями земельных участков мероприятий по удалении борщевика Сосновского с земельных участков, находящихся в их собственности, владении или пользовании</w:t>
            </w:r>
          </w:p>
        </w:tc>
        <w:tc>
          <w:tcPr>
            <w:tcW w:w="4394"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территориальный отдел администрации муниципального округа</w:t>
            </w:r>
          </w:p>
        </w:tc>
        <w:tc>
          <w:tcPr>
            <w:tcW w:w="3021"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 xml:space="preserve">еженедельно </w:t>
            </w:r>
          </w:p>
        </w:tc>
      </w:tr>
      <w:tr w:rsidR="00B922C5" w:rsidRPr="00B922C5" w:rsidTr="00B922C5">
        <w:trPr>
          <w:trHeight w:val="1022"/>
        </w:trPr>
        <w:tc>
          <w:tcPr>
            <w:tcW w:w="675"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4.</w:t>
            </w:r>
          </w:p>
        </w:tc>
        <w:tc>
          <w:tcPr>
            <w:tcW w:w="2722"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Обработка территорий, заросших борщевиком Сосновского, химическим способом (обработка гербицидами сплошного действия)</w:t>
            </w:r>
          </w:p>
        </w:tc>
        <w:tc>
          <w:tcPr>
            <w:tcW w:w="4394"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территориальный отдел администрации муниципального округа</w:t>
            </w:r>
          </w:p>
        </w:tc>
        <w:tc>
          <w:tcPr>
            <w:tcW w:w="3021"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июнь (ежегодно)</w:t>
            </w:r>
          </w:p>
        </w:tc>
      </w:tr>
      <w:tr w:rsidR="00B922C5" w:rsidRPr="00B922C5" w:rsidTr="00B922C5">
        <w:trPr>
          <w:trHeight w:val="1022"/>
        </w:trPr>
        <w:tc>
          <w:tcPr>
            <w:tcW w:w="675"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5.</w:t>
            </w:r>
          </w:p>
        </w:tc>
        <w:tc>
          <w:tcPr>
            <w:tcW w:w="2722"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Обработка территорий, заросших борщевиком Сосновского, механическим способом (выкашивание побегов, выкапывание корней)</w:t>
            </w:r>
          </w:p>
        </w:tc>
        <w:tc>
          <w:tcPr>
            <w:tcW w:w="4394"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территориальный отдел администрации муниципального округа</w:t>
            </w:r>
          </w:p>
        </w:tc>
        <w:tc>
          <w:tcPr>
            <w:tcW w:w="3021"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июнь-август (ежегодно)</w:t>
            </w:r>
          </w:p>
        </w:tc>
      </w:tr>
      <w:tr w:rsidR="00B922C5" w:rsidRPr="00B922C5" w:rsidTr="00B922C5">
        <w:trPr>
          <w:trHeight w:val="1022"/>
        </w:trPr>
        <w:tc>
          <w:tcPr>
            <w:tcW w:w="675"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6.</w:t>
            </w:r>
          </w:p>
        </w:tc>
        <w:tc>
          <w:tcPr>
            <w:tcW w:w="2722"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 xml:space="preserve">Представление в отдел по экономическому развитию администрации муниципального </w:t>
            </w:r>
            <w:proofErr w:type="gramStart"/>
            <w:r w:rsidRPr="00B922C5">
              <w:rPr>
                <w:sz w:val="18"/>
                <w:szCs w:val="18"/>
              </w:rPr>
              <w:t>округа  информации</w:t>
            </w:r>
            <w:proofErr w:type="gramEnd"/>
            <w:r w:rsidRPr="00B922C5">
              <w:rPr>
                <w:sz w:val="18"/>
                <w:szCs w:val="18"/>
              </w:rPr>
              <w:t xml:space="preserve"> о реализации плана мероприятий по п.3, п.4, п.5</w:t>
            </w:r>
          </w:p>
        </w:tc>
        <w:tc>
          <w:tcPr>
            <w:tcW w:w="4394"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территориальный отдел администрации муниципального округа</w:t>
            </w:r>
          </w:p>
        </w:tc>
        <w:tc>
          <w:tcPr>
            <w:tcW w:w="3021"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proofErr w:type="spellStart"/>
            <w:r w:rsidRPr="00B922C5">
              <w:rPr>
                <w:sz w:val="18"/>
                <w:szCs w:val="18"/>
              </w:rPr>
              <w:t>еженедело</w:t>
            </w:r>
            <w:proofErr w:type="spellEnd"/>
            <w:r w:rsidRPr="00B922C5">
              <w:rPr>
                <w:sz w:val="18"/>
                <w:szCs w:val="18"/>
              </w:rPr>
              <w:t xml:space="preserve"> по четвергам до 17.00 с 01 мая по 01 ноября</w:t>
            </w:r>
          </w:p>
        </w:tc>
      </w:tr>
      <w:tr w:rsidR="00B922C5" w:rsidRPr="00B922C5" w:rsidTr="00B922C5">
        <w:trPr>
          <w:trHeight w:val="475"/>
        </w:trPr>
        <w:tc>
          <w:tcPr>
            <w:tcW w:w="675"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p>
        </w:tc>
        <w:tc>
          <w:tcPr>
            <w:tcW w:w="10137" w:type="dxa"/>
            <w:gridSpan w:val="3"/>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Мероприятия, проводимые на землях сельскохозяйственного назначения</w:t>
            </w:r>
          </w:p>
        </w:tc>
      </w:tr>
      <w:tr w:rsidR="00B922C5" w:rsidRPr="00B922C5" w:rsidTr="00B922C5">
        <w:trPr>
          <w:trHeight w:val="879"/>
        </w:trPr>
        <w:tc>
          <w:tcPr>
            <w:tcW w:w="675" w:type="dxa"/>
            <w:tcBorders>
              <w:top w:val="single" w:sz="4" w:space="0" w:color="000000"/>
              <w:left w:val="single" w:sz="4" w:space="0" w:color="000000"/>
              <w:bottom w:val="single" w:sz="4" w:space="0" w:color="000000"/>
              <w:right w:val="single" w:sz="4" w:space="0" w:color="000000"/>
            </w:tcBorders>
            <w:hideMark/>
          </w:tcPr>
          <w:p w:rsidR="00B922C5" w:rsidRPr="00B922C5" w:rsidRDefault="00B922C5" w:rsidP="00B922C5">
            <w:pPr>
              <w:pStyle w:val="ad"/>
              <w:rPr>
                <w:sz w:val="18"/>
                <w:szCs w:val="18"/>
              </w:rPr>
            </w:pPr>
            <w:r w:rsidRPr="00B922C5">
              <w:rPr>
                <w:sz w:val="18"/>
                <w:szCs w:val="18"/>
              </w:rPr>
              <w:t>1.</w:t>
            </w:r>
          </w:p>
        </w:tc>
        <w:tc>
          <w:tcPr>
            <w:tcW w:w="2722" w:type="dxa"/>
            <w:tcBorders>
              <w:top w:val="single" w:sz="4" w:space="0" w:color="000000"/>
              <w:left w:val="single" w:sz="4" w:space="0" w:color="000000"/>
              <w:bottom w:val="single" w:sz="4" w:space="0" w:color="000000"/>
              <w:right w:val="single" w:sz="4" w:space="0" w:color="000000"/>
            </w:tcBorders>
            <w:hideMark/>
          </w:tcPr>
          <w:p w:rsidR="00B922C5" w:rsidRPr="00B922C5" w:rsidRDefault="00B922C5" w:rsidP="00B922C5">
            <w:pPr>
              <w:pStyle w:val="ad"/>
              <w:rPr>
                <w:sz w:val="18"/>
                <w:szCs w:val="18"/>
              </w:rPr>
            </w:pPr>
            <w:r w:rsidRPr="00B922C5">
              <w:rPr>
                <w:sz w:val="18"/>
                <w:szCs w:val="18"/>
              </w:rPr>
              <w:t xml:space="preserve">Информирование сельскохозяйственных организаций, крестьянских (фермерских) хозяйств, индивидуальных предпринимателей, осуществляющих деятельность </w:t>
            </w:r>
            <w:r w:rsidRPr="00B922C5">
              <w:rPr>
                <w:sz w:val="18"/>
                <w:szCs w:val="18"/>
              </w:rPr>
              <w:lastRenderedPageBreak/>
              <w:t>на землях сельскохозяйственного назначения, о необходимости принятия мер по борьбе с борщевиком Сосновского (вручение памяток)</w:t>
            </w:r>
          </w:p>
        </w:tc>
        <w:tc>
          <w:tcPr>
            <w:tcW w:w="4394" w:type="dxa"/>
            <w:tcBorders>
              <w:top w:val="single" w:sz="4" w:space="0" w:color="000000"/>
              <w:left w:val="single" w:sz="4" w:space="0" w:color="000000"/>
              <w:bottom w:val="single" w:sz="4" w:space="0" w:color="000000"/>
              <w:right w:val="single" w:sz="4" w:space="0" w:color="000000"/>
            </w:tcBorders>
            <w:hideMark/>
          </w:tcPr>
          <w:p w:rsidR="00B922C5" w:rsidRPr="00B922C5" w:rsidRDefault="00B922C5" w:rsidP="00B922C5">
            <w:pPr>
              <w:pStyle w:val="ad"/>
              <w:rPr>
                <w:sz w:val="18"/>
                <w:szCs w:val="18"/>
              </w:rPr>
            </w:pPr>
            <w:r w:rsidRPr="00B922C5">
              <w:rPr>
                <w:sz w:val="18"/>
                <w:szCs w:val="18"/>
              </w:rPr>
              <w:lastRenderedPageBreak/>
              <w:t>отдел по экономическому развитию администрации муниципального округа</w:t>
            </w:r>
          </w:p>
        </w:tc>
        <w:tc>
          <w:tcPr>
            <w:tcW w:w="3021" w:type="dxa"/>
            <w:tcBorders>
              <w:top w:val="single" w:sz="4" w:space="0" w:color="000000"/>
              <w:left w:val="single" w:sz="4" w:space="0" w:color="000000"/>
              <w:bottom w:val="single" w:sz="4" w:space="0" w:color="000000"/>
              <w:right w:val="single" w:sz="4" w:space="0" w:color="000000"/>
            </w:tcBorders>
            <w:hideMark/>
          </w:tcPr>
          <w:p w:rsidR="00B922C5" w:rsidRPr="00B922C5" w:rsidRDefault="00B922C5" w:rsidP="00B922C5">
            <w:pPr>
              <w:pStyle w:val="ad"/>
              <w:rPr>
                <w:sz w:val="18"/>
                <w:szCs w:val="18"/>
              </w:rPr>
            </w:pPr>
            <w:r w:rsidRPr="00B922C5">
              <w:rPr>
                <w:sz w:val="18"/>
                <w:szCs w:val="18"/>
              </w:rPr>
              <w:t>ежегодно до 30 мая</w:t>
            </w:r>
          </w:p>
        </w:tc>
      </w:tr>
      <w:tr w:rsidR="00B922C5" w:rsidRPr="00B922C5" w:rsidTr="00B922C5">
        <w:trPr>
          <w:trHeight w:val="879"/>
        </w:trPr>
        <w:tc>
          <w:tcPr>
            <w:tcW w:w="675"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lastRenderedPageBreak/>
              <w:t>2.</w:t>
            </w:r>
          </w:p>
        </w:tc>
        <w:tc>
          <w:tcPr>
            <w:tcW w:w="2722"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 xml:space="preserve">Проведение агротехнических мероприятий сплошных массивов, заросших борщевиком </w:t>
            </w:r>
            <w:proofErr w:type="spellStart"/>
            <w:r w:rsidRPr="00B922C5">
              <w:rPr>
                <w:sz w:val="18"/>
                <w:szCs w:val="18"/>
              </w:rPr>
              <w:t>Сосоновского</w:t>
            </w:r>
            <w:proofErr w:type="spellEnd"/>
            <w:r w:rsidRPr="00B922C5">
              <w:rPr>
                <w:sz w:val="18"/>
                <w:szCs w:val="18"/>
              </w:rPr>
              <w:t xml:space="preserve"> (вспашка с оборотом пласта)</w:t>
            </w:r>
          </w:p>
          <w:p w:rsidR="00B922C5" w:rsidRPr="00B922C5" w:rsidRDefault="00B922C5" w:rsidP="00B922C5">
            <w:pPr>
              <w:pStyle w:val="ad"/>
              <w:rPr>
                <w:sz w:val="18"/>
                <w:szCs w:val="18"/>
              </w:rPr>
            </w:pPr>
          </w:p>
        </w:tc>
        <w:tc>
          <w:tcPr>
            <w:tcW w:w="4394"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правообладатели земельных участков</w:t>
            </w:r>
          </w:p>
        </w:tc>
        <w:tc>
          <w:tcPr>
            <w:tcW w:w="3021"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май-октябрь (ежегодно)</w:t>
            </w:r>
          </w:p>
        </w:tc>
      </w:tr>
      <w:tr w:rsidR="00B922C5" w:rsidRPr="00B922C5" w:rsidTr="00B922C5">
        <w:trPr>
          <w:trHeight w:val="879"/>
        </w:trPr>
        <w:tc>
          <w:tcPr>
            <w:tcW w:w="675"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3.</w:t>
            </w:r>
          </w:p>
        </w:tc>
        <w:tc>
          <w:tcPr>
            <w:tcW w:w="2722"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Обработка территорий, заросших борщевиком Сосновского, механическим способом (выкашивание побегов, выкапывание корней)</w:t>
            </w:r>
          </w:p>
          <w:p w:rsidR="00B922C5" w:rsidRPr="00B922C5" w:rsidRDefault="00B922C5" w:rsidP="00B922C5">
            <w:pPr>
              <w:pStyle w:val="ad"/>
              <w:rPr>
                <w:sz w:val="18"/>
                <w:szCs w:val="18"/>
              </w:rPr>
            </w:pPr>
          </w:p>
        </w:tc>
        <w:tc>
          <w:tcPr>
            <w:tcW w:w="4394"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правообладатели земельных участков</w:t>
            </w:r>
          </w:p>
        </w:tc>
        <w:tc>
          <w:tcPr>
            <w:tcW w:w="3021"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май-октябрь (ежегодно)</w:t>
            </w:r>
          </w:p>
        </w:tc>
      </w:tr>
      <w:tr w:rsidR="00B922C5" w:rsidRPr="00B922C5" w:rsidTr="00B922C5">
        <w:trPr>
          <w:trHeight w:val="428"/>
        </w:trPr>
        <w:tc>
          <w:tcPr>
            <w:tcW w:w="675"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p>
        </w:tc>
        <w:tc>
          <w:tcPr>
            <w:tcW w:w="10137" w:type="dxa"/>
            <w:gridSpan w:val="3"/>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Мероприятия, проводимые на полосах отвода дорог</w:t>
            </w:r>
          </w:p>
        </w:tc>
      </w:tr>
      <w:tr w:rsidR="00B922C5" w:rsidRPr="00B922C5" w:rsidTr="00B922C5">
        <w:trPr>
          <w:trHeight w:val="879"/>
        </w:trPr>
        <w:tc>
          <w:tcPr>
            <w:tcW w:w="675"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1.</w:t>
            </w:r>
          </w:p>
        </w:tc>
        <w:tc>
          <w:tcPr>
            <w:tcW w:w="2722"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Картирование территорий, заросших борщевиком Сосновского (составление базы данных численности и распространения)</w:t>
            </w:r>
          </w:p>
        </w:tc>
        <w:tc>
          <w:tcPr>
            <w:tcW w:w="4394"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 xml:space="preserve">отдел развития инфраструктуры </w:t>
            </w:r>
            <w:proofErr w:type="spellStart"/>
            <w:r w:rsidRPr="00B922C5">
              <w:rPr>
                <w:sz w:val="18"/>
                <w:szCs w:val="18"/>
              </w:rPr>
              <w:t>администрайии</w:t>
            </w:r>
            <w:proofErr w:type="spellEnd"/>
            <w:r w:rsidRPr="00B922C5">
              <w:rPr>
                <w:sz w:val="18"/>
                <w:szCs w:val="18"/>
              </w:rPr>
              <w:t xml:space="preserve"> муниципального округа</w:t>
            </w:r>
          </w:p>
        </w:tc>
        <w:tc>
          <w:tcPr>
            <w:tcW w:w="3021" w:type="dxa"/>
            <w:tcBorders>
              <w:top w:val="single" w:sz="4" w:space="0" w:color="000000"/>
              <w:left w:val="single" w:sz="4" w:space="0" w:color="000000"/>
              <w:bottom w:val="single" w:sz="4" w:space="0" w:color="000000"/>
              <w:right w:val="single" w:sz="4" w:space="0" w:color="000000"/>
            </w:tcBorders>
          </w:tcPr>
          <w:p w:rsidR="00B922C5" w:rsidRPr="00B922C5" w:rsidRDefault="00B922C5" w:rsidP="00B922C5">
            <w:pPr>
              <w:pStyle w:val="ad"/>
              <w:rPr>
                <w:sz w:val="18"/>
                <w:szCs w:val="18"/>
              </w:rPr>
            </w:pPr>
            <w:r w:rsidRPr="00B922C5">
              <w:rPr>
                <w:sz w:val="18"/>
                <w:szCs w:val="18"/>
              </w:rPr>
              <w:t>в течение года</w:t>
            </w:r>
          </w:p>
        </w:tc>
      </w:tr>
      <w:tr w:rsidR="00B922C5" w:rsidRPr="00B922C5" w:rsidTr="00B922C5">
        <w:trPr>
          <w:trHeight w:val="1252"/>
        </w:trPr>
        <w:tc>
          <w:tcPr>
            <w:tcW w:w="675" w:type="dxa"/>
            <w:tcBorders>
              <w:top w:val="single" w:sz="4" w:space="0" w:color="000000"/>
              <w:left w:val="single" w:sz="4" w:space="0" w:color="000000"/>
              <w:bottom w:val="single" w:sz="4" w:space="0" w:color="000000"/>
              <w:right w:val="single" w:sz="4" w:space="0" w:color="000000"/>
            </w:tcBorders>
            <w:hideMark/>
          </w:tcPr>
          <w:p w:rsidR="00B922C5" w:rsidRPr="00B922C5" w:rsidRDefault="00B922C5" w:rsidP="00B922C5">
            <w:pPr>
              <w:pStyle w:val="ad"/>
              <w:rPr>
                <w:sz w:val="18"/>
                <w:szCs w:val="18"/>
              </w:rPr>
            </w:pPr>
            <w:r w:rsidRPr="00B922C5">
              <w:rPr>
                <w:sz w:val="18"/>
                <w:szCs w:val="18"/>
              </w:rPr>
              <w:t>2.</w:t>
            </w:r>
          </w:p>
        </w:tc>
        <w:tc>
          <w:tcPr>
            <w:tcW w:w="2722" w:type="dxa"/>
            <w:tcBorders>
              <w:top w:val="single" w:sz="4" w:space="0" w:color="000000"/>
              <w:left w:val="single" w:sz="4" w:space="0" w:color="000000"/>
              <w:bottom w:val="single" w:sz="4" w:space="0" w:color="000000"/>
              <w:right w:val="single" w:sz="4" w:space="0" w:color="000000"/>
            </w:tcBorders>
            <w:hideMark/>
          </w:tcPr>
          <w:p w:rsidR="00B922C5" w:rsidRPr="00B922C5" w:rsidRDefault="00B922C5" w:rsidP="00B922C5">
            <w:pPr>
              <w:pStyle w:val="ad"/>
              <w:rPr>
                <w:sz w:val="18"/>
                <w:szCs w:val="18"/>
              </w:rPr>
            </w:pPr>
            <w:r w:rsidRPr="00B922C5">
              <w:rPr>
                <w:sz w:val="18"/>
                <w:szCs w:val="18"/>
              </w:rPr>
              <w:t>Выкашивание побегов (срезка стеблей в нежно-салатной фазе)</w:t>
            </w:r>
          </w:p>
        </w:tc>
        <w:tc>
          <w:tcPr>
            <w:tcW w:w="4394" w:type="dxa"/>
            <w:tcBorders>
              <w:top w:val="single" w:sz="4" w:space="0" w:color="000000"/>
              <w:left w:val="single" w:sz="4" w:space="0" w:color="000000"/>
              <w:bottom w:val="single" w:sz="4" w:space="0" w:color="000000"/>
              <w:right w:val="single" w:sz="4" w:space="0" w:color="000000"/>
            </w:tcBorders>
            <w:hideMark/>
          </w:tcPr>
          <w:p w:rsidR="00B922C5" w:rsidRPr="00B922C5" w:rsidRDefault="00B922C5" w:rsidP="00B922C5">
            <w:pPr>
              <w:pStyle w:val="ad"/>
              <w:rPr>
                <w:sz w:val="18"/>
                <w:szCs w:val="18"/>
              </w:rPr>
            </w:pPr>
            <w:r w:rsidRPr="00B922C5">
              <w:rPr>
                <w:sz w:val="18"/>
                <w:szCs w:val="18"/>
              </w:rPr>
              <w:t>дорожные службы (по согласованию</w:t>
            </w:r>
          </w:p>
        </w:tc>
        <w:tc>
          <w:tcPr>
            <w:tcW w:w="3021" w:type="dxa"/>
            <w:tcBorders>
              <w:top w:val="single" w:sz="4" w:space="0" w:color="000000"/>
              <w:left w:val="single" w:sz="4" w:space="0" w:color="000000"/>
              <w:bottom w:val="single" w:sz="4" w:space="0" w:color="000000"/>
              <w:right w:val="single" w:sz="4" w:space="0" w:color="000000"/>
            </w:tcBorders>
            <w:hideMark/>
          </w:tcPr>
          <w:p w:rsidR="00B922C5" w:rsidRPr="00B922C5" w:rsidRDefault="00B922C5" w:rsidP="00B922C5">
            <w:pPr>
              <w:pStyle w:val="ad"/>
              <w:rPr>
                <w:sz w:val="18"/>
                <w:szCs w:val="18"/>
              </w:rPr>
            </w:pPr>
            <w:r w:rsidRPr="00B922C5">
              <w:rPr>
                <w:sz w:val="18"/>
                <w:szCs w:val="18"/>
              </w:rPr>
              <w:t>май–октябрь (ежегодно)</w:t>
            </w:r>
          </w:p>
        </w:tc>
      </w:tr>
    </w:tbl>
    <w:p w:rsidR="00B922C5" w:rsidRPr="00B922C5" w:rsidRDefault="00B922C5" w:rsidP="00180B73">
      <w:pPr>
        <w:pStyle w:val="ad"/>
        <w:rPr>
          <w:sz w:val="18"/>
          <w:szCs w:val="18"/>
        </w:rPr>
      </w:pPr>
    </w:p>
    <w:p w:rsidR="00C33A2D" w:rsidRDefault="00C33A2D" w:rsidP="00C33A2D">
      <w:pPr>
        <w:pStyle w:val="ad"/>
        <w:ind w:left="42" w:right="141"/>
        <w:rPr>
          <w:sz w:val="18"/>
          <w:szCs w:val="18"/>
        </w:rPr>
      </w:pPr>
    </w:p>
    <w:p w:rsidR="00180B73" w:rsidRDefault="00180B73" w:rsidP="00D95127">
      <w:pPr>
        <w:pStyle w:val="ad"/>
        <w:ind w:left="42" w:right="141"/>
        <w:jc w:val="center"/>
        <w:rPr>
          <w:b/>
          <w:bCs/>
          <w:sz w:val="18"/>
          <w:szCs w:val="18"/>
        </w:rPr>
      </w:pPr>
    </w:p>
    <w:p w:rsidR="00D95127" w:rsidRPr="00D95127" w:rsidRDefault="00D95127" w:rsidP="00D95127">
      <w:pPr>
        <w:pStyle w:val="ad"/>
        <w:ind w:left="42" w:right="141"/>
        <w:jc w:val="center"/>
        <w:rPr>
          <w:b/>
          <w:bCs/>
          <w:sz w:val="18"/>
          <w:szCs w:val="18"/>
        </w:rPr>
      </w:pPr>
      <w:r w:rsidRPr="00D95127">
        <w:rPr>
          <w:b/>
          <w:bCs/>
          <w:sz w:val="18"/>
          <w:szCs w:val="18"/>
        </w:rPr>
        <w:t>АДМИНИСТРАЦИЯ</w:t>
      </w:r>
    </w:p>
    <w:p w:rsidR="00D95127" w:rsidRPr="00D95127" w:rsidRDefault="00D95127" w:rsidP="00D95127">
      <w:pPr>
        <w:pStyle w:val="ad"/>
        <w:ind w:left="42" w:right="141"/>
        <w:jc w:val="center"/>
        <w:rPr>
          <w:b/>
          <w:bCs/>
          <w:sz w:val="18"/>
          <w:szCs w:val="18"/>
        </w:rPr>
      </w:pPr>
      <w:r w:rsidRPr="00D95127">
        <w:rPr>
          <w:b/>
          <w:bCs/>
          <w:sz w:val="18"/>
          <w:szCs w:val="18"/>
        </w:rPr>
        <w:t>МАРЁВСКОГО МУНИЦИПАЛЬНОГО ОКРУГА</w:t>
      </w:r>
    </w:p>
    <w:p w:rsidR="00D95127" w:rsidRPr="00D95127" w:rsidRDefault="00D95127" w:rsidP="00D95127">
      <w:pPr>
        <w:pStyle w:val="ad"/>
        <w:ind w:left="42" w:right="141"/>
        <w:jc w:val="center"/>
        <w:rPr>
          <w:b/>
          <w:sz w:val="18"/>
          <w:szCs w:val="18"/>
        </w:rPr>
      </w:pPr>
    </w:p>
    <w:p w:rsidR="00D95127" w:rsidRPr="00D95127" w:rsidRDefault="00D95127" w:rsidP="00D95127">
      <w:pPr>
        <w:pStyle w:val="ad"/>
        <w:ind w:left="42" w:right="141"/>
        <w:jc w:val="center"/>
        <w:rPr>
          <w:sz w:val="18"/>
          <w:szCs w:val="18"/>
        </w:rPr>
      </w:pPr>
      <w:r w:rsidRPr="00D95127">
        <w:rPr>
          <w:sz w:val="18"/>
          <w:szCs w:val="18"/>
        </w:rPr>
        <w:t>П О С Т А Н О В Л Е Н И Е</w:t>
      </w:r>
    </w:p>
    <w:p w:rsidR="00D95127" w:rsidRPr="00D95127" w:rsidRDefault="00D95127" w:rsidP="00D95127">
      <w:pPr>
        <w:pStyle w:val="ad"/>
        <w:ind w:left="42" w:right="141"/>
        <w:jc w:val="center"/>
        <w:rPr>
          <w:sz w:val="18"/>
          <w:szCs w:val="18"/>
        </w:rPr>
      </w:pPr>
      <w:r w:rsidRPr="00D95127">
        <w:rPr>
          <w:sz w:val="18"/>
          <w:szCs w:val="18"/>
        </w:rPr>
        <w:t>08.06.2021   № 255</w:t>
      </w:r>
    </w:p>
    <w:p w:rsidR="00D95127" w:rsidRPr="00D95127" w:rsidRDefault="00D95127" w:rsidP="00D95127">
      <w:pPr>
        <w:pStyle w:val="ad"/>
        <w:ind w:left="42" w:right="141"/>
        <w:jc w:val="center"/>
        <w:rPr>
          <w:sz w:val="18"/>
          <w:szCs w:val="18"/>
        </w:rPr>
      </w:pPr>
      <w:r w:rsidRPr="00D95127">
        <w:rPr>
          <w:sz w:val="18"/>
          <w:szCs w:val="18"/>
        </w:rPr>
        <w:t xml:space="preserve">с. </w:t>
      </w:r>
      <w:proofErr w:type="spellStart"/>
      <w:r w:rsidRPr="00D95127">
        <w:rPr>
          <w:sz w:val="18"/>
          <w:szCs w:val="18"/>
        </w:rPr>
        <w:t>Марёво</w:t>
      </w:r>
      <w:proofErr w:type="spellEnd"/>
    </w:p>
    <w:p w:rsidR="00D95127" w:rsidRPr="00D95127" w:rsidRDefault="00D95127" w:rsidP="00D95127">
      <w:pPr>
        <w:pStyle w:val="ad"/>
        <w:ind w:left="42" w:right="141"/>
        <w:jc w:val="center"/>
        <w:rPr>
          <w:sz w:val="18"/>
          <w:szCs w:val="18"/>
        </w:rPr>
      </w:pPr>
    </w:p>
    <w:p w:rsidR="00D95127" w:rsidRPr="00D95127" w:rsidRDefault="00D95127" w:rsidP="00D95127">
      <w:pPr>
        <w:pStyle w:val="ad"/>
        <w:ind w:left="42" w:right="141"/>
        <w:jc w:val="center"/>
        <w:rPr>
          <w:b/>
          <w:sz w:val="18"/>
          <w:szCs w:val="18"/>
        </w:rPr>
      </w:pPr>
      <w:r w:rsidRPr="00D95127">
        <w:rPr>
          <w:b/>
          <w:sz w:val="18"/>
          <w:szCs w:val="18"/>
        </w:rPr>
        <w:t>О внесении изменений в постановление от 16.02.2021 № 43 «</w:t>
      </w:r>
      <w:r w:rsidRPr="00D95127">
        <w:rPr>
          <w:b/>
          <w:sz w:val="18"/>
          <w:szCs w:val="18"/>
          <w:lang w:val="x-none"/>
        </w:rPr>
        <w:t>О</w:t>
      </w:r>
      <w:r w:rsidRPr="00D95127">
        <w:rPr>
          <w:b/>
          <w:sz w:val="18"/>
          <w:szCs w:val="18"/>
        </w:rPr>
        <w:t xml:space="preserve">б утверждении Перечня должностных лиц органов местного самоуправления </w:t>
      </w:r>
      <w:proofErr w:type="spellStart"/>
      <w:r w:rsidRPr="00D95127">
        <w:rPr>
          <w:b/>
          <w:sz w:val="18"/>
          <w:szCs w:val="18"/>
        </w:rPr>
        <w:t>Марёвского</w:t>
      </w:r>
      <w:proofErr w:type="spellEnd"/>
      <w:r w:rsidRPr="00D95127">
        <w:rPr>
          <w:b/>
          <w:sz w:val="18"/>
          <w:szCs w:val="18"/>
        </w:rPr>
        <w:t xml:space="preserve"> муниципального округа, уполномоченных составлять протоколы об административных правонарушениях, предусмотренных статьями 2-1, 3-1 - 3-14,3-16,3-18 областного закона от 01.02.2016 № 914-ОЗ «Об административных правонарушениях»</w:t>
      </w:r>
    </w:p>
    <w:p w:rsidR="00D95127" w:rsidRPr="00D95127" w:rsidRDefault="00D95127" w:rsidP="00D95127">
      <w:pPr>
        <w:pStyle w:val="ad"/>
        <w:ind w:left="42" w:right="141"/>
        <w:rPr>
          <w:b/>
          <w:sz w:val="18"/>
          <w:szCs w:val="18"/>
        </w:rPr>
      </w:pPr>
      <w:r w:rsidRPr="00D95127">
        <w:rPr>
          <w:b/>
          <w:sz w:val="18"/>
          <w:szCs w:val="18"/>
        </w:rPr>
        <w:t xml:space="preserve"> </w:t>
      </w:r>
    </w:p>
    <w:p w:rsidR="00D95127" w:rsidRPr="00D95127" w:rsidRDefault="00D95127" w:rsidP="00D95127">
      <w:pPr>
        <w:pStyle w:val="ad"/>
        <w:ind w:left="42" w:right="141"/>
        <w:jc w:val="both"/>
        <w:rPr>
          <w:b/>
          <w:sz w:val="18"/>
          <w:szCs w:val="18"/>
        </w:rPr>
      </w:pPr>
      <w:r w:rsidRPr="00D95127">
        <w:rPr>
          <w:sz w:val="18"/>
          <w:szCs w:val="1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областными законами от 01.02.2016 № 914-ОЗ "Об административных правонарушениях", от 31.03.2014 № 524-ОЗ "О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 Администрация </w:t>
      </w:r>
      <w:proofErr w:type="spellStart"/>
      <w:r w:rsidRPr="00D95127">
        <w:rPr>
          <w:sz w:val="18"/>
          <w:szCs w:val="18"/>
        </w:rPr>
        <w:t>Марёвского</w:t>
      </w:r>
      <w:proofErr w:type="spellEnd"/>
      <w:r w:rsidRPr="00D95127">
        <w:rPr>
          <w:sz w:val="18"/>
          <w:szCs w:val="18"/>
        </w:rPr>
        <w:t xml:space="preserve"> муниципального округа </w:t>
      </w:r>
      <w:r w:rsidRPr="00D95127">
        <w:rPr>
          <w:b/>
          <w:sz w:val="18"/>
          <w:szCs w:val="18"/>
        </w:rPr>
        <w:t>ПОСТАНОВЛЯЕТ:</w:t>
      </w:r>
    </w:p>
    <w:p w:rsidR="00D95127" w:rsidRPr="00D95127" w:rsidRDefault="00D95127" w:rsidP="00D95127">
      <w:pPr>
        <w:pStyle w:val="ad"/>
        <w:ind w:left="42" w:right="141"/>
        <w:jc w:val="both"/>
        <w:rPr>
          <w:sz w:val="18"/>
          <w:szCs w:val="18"/>
        </w:rPr>
      </w:pPr>
      <w:r w:rsidRPr="00D95127">
        <w:rPr>
          <w:sz w:val="18"/>
          <w:szCs w:val="18"/>
          <w:lang w:val="x-none"/>
        </w:rPr>
        <w:t>1.</w:t>
      </w:r>
      <w:r w:rsidRPr="00D95127">
        <w:rPr>
          <w:sz w:val="18"/>
          <w:szCs w:val="18"/>
        </w:rPr>
        <w:t xml:space="preserve">Внести изменение в постановление Администрации муниципального </w:t>
      </w:r>
      <w:proofErr w:type="spellStart"/>
      <w:r w:rsidRPr="00D95127">
        <w:rPr>
          <w:sz w:val="18"/>
          <w:szCs w:val="18"/>
        </w:rPr>
        <w:t>округуа</w:t>
      </w:r>
      <w:proofErr w:type="spellEnd"/>
      <w:r w:rsidRPr="00D95127">
        <w:rPr>
          <w:sz w:val="18"/>
          <w:szCs w:val="18"/>
        </w:rPr>
        <w:t xml:space="preserve"> от 16.02.2021 № 43</w:t>
      </w:r>
      <w:r w:rsidRPr="00D95127">
        <w:rPr>
          <w:sz w:val="18"/>
          <w:szCs w:val="18"/>
          <w:lang w:val="x-none"/>
        </w:rPr>
        <w:t xml:space="preserve">«Об утверждении Перечня должностных лиц органов местного самоуправления </w:t>
      </w:r>
      <w:proofErr w:type="spellStart"/>
      <w:r w:rsidRPr="00D95127">
        <w:rPr>
          <w:sz w:val="18"/>
          <w:szCs w:val="18"/>
          <w:lang w:val="x-none"/>
        </w:rPr>
        <w:t>Марёвского</w:t>
      </w:r>
      <w:proofErr w:type="spellEnd"/>
      <w:r w:rsidRPr="00D95127">
        <w:rPr>
          <w:sz w:val="18"/>
          <w:szCs w:val="18"/>
          <w:lang w:val="x-none"/>
        </w:rPr>
        <w:t xml:space="preserve"> муниципального округа, уполномоченных составлять протоколы об административных правонарушениях, предусмотренных статьями 2-1,3-1</w:t>
      </w:r>
      <w:r w:rsidRPr="00D95127">
        <w:rPr>
          <w:sz w:val="18"/>
          <w:szCs w:val="18"/>
        </w:rPr>
        <w:t xml:space="preserve"> - </w:t>
      </w:r>
      <w:r w:rsidRPr="00D95127">
        <w:rPr>
          <w:sz w:val="18"/>
          <w:szCs w:val="18"/>
          <w:lang w:val="x-none"/>
        </w:rPr>
        <w:t>3-14,3-16,3-18 областного закона от 01.02.2016 № 914-ОЗ «Об административных правонарушениях»</w:t>
      </w:r>
      <w:r w:rsidRPr="00D95127">
        <w:rPr>
          <w:sz w:val="18"/>
          <w:szCs w:val="18"/>
        </w:rPr>
        <w:t>, изложив пункт 5 Перечня в  редакции:</w:t>
      </w:r>
    </w:p>
    <w:p w:rsidR="00D95127" w:rsidRPr="00D95127" w:rsidRDefault="00D95127" w:rsidP="00D95127">
      <w:pPr>
        <w:pStyle w:val="ad"/>
        <w:ind w:left="42" w:right="141"/>
        <w:jc w:val="both"/>
        <w:rPr>
          <w:sz w:val="18"/>
          <w:szCs w:val="18"/>
        </w:rPr>
      </w:pPr>
      <w:r w:rsidRPr="00D95127">
        <w:rPr>
          <w:sz w:val="18"/>
          <w:szCs w:val="18"/>
        </w:rPr>
        <w:t xml:space="preserve">«5. Должностные лица территориального отдела администрации </w:t>
      </w:r>
      <w:proofErr w:type="spellStart"/>
      <w:r w:rsidRPr="00D95127">
        <w:rPr>
          <w:sz w:val="18"/>
          <w:szCs w:val="18"/>
        </w:rPr>
        <w:t>Марёвского</w:t>
      </w:r>
      <w:proofErr w:type="spellEnd"/>
      <w:r w:rsidRPr="00D95127">
        <w:rPr>
          <w:sz w:val="18"/>
          <w:szCs w:val="18"/>
        </w:rPr>
        <w:t xml:space="preserve"> муниципального округа:</w:t>
      </w:r>
    </w:p>
    <w:p w:rsidR="00D95127" w:rsidRPr="00D95127" w:rsidRDefault="00D95127" w:rsidP="00D95127">
      <w:pPr>
        <w:pStyle w:val="ad"/>
        <w:ind w:left="42" w:right="141"/>
        <w:jc w:val="both"/>
        <w:rPr>
          <w:sz w:val="18"/>
          <w:szCs w:val="18"/>
        </w:rPr>
      </w:pPr>
      <w:r w:rsidRPr="00D95127">
        <w:rPr>
          <w:sz w:val="18"/>
          <w:szCs w:val="18"/>
        </w:rPr>
        <w:t>Глава отдела, заместители главы отдела – уполномоченные составлять протоколы об административных правонарушениях, предусмотренных статьями 3-1 - 3-14, 3-16, 3-18, 3-19 областного закона от 01.02.2016 № 914-ОЗ «Об административных правонарушениях»».</w:t>
      </w:r>
    </w:p>
    <w:p w:rsidR="00D95127" w:rsidRPr="00D95127" w:rsidRDefault="00D95127" w:rsidP="00D95127">
      <w:pPr>
        <w:pStyle w:val="ad"/>
        <w:ind w:left="42" w:right="141"/>
        <w:jc w:val="both"/>
        <w:rPr>
          <w:sz w:val="18"/>
          <w:szCs w:val="18"/>
        </w:rPr>
      </w:pPr>
      <w:r w:rsidRPr="00D95127">
        <w:rPr>
          <w:sz w:val="18"/>
          <w:szCs w:val="18"/>
        </w:rPr>
        <w:t>2</w:t>
      </w:r>
      <w:r w:rsidRPr="00D95127">
        <w:rPr>
          <w:sz w:val="18"/>
          <w:szCs w:val="18"/>
          <w:lang w:val="x-none"/>
        </w:rPr>
        <w:t>.Опубликовать постановление в муниципальной газете «</w:t>
      </w:r>
      <w:proofErr w:type="spellStart"/>
      <w:r w:rsidRPr="00D95127">
        <w:rPr>
          <w:sz w:val="18"/>
          <w:szCs w:val="18"/>
          <w:lang w:val="x-none"/>
        </w:rPr>
        <w:t>Марёвский</w:t>
      </w:r>
      <w:proofErr w:type="spellEnd"/>
      <w:r w:rsidRPr="00D95127">
        <w:rPr>
          <w:sz w:val="18"/>
          <w:szCs w:val="18"/>
          <w:lang w:val="x-none"/>
        </w:rPr>
        <w:t xml:space="preserve"> вестник» и разместить на официальном сайте Администрации муниципального </w:t>
      </w:r>
      <w:r w:rsidRPr="00D95127">
        <w:rPr>
          <w:sz w:val="18"/>
          <w:szCs w:val="18"/>
        </w:rPr>
        <w:t>округа</w:t>
      </w:r>
      <w:r w:rsidRPr="00D95127">
        <w:rPr>
          <w:sz w:val="18"/>
          <w:szCs w:val="18"/>
          <w:lang w:val="x-none"/>
        </w:rPr>
        <w:t xml:space="preserve"> в информационно-телекоммуникационной сети </w:t>
      </w:r>
      <w:r w:rsidRPr="00D95127">
        <w:rPr>
          <w:sz w:val="18"/>
          <w:szCs w:val="18"/>
        </w:rPr>
        <w:t>«</w:t>
      </w:r>
      <w:r w:rsidRPr="00D95127">
        <w:rPr>
          <w:sz w:val="18"/>
          <w:szCs w:val="18"/>
          <w:lang w:val="x-none"/>
        </w:rPr>
        <w:t>Интернет</w:t>
      </w:r>
      <w:r w:rsidRPr="00D95127">
        <w:rPr>
          <w:sz w:val="18"/>
          <w:szCs w:val="18"/>
        </w:rPr>
        <w:t>»</w:t>
      </w:r>
      <w:r w:rsidRPr="00D95127">
        <w:rPr>
          <w:sz w:val="18"/>
          <w:szCs w:val="18"/>
          <w:lang w:val="x-none"/>
        </w:rPr>
        <w:t>.</w:t>
      </w:r>
    </w:p>
    <w:p w:rsidR="00D95127" w:rsidRDefault="00D95127" w:rsidP="00D95127">
      <w:pPr>
        <w:pStyle w:val="ad"/>
        <w:ind w:left="42" w:right="141"/>
        <w:rPr>
          <w:b/>
          <w:sz w:val="18"/>
          <w:szCs w:val="18"/>
        </w:rPr>
      </w:pPr>
    </w:p>
    <w:p w:rsidR="00D95127" w:rsidRPr="00D95127" w:rsidRDefault="00D95127" w:rsidP="00D95127">
      <w:pPr>
        <w:pStyle w:val="ad"/>
        <w:ind w:left="42" w:right="141"/>
        <w:rPr>
          <w:b/>
          <w:sz w:val="18"/>
          <w:szCs w:val="18"/>
        </w:rPr>
      </w:pPr>
      <w:r w:rsidRPr="00D95127">
        <w:rPr>
          <w:b/>
          <w:sz w:val="18"/>
          <w:szCs w:val="18"/>
        </w:rPr>
        <w:t xml:space="preserve">Глава муниципального округа      С.И. </w:t>
      </w:r>
      <w:proofErr w:type="spellStart"/>
      <w:r w:rsidRPr="00D95127">
        <w:rPr>
          <w:b/>
          <w:sz w:val="18"/>
          <w:szCs w:val="18"/>
        </w:rPr>
        <w:t>Горкин</w:t>
      </w:r>
      <w:proofErr w:type="spellEnd"/>
    </w:p>
    <w:p w:rsidR="00EF248D" w:rsidRPr="00D95127" w:rsidRDefault="00EF248D" w:rsidP="00EF248D">
      <w:pPr>
        <w:pStyle w:val="ad"/>
        <w:ind w:left="42" w:right="141"/>
        <w:rPr>
          <w:sz w:val="18"/>
          <w:szCs w:val="18"/>
        </w:rPr>
      </w:pPr>
    </w:p>
    <w:p w:rsidR="00D95127" w:rsidRDefault="00D95127" w:rsidP="00EF248D">
      <w:pPr>
        <w:pStyle w:val="ad"/>
        <w:ind w:left="42" w:right="141"/>
        <w:rPr>
          <w:b/>
          <w:sz w:val="18"/>
          <w:szCs w:val="18"/>
        </w:rPr>
      </w:pPr>
    </w:p>
    <w:p w:rsidR="00D95127" w:rsidRDefault="00D95127" w:rsidP="00EF248D">
      <w:pPr>
        <w:pStyle w:val="ad"/>
        <w:ind w:left="42" w:right="141"/>
        <w:rPr>
          <w:b/>
          <w:sz w:val="18"/>
          <w:szCs w:val="18"/>
        </w:rPr>
      </w:pPr>
    </w:p>
    <w:p w:rsidR="00D95127" w:rsidRDefault="00D95127" w:rsidP="00EF248D">
      <w:pPr>
        <w:pStyle w:val="ad"/>
        <w:ind w:left="42" w:right="141"/>
        <w:rPr>
          <w:b/>
          <w:sz w:val="18"/>
          <w:szCs w:val="18"/>
        </w:rPr>
      </w:pPr>
    </w:p>
    <w:p w:rsidR="00D95127" w:rsidRDefault="00D95127" w:rsidP="00EF248D">
      <w:pPr>
        <w:pStyle w:val="ad"/>
        <w:ind w:left="42" w:right="141"/>
        <w:rPr>
          <w:b/>
          <w:sz w:val="18"/>
          <w:szCs w:val="18"/>
        </w:rPr>
      </w:pPr>
    </w:p>
    <w:p w:rsidR="00D95127" w:rsidRPr="00EF248D" w:rsidRDefault="00D95127" w:rsidP="00EF248D">
      <w:pPr>
        <w:pStyle w:val="ad"/>
        <w:ind w:left="42" w:right="141"/>
        <w:rPr>
          <w:b/>
          <w:sz w:val="18"/>
          <w:szCs w:val="18"/>
        </w:rPr>
      </w:pPr>
    </w:p>
    <w:p w:rsidR="00EF248D" w:rsidRPr="00EF248D" w:rsidRDefault="00EF248D" w:rsidP="00EF248D">
      <w:pPr>
        <w:pStyle w:val="ad"/>
        <w:ind w:left="42" w:right="141"/>
        <w:jc w:val="center"/>
        <w:rPr>
          <w:b/>
          <w:bCs/>
          <w:sz w:val="18"/>
          <w:szCs w:val="18"/>
        </w:rPr>
      </w:pPr>
      <w:r w:rsidRPr="00EF248D">
        <w:rPr>
          <w:b/>
          <w:bCs/>
          <w:sz w:val="18"/>
          <w:szCs w:val="18"/>
        </w:rPr>
        <w:lastRenderedPageBreak/>
        <w:t>АДМИНИСТРАЦИЯ</w:t>
      </w:r>
    </w:p>
    <w:p w:rsidR="00EF248D" w:rsidRPr="00EF248D" w:rsidRDefault="00EF248D" w:rsidP="00EF248D">
      <w:pPr>
        <w:pStyle w:val="ad"/>
        <w:ind w:left="42" w:right="141"/>
        <w:jc w:val="center"/>
        <w:rPr>
          <w:b/>
          <w:bCs/>
          <w:sz w:val="18"/>
          <w:szCs w:val="18"/>
        </w:rPr>
      </w:pPr>
      <w:r w:rsidRPr="00EF248D">
        <w:rPr>
          <w:b/>
          <w:bCs/>
          <w:sz w:val="18"/>
          <w:szCs w:val="18"/>
        </w:rPr>
        <w:t>МАРЁВСКОГО МУНИЦИПАЛЬНОГО ОКРУГА</w:t>
      </w:r>
    </w:p>
    <w:p w:rsidR="00EF248D" w:rsidRPr="00EF248D" w:rsidRDefault="00EF248D" w:rsidP="00EF248D">
      <w:pPr>
        <w:pStyle w:val="ad"/>
        <w:ind w:left="42" w:right="141"/>
        <w:jc w:val="center"/>
        <w:rPr>
          <w:b/>
          <w:sz w:val="18"/>
          <w:szCs w:val="18"/>
        </w:rPr>
      </w:pPr>
    </w:p>
    <w:p w:rsidR="00EF248D" w:rsidRPr="00EF248D" w:rsidRDefault="00EF248D" w:rsidP="00EF248D">
      <w:pPr>
        <w:pStyle w:val="ad"/>
        <w:ind w:left="42" w:right="141"/>
        <w:jc w:val="center"/>
        <w:rPr>
          <w:sz w:val="18"/>
          <w:szCs w:val="18"/>
        </w:rPr>
      </w:pPr>
      <w:r w:rsidRPr="00EF248D">
        <w:rPr>
          <w:sz w:val="18"/>
          <w:szCs w:val="18"/>
        </w:rPr>
        <w:t>П О С Т А Н О В Л Е Н И Е</w:t>
      </w:r>
    </w:p>
    <w:p w:rsidR="00EF248D" w:rsidRPr="00EF248D" w:rsidRDefault="00EF248D" w:rsidP="00EF248D">
      <w:pPr>
        <w:pStyle w:val="ad"/>
        <w:ind w:left="42" w:right="141"/>
        <w:jc w:val="center"/>
        <w:rPr>
          <w:sz w:val="18"/>
          <w:szCs w:val="18"/>
        </w:rPr>
      </w:pPr>
      <w:r w:rsidRPr="00EF248D">
        <w:rPr>
          <w:sz w:val="18"/>
          <w:szCs w:val="18"/>
        </w:rPr>
        <w:t>08.06.2021   № 256</w:t>
      </w:r>
    </w:p>
    <w:p w:rsidR="00EF248D" w:rsidRPr="00EF248D" w:rsidRDefault="00EF248D" w:rsidP="00EF248D">
      <w:pPr>
        <w:pStyle w:val="ad"/>
        <w:ind w:left="42" w:right="141"/>
        <w:jc w:val="center"/>
        <w:rPr>
          <w:sz w:val="18"/>
          <w:szCs w:val="18"/>
        </w:rPr>
      </w:pPr>
      <w:r w:rsidRPr="00EF248D">
        <w:rPr>
          <w:sz w:val="18"/>
          <w:szCs w:val="18"/>
        </w:rPr>
        <w:t xml:space="preserve">с. </w:t>
      </w:r>
      <w:proofErr w:type="spellStart"/>
      <w:r w:rsidRPr="00EF248D">
        <w:rPr>
          <w:sz w:val="18"/>
          <w:szCs w:val="18"/>
        </w:rPr>
        <w:t>Марёво</w:t>
      </w:r>
      <w:proofErr w:type="spellEnd"/>
    </w:p>
    <w:p w:rsidR="00EF248D" w:rsidRPr="00EF248D" w:rsidRDefault="00EF248D" w:rsidP="00EF248D">
      <w:pPr>
        <w:pStyle w:val="ad"/>
        <w:ind w:left="42" w:right="141"/>
        <w:jc w:val="center"/>
        <w:rPr>
          <w:sz w:val="18"/>
          <w:szCs w:val="18"/>
        </w:rPr>
      </w:pPr>
    </w:p>
    <w:p w:rsidR="00EF248D" w:rsidRPr="00EF248D" w:rsidRDefault="00EF248D" w:rsidP="00EF248D">
      <w:pPr>
        <w:pStyle w:val="ad"/>
        <w:ind w:left="42" w:right="141"/>
        <w:jc w:val="center"/>
        <w:rPr>
          <w:b/>
          <w:sz w:val="18"/>
          <w:szCs w:val="18"/>
        </w:rPr>
      </w:pPr>
      <w:r w:rsidRPr="00EF248D">
        <w:rPr>
          <w:b/>
          <w:sz w:val="18"/>
          <w:szCs w:val="18"/>
          <w:lang w:val="x-none"/>
        </w:rPr>
        <w:t>О награждении  Благодарственным письмом Главы</w:t>
      </w:r>
    </w:p>
    <w:p w:rsidR="00EF248D" w:rsidRPr="00EF248D" w:rsidRDefault="00EF248D" w:rsidP="00EF248D">
      <w:pPr>
        <w:pStyle w:val="ad"/>
        <w:ind w:left="42" w:right="141"/>
        <w:jc w:val="center"/>
        <w:rPr>
          <w:b/>
          <w:sz w:val="18"/>
          <w:szCs w:val="18"/>
        </w:rPr>
      </w:pPr>
      <w:proofErr w:type="spellStart"/>
      <w:r w:rsidRPr="00EF248D">
        <w:rPr>
          <w:b/>
          <w:sz w:val="18"/>
          <w:szCs w:val="18"/>
        </w:rPr>
        <w:t>Марёвского</w:t>
      </w:r>
      <w:proofErr w:type="spellEnd"/>
      <w:r w:rsidRPr="00EF248D">
        <w:rPr>
          <w:b/>
          <w:sz w:val="18"/>
          <w:szCs w:val="18"/>
        </w:rPr>
        <w:t xml:space="preserve"> муниципального</w:t>
      </w:r>
      <w:r w:rsidRPr="00EF248D">
        <w:rPr>
          <w:b/>
          <w:sz w:val="18"/>
          <w:szCs w:val="18"/>
          <w:lang w:val="x-none"/>
        </w:rPr>
        <w:t xml:space="preserve"> </w:t>
      </w:r>
      <w:r w:rsidRPr="00EF248D">
        <w:rPr>
          <w:b/>
          <w:sz w:val="18"/>
          <w:szCs w:val="18"/>
        </w:rPr>
        <w:t>округа</w:t>
      </w:r>
    </w:p>
    <w:p w:rsidR="00EF248D" w:rsidRPr="00EF248D" w:rsidRDefault="00EF248D" w:rsidP="00EF248D">
      <w:pPr>
        <w:pStyle w:val="ad"/>
        <w:ind w:left="42" w:right="141"/>
        <w:rPr>
          <w:b/>
          <w:sz w:val="18"/>
          <w:szCs w:val="18"/>
          <w:lang w:val="x-none"/>
        </w:rPr>
      </w:pPr>
      <w:r w:rsidRPr="00EF248D">
        <w:rPr>
          <w:b/>
          <w:sz w:val="18"/>
          <w:szCs w:val="18"/>
          <w:lang w:val="x-none"/>
        </w:rPr>
        <w:t xml:space="preserve"> </w:t>
      </w:r>
    </w:p>
    <w:p w:rsidR="00EF248D" w:rsidRPr="00EF248D" w:rsidRDefault="00EF248D" w:rsidP="00EF248D">
      <w:pPr>
        <w:pStyle w:val="ad"/>
        <w:ind w:left="42" w:right="141"/>
        <w:jc w:val="both"/>
        <w:rPr>
          <w:sz w:val="18"/>
          <w:szCs w:val="18"/>
        </w:rPr>
      </w:pPr>
      <w:r w:rsidRPr="00EF248D">
        <w:rPr>
          <w:sz w:val="18"/>
          <w:szCs w:val="18"/>
        </w:rPr>
        <w:t xml:space="preserve">В соответствии с постановлением Администрации муниципального округа от </w:t>
      </w:r>
      <w:proofErr w:type="gramStart"/>
      <w:r w:rsidRPr="00EF248D">
        <w:rPr>
          <w:sz w:val="18"/>
          <w:szCs w:val="18"/>
        </w:rPr>
        <w:t>17.03.2021  №</w:t>
      </w:r>
      <w:proofErr w:type="gramEnd"/>
      <w:r w:rsidRPr="00EF248D">
        <w:rPr>
          <w:sz w:val="18"/>
          <w:szCs w:val="18"/>
        </w:rPr>
        <w:t xml:space="preserve"> 85 «Об утверждении Положения о Благодарственном письме Главы </w:t>
      </w:r>
      <w:proofErr w:type="spellStart"/>
      <w:r w:rsidRPr="00EF248D">
        <w:rPr>
          <w:sz w:val="18"/>
          <w:szCs w:val="18"/>
        </w:rPr>
        <w:t>Марёвского</w:t>
      </w:r>
      <w:proofErr w:type="spellEnd"/>
      <w:r w:rsidRPr="00EF248D">
        <w:rPr>
          <w:sz w:val="18"/>
          <w:szCs w:val="18"/>
        </w:rPr>
        <w:t xml:space="preserve"> муниципального округа» на основании ходатайства  директора областного бюджетного учреждения социального обслуживания «</w:t>
      </w:r>
      <w:proofErr w:type="spellStart"/>
      <w:r w:rsidRPr="00EF248D">
        <w:rPr>
          <w:sz w:val="18"/>
          <w:szCs w:val="18"/>
        </w:rPr>
        <w:t>Марёвский</w:t>
      </w:r>
      <w:proofErr w:type="spellEnd"/>
      <w:r w:rsidRPr="00EF248D">
        <w:rPr>
          <w:sz w:val="18"/>
          <w:szCs w:val="18"/>
        </w:rPr>
        <w:t xml:space="preserve"> комплексный центр социального обслуживания населения», Администрация муниципального округа  </w:t>
      </w:r>
      <w:r w:rsidRPr="00EF248D">
        <w:rPr>
          <w:b/>
          <w:sz w:val="18"/>
          <w:szCs w:val="18"/>
        </w:rPr>
        <w:t>ПОСТАНОВЛЯЕТ:</w:t>
      </w:r>
    </w:p>
    <w:p w:rsidR="00EF248D" w:rsidRPr="00EF248D" w:rsidRDefault="00EF248D" w:rsidP="00EF248D">
      <w:pPr>
        <w:pStyle w:val="ad"/>
        <w:ind w:left="42" w:right="141"/>
        <w:jc w:val="both"/>
        <w:rPr>
          <w:sz w:val="18"/>
          <w:szCs w:val="18"/>
        </w:rPr>
      </w:pPr>
      <w:r w:rsidRPr="00EF248D">
        <w:rPr>
          <w:sz w:val="18"/>
          <w:szCs w:val="18"/>
        </w:rPr>
        <w:t xml:space="preserve">1. Наградить Благодарственным письмом Главы </w:t>
      </w:r>
      <w:proofErr w:type="spellStart"/>
      <w:r w:rsidRPr="00EF248D">
        <w:rPr>
          <w:sz w:val="18"/>
          <w:szCs w:val="18"/>
        </w:rPr>
        <w:t>Марёвского</w:t>
      </w:r>
      <w:proofErr w:type="spellEnd"/>
      <w:r w:rsidRPr="00EF248D">
        <w:rPr>
          <w:sz w:val="18"/>
          <w:szCs w:val="18"/>
        </w:rPr>
        <w:t xml:space="preserve"> </w:t>
      </w:r>
      <w:proofErr w:type="gramStart"/>
      <w:r w:rsidRPr="00EF248D">
        <w:rPr>
          <w:sz w:val="18"/>
          <w:szCs w:val="18"/>
        </w:rPr>
        <w:t>муниципального  округа</w:t>
      </w:r>
      <w:proofErr w:type="gramEnd"/>
      <w:r w:rsidRPr="00EF248D">
        <w:rPr>
          <w:sz w:val="18"/>
          <w:szCs w:val="18"/>
        </w:rPr>
        <w:t xml:space="preserve"> за эффективный добросовестный труд:</w:t>
      </w:r>
    </w:p>
    <w:p w:rsidR="00EF248D" w:rsidRPr="00EF248D" w:rsidRDefault="00EF248D" w:rsidP="00EF248D">
      <w:pPr>
        <w:pStyle w:val="ad"/>
        <w:ind w:left="42" w:right="141"/>
        <w:jc w:val="both"/>
        <w:rPr>
          <w:sz w:val="18"/>
          <w:szCs w:val="18"/>
        </w:rPr>
      </w:pPr>
      <w:r w:rsidRPr="00EF248D">
        <w:rPr>
          <w:sz w:val="18"/>
          <w:szCs w:val="18"/>
        </w:rPr>
        <w:t xml:space="preserve">1.1. </w:t>
      </w:r>
      <w:proofErr w:type="spellStart"/>
      <w:r w:rsidRPr="00EF248D">
        <w:rPr>
          <w:sz w:val="18"/>
          <w:szCs w:val="18"/>
        </w:rPr>
        <w:t>Журину</w:t>
      </w:r>
      <w:proofErr w:type="spellEnd"/>
      <w:r w:rsidRPr="00EF248D">
        <w:rPr>
          <w:sz w:val="18"/>
          <w:szCs w:val="18"/>
        </w:rPr>
        <w:t xml:space="preserve"> Веру Сергеевну, сиделку областного бюджетного учреждения социального обслуживания «</w:t>
      </w:r>
      <w:proofErr w:type="spellStart"/>
      <w:r w:rsidRPr="00EF248D">
        <w:rPr>
          <w:sz w:val="18"/>
          <w:szCs w:val="18"/>
        </w:rPr>
        <w:t>Марёвский</w:t>
      </w:r>
      <w:proofErr w:type="spellEnd"/>
      <w:r w:rsidRPr="00EF248D">
        <w:rPr>
          <w:sz w:val="18"/>
          <w:szCs w:val="18"/>
        </w:rPr>
        <w:t xml:space="preserve"> комплексный центр социального обслуживания населения»;</w:t>
      </w:r>
    </w:p>
    <w:p w:rsidR="00EF248D" w:rsidRPr="00EF248D" w:rsidRDefault="00EF248D" w:rsidP="00EF248D">
      <w:pPr>
        <w:pStyle w:val="ad"/>
        <w:ind w:left="42" w:right="141"/>
        <w:jc w:val="both"/>
        <w:rPr>
          <w:sz w:val="18"/>
          <w:szCs w:val="18"/>
        </w:rPr>
      </w:pPr>
      <w:r w:rsidRPr="00EF248D">
        <w:rPr>
          <w:sz w:val="18"/>
          <w:szCs w:val="18"/>
        </w:rPr>
        <w:t>1.2. Козодаеву Ирину Вячеславовну, официанта областного бюджетного учреждения социального обслуживания «</w:t>
      </w:r>
      <w:proofErr w:type="spellStart"/>
      <w:r w:rsidRPr="00EF248D">
        <w:rPr>
          <w:sz w:val="18"/>
          <w:szCs w:val="18"/>
        </w:rPr>
        <w:t>Марёвский</w:t>
      </w:r>
      <w:proofErr w:type="spellEnd"/>
      <w:r w:rsidRPr="00EF248D">
        <w:rPr>
          <w:sz w:val="18"/>
          <w:szCs w:val="18"/>
        </w:rPr>
        <w:t xml:space="preserve"> комплексный центр социального обслуживания населения»;</w:t>
      </w:r>
    </w:p>
    <w:p w:rsidR="00EF248D" w:rsidRPr="00EF248D" w:rsidRDefault="00EF248D" w:rsidP="00EF248D">
      <w:pPr>
        <w:pStyle w:val="ad"/>
        <w:ind w:left="42" w:right="141"/>
        <w:jc w:val="both"/>
        <w:rPr>
          <w:sz w:val="18"/>
          <w:szCs w:val="18"/>
        </w:rPr>
      </w:pPr>
      <w:r w:rsidRPr="00EF248D">
        <w:rPr>
          <w:sz w:val="18"/>
          <w:szCs w:val="18"/>
        </w:rPr>
        <w:t xml:space="preserve">1.3. </w:t>
      </w:r>
      <w:proofErr w:type="spellStart"/>
      <w:r w:rsidRPr="00EF248D">
        <w:rPr>
          <w:sz w:val="18"/>
          <w:szCs w:val="18"/>
        </w:rPr>
        <w:t>Мазыкину</w:t>
      </w:r>
      <w:proofErr w:type="spellEnd"/>
      <w:r w:rsidRPr="00EF248D">
        <w:rPr>
          <w:sz w:val="18"/>
          <w:szCs w:val="18"/>
        </w:rPr>
        <w:t xml:space="preserve"> Светлану Александровну, сиделку областного бюджетного учреждения социального обслуживания «</w:t>
      </w:r>
      <w:proofErr w:type="spellStart"/>
      <w:r w:rsidRPr="00EF248D">
        <w:rPr>
          <w:sz w:val="18"/>
          <w:szCs w:val="18"/>
        </w:rPr>
        <w:t>Марёвский</w:t>
      </w:r>
      <w:proofErr w:type="spellEnd"/>
      <w:r w:rsidRPr="00EF248D">
        <w:rPr>
          <w:sz w:val="18"/>
          <w:szCs w:val="18"/>
        </w:rPr>
        <w:t xml:space="preserve"> комплексный центр социального обслуживания населения». </w:t>
      </w:r>
    </w:p>
    <w:p w:rsidR="00EF248D" w:rsidRPr="00EF248D" w:rsidRDefault="00EF248D" w:rsidP="00EF248D">
      <w:pPr>
        <w:pStyle w:val="ad"/>
        <w:ind w:left="42" w:right="141"/>
        <w:jc w:val="both"/>
        <w:rPr>
          <w:sz w:val="18"/>
          <w:szCs w:val="18"/>
        </w:rPr>
      </w:pPr>
      <w:r w:rsidRPr="00EF248D">
        <w:rPr>
          <w:sz w:val="18"/>
          <w:szCs w:val="18"/>
        </w:rPr>
        <w:t xml:space="preserve">    2. Опубликовать постановление в муниципальной газете «</w:t>
      </w:r>
      <w:proofErr w:type="spellStart"/>
      <w:r w:rsidRPr="00EF248D">
        <w:rPr>
          <w:sz w:val="18"/>
          <w:szCs w:val="18"/>
        </w:rPr>
        <w:t>Марёвский</w:t>
      </w:r>
      <w:proofErr w:type="spellEnd"/>
      <w:r w:rsidRPr="00EF248D">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EF248D" w:rsidRPr="00EF248D" w:rsidRDefault="00EF248D" w:rsidP="00EF248D">
      <w:pPr>
        <w:pStyle w:val="ad"/>
        <w:ind w:left="42" w:right="141"/>
        <w:rPr>
          <w:b/>
          <w:sz w:val="18"/>
          <w:szCs w:val="18"/>
        </w:rPr>
      </w:pPr>
    </w:p>
    <w:p w:rsidR="00EF248D" w:rsidRPr="00EF248D" w:rsidRDefault="00EF248D" w:rsidP="00EF248D">
      <w:pPr>
        <w:pStyle w:val="ad"/>
        <w:ind w:left="42" w:right="141"/>
        <w:rPr>
          <w:b/>
          <w:sz w:val="18"/>
          <w:szCs w:val="18"/>
        </w:rPr>
      </w:pPr>
    </w:p>
    <w:p w:rsidR="00EF248D" w:rsidRPr="00EF248D" w:rsidRDefault="00EF248D" w:rsidP="00EF248D">
      <w:pPr>
        <w:pStyle w:val="ad"/>
        <w:ind w:left="42" w:right="141"/>
        <w:rPr>
          <w:b/>
          <w:sz w:val="18"/>
          <w:szCs w:val="18"/>
        </w:rPr>
      </w:pPr>
      <w:r w:rsidRPr="00EF248D">
        <w:rPr>
          <w:b/>
          <w:sz w:val="18"/>
          <w:szCs w:val="18"/>
        </w:rPr>
        <w:t xml:space="preserve">Глава муниципального округа      С.И. </w:t>
      </w:r>
      <w:proofErr w:type="spellStart"/>
      <w:r w:rsidRPr="00EF248D">
        <w:rPr>
          <w:b/>
          <w:sz w:val="18"/>
          <w:szCs w:val="18"/>
        </w:rPr>
        <w:t>Горкин</w:t>
      </w:r>
      <w:proofErr w:type="spellEnd"/>
    </w:p>
    <w:p w:rsidR="00C33A2D" w:rsidRDefault="00C33A2D" w:rsidP="00C33A2D">
      <w:pPr>
        <w:pStyle w:val="ad"/>
        <w:ind w:left="42" w:right="141"/>
        <w:rPr>
          <w:sz w:val="18"/>
          <w:szCs w:val="18"/>
        </w:rPr>
      </w:pPr>
    </w:p>
    <w:p w:rsidR="00656071" w:rsidRPr="00656071" w:rsidRDefault="00656071" w:rsidP="00656071">
      <w:pPr>
        <w:pStyle w:val="ad"/>
        <w:ind w:left="42" w:right="141"/>
        <w:jc w:val="center"/>
        <w:rPr>
          <w:b/>
          <w:bCs/>
          <w:sz w:val="18"/>
          <w:szCs w:val="18"/>
        </w:rPr>
      </w:pPr>
      <w:r w:rsidRPr="00656071">
        <w:rPr>
          <w:b/>
          <w:bCs/>
          <w:sz w:val="18"/>
          <w:szCs w:val="18"/>
        </w:rPr>
        <w:t>АДМИНИСТРАЦИЯ</w:t>
      </w:r>
    </w:p>
    <w:p w:rsidR="00656071" w:rsidRPr="00656071" w:rsidRDefault="00656071" w:rsidP="00656071">
      <w:pPr>
        <w:pStyle w:val="ad"/>
        <w:ind w:left="42" w:right="141"/>
        <w:jc w:val="center"/>
        <w:rPr>
          <w:b/>
          <w:bCs/>
          <w:sz w:val="18"/>
          <w:szCs w:val="18"/>
        </w:rPr>
      </w:pPr>
      <w:r w:rsidRPr="00656071">
        <w:rPr>
          <w:b/>
          <w:bCs/>
          <w:sz w:val="18"/>
          <w:szCs w:val="18"/>
        </w:rPr>
        <w:t>МАРЁВСКОГО МУНИЦИПАЛЬНОГО ОКРУГА</w:t>
      </w:r>
    </w:p>
    <w:p w:rsidR="00656071" w:rsidRPr="00656071" w:rsidRDefault="00656071" w:rsidP="00656071">
      <w:pPr>
        <w:pStyle w:val="ad"/>
        <w:ind w:left="42" w:right="141"/>
        <w:jc w:val="center"/>
        <w:rPr>
          <w:b/>
          <w:sz w:val="18"/>
          <w:szCs w:val="18"/>
        </w:rPr>
      </w:pPr>
    </w:p>
    <w:p w:rsidR="00656071" w:rsidRPr="00656071" w:rsidRDefault="00656071" w:rsidP="00656071">
      <w:pPr>
        <w:pStyle w:val="ad"/>
        <w:ind w:left="42" w:right="141"/>
        <w:jc w:val="center"/>
        <w:rPr>
          <w:sz w:val="18"/>
          <w:szCs w:val="18"/>
        </w:rPr>
      </w:pPr>
      <w:r w:rsidRPr="00656071">
        <w:rPr>
          <w:sz w:val="18"/>
          <w:szCs w:val="18"/>
        </w:rPr>
        <w:t>Р А С П О Р Я Ж Е Н И Е</w:t>
      </w:r>
    </w:p>
    <w:p w:rsidR="00656071" w:rsidRPr="00656071" w:rsidRDefault="00656071" w:rsidP="00656071">
      <w:pPr>
        <w:pStyle w:val="ad"/>
        <w:ind w:left="42" w:right="141"/>
        <w:jc w:val="center"/>
        <w:rPr>
          <w:sz w:val="18"/>
          <w:szCs w:val="18"/>
        </w:rPr>
      </w:pPr>
      <w:r w:rsidRPr="00656071">
        <w:rPr>
          <w:sz w:val="18"/>
          <w:szCs w:val="18"/>
        </w:rPr>
        <w:t>03.06.2021   № 120-рг</w:t>
      </w:r>
    </w:p>
    <w:p w:rsidR="00656071" w:rsidRPr="00656071" w:rsidRDefault="00656071" w:rsidP="00656071">
      <w:pPr>
        <w:pStyle w:val="ad"/>
        <w:ind w:left="42" w:right="141"/>
        <w:jc w:val="center"/>
        <w:rPr>
          <w:sz w:val="18"/>
          <w:szCs w:val="18"/>
        </w:rPr>
      </w:pPr>
      <w:r w:rsidRPr="00656071">
        <w:rPr>
          <w:sz w:val="18"/>
          <w:szCs w:val="18"/>
        </w:rPr>
        <w:t xml:space="preserve">с. </w:t>
      </w:r>
      <w:proofErr w:type="spellStart"/>
      <w:r w:rsidRPr="00656071">
        <w:rPr>
          <w:sz w:val="18"/>
          <w:szCs w:val="18"/>
        </w:rPr>
        <w:t>Марёво</w:t>
      </w:r>
      <w:proofErr w:type="spellEnd"/>
    </w:p>
    <w:p w:rsidR="00656071" w:rsidRPr="00656071" w:rsidRDefault="00656071" w:rsidP="00656071">
      <w:pPr>
        <w:pStyle w:val="ad"/>
        <w:ind w:left="42" w:right="141"/>
        <w:jc w:val="center"/>
        <w:rPr>
          <w:sz w:val="18"/>
          <w:szCs w:val="18"/>
        </w:rPr>
      </w:pPr>
    </w:p>
    <w:p w:rsidR="00656071" w:rsidRPr="00656071" w:rsidRDefault="00656071" w:rsidP="00656071">
      <w:pPr>
        <w:pStyle w:val="ad"/>
        <w:ind w:left="42" w:right="141"/>
        <w:jc w:val="center"/>
        <w:rPr>
          <w:b/>
          <w:sz w:val="18"/>
          <w:szCs w:val="18"/>
        </w:rPr>
      </w:pPr>
      <w:r w:rsidRPr="00656071">
        <w:rPr>
          <w:b/>
          <w:sz w:val="18"/>
          <w:szCs w:val="18"/>
        </w:rPr>
        <w:t xml:space="preserve">О внесении изменения в распоряжение от 09.04.2021 № 71-рг «О соглашении, заключённом с Правительством Новгородской области об осуществлении мер, направленных на социально- экономическое развитие </w:t>
      </w:r>
      <w:proofErr w:type="spellStart"/>
      <w:r w:rsidRPr="00656071">
        <w:rPr>
          <w:b/>
          <w:sz w:val="18"/>
          <w:szCs w:val="18"/>
        </w:rPr>
        <w:t>Марёвского</w:t>
      </w:r>
      <w:proofErr w:type="spellEnd"/>
      <w:r w:rsidRPr="00656071">
        <w:rPr>
          <w:b/>
          <w:sz w:val="18"/>
          <w:szCs w:val="18"/>
        </w:rPr>
        <w:t xml:space="preserve"> муниципального округа в 2021 году»</w:t>
      </w:r>
    </w:p>
    <w:p w:rsidR="00656071" w:rsidRPr="00656071" w:rsidRDefault="00656071" w:rsidP="00656071">
      <w:pPr>
        <w:pStyle w:val="ad"/>
        <w:ind w:left="42" w:right="141"/>
        <w:rPr>
          <w:b/>
          <w:sz w:val="18"/>
          <w:szCs w:val="18"/>
        </w:rPr>
      </w:pPr>
    </w:p>
    <w:p w:rsidR="00656071" w:rsidRPr="00656071" w:rsidRDefault="00656071" w:rsidP="00656071">
      <w:pPr>
        <w:pStyle w:val="ad"/>
        <w:ind w:left="42" w:right="141"/>
        <w:jc w:val="both"/>
        <w:rPr>
          <w:sz w:val="18"/>
          <w:szCs w:val="18"/>
        </w:rPr>
      </w:pPr>
      <w:r w:rsidRPr="00656071">
        <w:rPr>
          <w:sz w:val="18"/>
          <w:szCs w:val="18"/>
        </w:rPr>
        <w:t xml:space="preserve">В целях исполнения Соглашения об осуществлении мер, направленных на социально- экономическое развитие </w:t>
      </w:r>
      <w:proofErr w:type="spellStart"/>
      <w:r w:rsidRPr="00656071">
        <w:rPr>
          <w:sz w:val="18"/>
          <w:szCs w:val="18"/>
        </w:rPr>
        <w:t>Марёвского</w:t>
      </w:r>
      <w:proofErr w:type="spellEnd"/>
      <w:r w:rsidRPr="00656071">
        <w:rPr>
          <w:sz w:val="18"/>
          <w:szCs w:val="18"/>
        </w:rPr>
        <w:t xml:space="preserve"> муниципального округа Новгородской области, заключённого с Правительством Новгородской </w:t>
      </w:r>
      <w:proofErr w:type="gramStart"/>
      <w:r w:rsidRPr="00656071">
        <w:rPr>
          <w:sz w:val="18"/>
          <w:szCs w:val="18"/>
        </w:rPr>
        <w:t>области  в</w:t>
      </w:r>
      <w:proofErr w:type="gramEnd"/>
      <w:r w:rsidRPr="00656071">
        <w:rPr>
          <w:sz w:val="18"/>
          <w:szCs w:val="18"/>
        </w:rPr>
        <w:t xml:space="preserve"> 2021 году:</w:t>
      </w:r>
    </w:p>
    <w:p w:rsidR="00656071" w:rsidRPr="00656071" w:rsidRDefault="00656071" w:rsidP="00656071">
      <w:pPr>
        <w:pStyle w:val="ad"/>
        <w:ind w:left="42" w:right="141"/>
        <w:jc w:val="both"/>
        <w:rPr>
          <w:sz w:val="18"/>
          <w:szCs w:val="18"/>
        </w:rPr>
      </w:pPr>
      <w:r w:rsidRPr="00656071">
        <w:rPr>
          <w:sz w:val="18"/>
          <w:szCs w:val="18"/>
        </w:rPr>
        <w:tab/>
        <w:t xml:space="preserve">1. Внести изменение в распоряжение администрации муниципального округа от 09.04.2021 № 71-рг «О соглашении, заключённом с Правительством Новгородской области об осуществлении мер, направленных на социально-экономическое развитие </w:t>
      </w:r>
      <w:proofErr w:type="spellStart"/>
      <w:r w:rsidRPr="00656071">
        <w:rPr>
          <w:sz w:val="18"/>
          <w:szCs w:val="18"/>
        </w:rPr>
        <w:t>Марёвского</w:t>
      </w:r>
      <w:proofErr w:type="spellEnd"/>
      <w:r w:rsidRPr="00656071">
        <w:rPr>
          <w:sz w:val="18"/>
          <w:szCs w:val="18"/>
        </w:rPr>
        <w:t xml:space="preserve"> муниципального округа в 2021 году», дополнив перечень обязательств муниципального округа, подлежащих исполнению согласно Соглашению об осуществлении мер, направленных на социально- экономическое развитие </w:t>
      </w:r>
      <w:proofErr w:type="spellStart"/>
      <w:r w:rsidRPr="00656071">
        <w:rPr>
          <w:sz w:val="18"/>
          <w:szCs w:val="18"/>
        </w:rPr>
        <w:t>Марёвского</w:t>
      </w:r>
      <w:proofErr w:type="spellEnd"/>
      <w:r w:rsidRPr="00656071">
        <w:rPr>
          <w:sz w:val="18"/>
          <w:szCs w:val="18"/>
        </w:rPr>
        <w:t xml:space="preserve"> муниципального </w:t>
      </w:r>
      <w:r w:rsidRPr="00656071">
        <w:rPr>
          <w:sz w:val="18"/>
          <w:szCs w:val="18"/>
        </w:rPr>
        <w:br/>
        <w:t>округа Новгородской области, строкой 28 следующего содержания:</w:t>
      </w:r>
    </w:p>
    <w:p w:rsidR="00656071" w:rsidRPr="00656071" w:rsidRDefault="00656071" w:rsidP="00656071">
      <w:pPr>
        <w:pStyle w:val="ad"/>
        <w:ind w:left="42" w:right="141"/>
        <w:rPr>
          <w:sz w:val="18"/>
          <w:szCs w:val="18"/>
        </w:rPr>
      </w:pPr>
      <w:r w:rsidRPr="00656071">
        <w:rPr>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4759"/>
        <w:gridCol w:w="4217"/>
      </w:tblGrid>
      <w:tr w:rsidR="00656071" w:rsidRPr="00656071" w:rsidTr="00A903BB">
        <w:trPr>
          <w:tblHeader/>
        </w:trPr>
        <w:tc>
          <w:tcPr>
            <w:tcW w:w="594" w:type="dxa"/>
            <w:shd w:val="clear" w:color="auto" w:fill="auto"/>
          </w:tcPr>
          <w:p w:rsidR="00656071" w:rsidRPr="00656071" w:rsidRDefault="00656071" w:rsidP="00656071">
            <w:pPr>
              <w:pStyle w:val="ad"/>
              <w:ind w:left="42" w:right="141"/>
              <w:rPr>
                <w:sz w:val="18"/>
                <w:szCs w:val="18"/>
              </w:rPr>
            </w:pPr>
            <w:r w:rsidRPr="00656071">
              <w:rPr>
                <w:sz w:val="18"/>
                <w:szCs w:val="18"/>
              </w:rPr>
              <w:t>№</w:t>
            </w:r>
          </w:p>
          <w:p w:rsidR="00656071" w:rsidRPr="00656071" w:rsidRDefault="00656071" w:rsidP="00656071">
            <w:pPr>
              <w:pStyle w:val="ad"/>
              <w:ind w:left="42" w:right="141"/>
              <w:rPr>
                <w:sz w:val="18"/>
                <w:szCs w:val="18"/>
              </w:rPr>
            </w:pPr>
            <w:r w:rsidRPr="00656071">
              <w:rPr>
                <w:sz w:val="18"/>
                <w:szCs w:val="18"/>
              </w:rPr>
              <w:t>п</w:t>
            </w:r>
            <w:r w:rsidRPr="00656071">
              <w:rPr>
                <w:sz w:val="18"/>
                <w:szCs w:val="18"/>
                <w:lang w:val="en-US"/>
              </w:rPr>
              <w:t>/</w:t>
            </w:r>
            <w:r w:rsidRPr="00656071">
              <w:rPr>
                <w:sz w:val="18"/>
                <w:szCs w:val="18"/>
              </w:rPr>
              <w:t>п</w:t>
            </w:r>
          </w:p>
        </w:tc>
        <w:tc>
          <w:tcPr>
            <w:tcW w:w="4759" w:type="dxa"/>
            <w:shd w:val="clear" w:color="auto" w:fill="auto"/>
          </w:tcPr>
          <w:p w:rsidR="00656071" w:rsidRPr="00656071" w:rsidRDefault="00656071" w:rsidP="00656071">
            <w:pPr>
              <w:pStyle w:val="ad"/>
              <w:ind w:left="42" w:right="141"/>
              <w:rPr>
                <w:sz w:val="18"/>
                <w:szCs w:val="18"/>
              </w:rPr>
            </w:pPr>
            <w:r w:rsidRPr="00656071">
              <w:rPr>
                <w:sz w:val="18"/>
                <w:szCs w:val="18"/>
              </w:rPr>
              <w:t>Обязательство муниципального округа, согласно Соглашению</w:t>
            </w:r>
          </w:p>
        </w:tc>
        <w:tc>
          <w:tcPr>
            <w:tcW w:w="4217" w:type="dxa"/>
            <w:shd w:val="clear" w:color="auto" w:fill="auto"/>
          </w:tcPr>
          <w:p w:rsidR="00656071" w:rsidRPr="00656071" w:rsidRDefault="00656071" w:rsidP="00656071">
            <w:pPr>
              <w:pStyle w:val="ad"/>
              <w:ind w:left="42" w:right="141"/>
              <w:rPr>
                <w:sz w:val="18"/>
                <w:szCs w:val="18"/>
              </w:rPr>
            </w:pPr>
            <w:r w:rsidRPr="00656071">
              <w:rPr>
                <w:sz w:val="18"/>
                <w:szCs w:val="18"/>
              </w:rPr>
              <w:t>Должностное лицо, ответственное за выполнение обязательств муниципального округа</w:t>
            </w:r>
          </w:p>
        </w:tc>
      </w:tr>
      <w:tr w:rsidR="00656071" w:rsidRPr="00656071" w:rsidTr="00A903BB">
        <w:tc>
          <w:tcPr>
            <w:tcW w:w="594" w:type="dxa"/>
            <w:shd w:val="clear" w:color="auto" w:fill="auto"/>
          </w:tcPr>
          <w:p w:rsidR="00656071" w:rsidRPr="00656071" w:rsidRDefault="00656071" w:rsidP="00656071">
            <w:pPr>
              <w:pStyle w:val="ad"/>
              <w:ind w:left="42" w:right="141"/>
              <w:rPr>
                <w:sz w:val="18"/>
                <w:szCs w:val="18"/>
              </w:rPr>
            </w:pPr>
            <w:r w:rsidRPr="00656071">
              <w:rPr>
                <w:sz w:val="18"/>
                <w:szCs w:val="18"/>
              </w:rPr>
              <w:t>28</w:t>
            </w:r>
          </w:p>
        </w:tc>
        <w:tc>
          <w:tcPr>
            <w:tcW w:w="4759" w:type="dxa"/>
            <w:shd w:val="clear" w:color="auto" w:fill="auto"/>
          </w:tcPr>
          <w:p w:rsidR="00656071" w:rsidRPr="00656071" w:rsidRDefault="00656071" w:rsidP="00656071">
            <w:pPr>
              <w:pStyle w:val="ad"/>
              <w:ind w:left="42" w:right="141"/>
              <w:rPr>
                <w:sz w:val="18"/>
                <w:szCs w:val="18"/>
              </w:rPr>
            </w:pPr>
            <w:r w:rsidRPr="00656071">
              <w:rPr>
                <w:sz w:val="18"/>
                <w:szCs w:val="18"/>
              </w:rPr>
              <w:t xml:space="preserve">Достижение не ниже </w:t>
            </w:r>
            <w:proofErr w:type="spellStart"/>
            <w:r w:rsidRPr="00656071">
              <w:rPr>
                <w:sz w:val="18"/>
                <w:szCs w:val="18"/>
              </w:rPr>
              <w:t>среднеобластных</w:t>
            </w:r>
            <w:proofErr w:type="spellEnd"/>
            <w:r w:rsidRPr="00656071">
              <w:rPr>
                <w:sz w:val="18"/>
                <w:szCs w:val="18"/>
              </w:rPr>
              <w:t xml:space="preserve"> показателей деятельности органов местного самоуправления по реализации областного закона от 01.02.2016 № 914-ОЗ «Об административных правонарушениях» и Кодекса Российской Федерации об административных правонарушениях</w:t>
            </w:r>
          </w:p>
        </w:tc>
        <w:tc>
          <w:tcPr>
            <w:tcW w:w="4217" w:type="dxa"/>
            <w:shd w:val="clear" w:color="auto" w:fill="auto"/>
          </w:tcPr>
          <w:p w:rsidR="00656071" w:rsidRPr="00656071" w:rsidRDefault="00656071" w:rsidP="00656071">
            <w:pPr>
              <w:pStyle w:val="ad"/>
              <w:ind w:left="42" w:right="141"/>
              <w:rPr>
                <w:sz w:val="18"/>
                <w:szCs w:val="18"/>
              </w:rPr>
            </w:pPr>
            <w:r w:rsidRPr="00656071">
              <w:rPr>
                <w:sz w:val="18"/>
                <w:szCs w:val="18"/>
              </w:rPr>
              <w:t xml:space="preserve">заведующий отделом по мобилизационной подготовке, гражданской обороне и чрезвычайным ситуациям администрации </w:t>
            </w:r>
            <w:proofErr w:type="spellStart"/>
            <w:r w:rsidRPr="00656071">
              <w:rPr>
                <w:sz w:val="18"/>
                <w:szCs w:val="18"/>
              </w:rPr>
              <w:t>Марёвского</w:t>
            </w:r>
            <w:proofErr w:type="spellEnd"/>
            <w:r w:rsidRPr="00656071">
              <w:rPr>
                <w:sz w:val="18"/>
                <w:szCs w:val="18"/>
              </w:rPr>
              <w:t xml:space="preserve"> муниципального округа;</w:t>
            </w:r>
          </w:p>
          <w:p w:rsidR="00656071" w:rsidRPr="00656071" w:rsidRDefault="00656071" w:rsidP="00656071">
            <w:pPr>
              <w:pStyle w:val="ad"/>
              <w:ind w:left="42" w:right="141"/>
              <w:rPr>
                <w:sz w:val="18"/>
                <w:szCs w:val="18"/>
              </w:rPr>
            </w:pPr>
            <w:r w:rsidRPr="00656071">
              <w:rPr>
                <w:sz w:val="18"/>
                <w:szCs w:val="18"/>
              </w:rPr>
              <w:t xml:space="preserve">управляющий Делами администрации </w:t>
            </w:r>
            <w:proofErr w:type="spellStart"/>
            <w:r w:rsidRPr="00656071">
              <w:rPr>
                <w:sz w:val="18"/>
                <w:szCs w:val="18"/>
              </w:rPr>
              <w:t>Марёвского</w:t>
            </w:r>
            <w:proofErr w:type="spellEnd"/>
            <w:r w:rsidRPr="00656071">
              <w:rPr>
                <w:sz w:val="18"/>
                <w:szCs w:val="18"/>
              </w:rPr>
              <w:t xml:space="preserve"> муниципального округа;</w:t>
            </w:r>
          </w:p>
          <w:p w:rsidR="00656071" w:rsidRPr="00656071" w:rsidRDefault="00656071" w:rsidP="00656071">
            <w:pPr>
              <w:pStyle w:val="ad"/>
              <w:ind w:left="42" w:right="141"/>
              <w:rPr>
                <w:sz w:val="18"/>
                <w:szCs w:val="18"/>
              </w:rPr>
            </w:pPr>
            <w:r w:rsidRPr="00656071">
              <w:rPr>
                <w:sz w:val="18"/>
                <w:szCs w:val="18"/>
              </w:rPr>
              <w:t>заведующий отделом по экономическому развитию администрации муниципального округа;</w:t>
            </w:r>
          </w:p>
          <w:p w:rsidR="00656071" w:rsidRPr="00656071" w:rsidRDefault="00656071" w:rsidP="00656071">
            <w:pPr>
              <w:pStyle w:val="ad"/>
              <w:ind w:left="42" w:right="141"/>
              <w:rPr>
                <w:sz w:val="18"/>
                <w:szCs w:val="18"/>
              </w:rPr>
            </w:pPr>
            <w:r w:rsidRPr="00656071">
              <w:rPr>
                <w:sz w:val="18"/>
                <w:szCs w:val="18"/>
              </w:rPr>
              <w:t>заведующий отделом развития инфраструктуры администрации муниципального округа;</w:t>
            </w:r>
          </w:p>
          <w:p w:rsidR="00656071" w:rsidRPr="00656071" w:rsidRDefault="00656071" w:rsidP="00656071">
            <w:pPr>
              <w:pStyle w:val="ad"/>
              <w:ind w:left="42" w:right="141"/>
              <w:rPr>
                <w:sz w:val="18"/>
                <w:szCs w:val="18"/>
              </w:rPr>
            </w:pPr>
            <w:r w:rsidRPr="00656071">
              <w:rPr>
                <w:sz w:val="18"/>
                <w:szCs w:val="18"/>
              </w:rPr>
              <w:t>заместитель заведующего отделом по экономическому развитию администрации муниципального округа;</w:t>
            </w:r>
          </w:p>
          <w:p w:rsidR="00656071" w:rsidRPr="00656071" w:rsidRDefault="00656071" w:rsidP="00656071">
            <w:pPr>
              <w:pStyle w:val="ad"/>
              <w:ind w:left="42" w:right="141"/>
              <w:rPr>
                <w:sz w:val="18"/>
                <w:szCs w:val="18"/>
              </w:rPr>
            </w:pPr>
            <w:r w:rsidRPr="00656071">
              <w:rPr>
                <w:sz w:val="18"/>
                <w:szCs w:val="18"/>
              </w:rPr>
              <w:t>заместитель заведующего отделом развития инфраструктуры администрации муниципального округа;</w:t>
            </w:r>
          </w:p>
          <w:p w:rsidR="00656071" w:rsidRPr="00656071" w:rsidRDefault="00656071" w:rsidP="00656071">
            <w:pPr>
              <w:pStyle w:val="ad"/>
              <w:ind w:left="42" w:right="141"/>
              <w:rPr>
                <w:sz w:val="18"/>
                <w:szCs w:val="18"/>
              </w:rPr>
            </w:pPr>
            <w:r w:rsidRPr="00656071">
              <w:rPr>
                <w:sz w:val="18"/>
                <w:szCs w:val="18"/>
              </w:rPr>
              <w:t>Глава территориального отдела администрации муниципального округа;</w:t>
            </w:r>
          </w:p>
          <w:p w:rsidR="00656071" w:rsidRPr="00656071" w:rsidRDefault="00656071" w:rsidP="00656071">
            <w:pPr>
              <w:pStyle w:val="ad"/>
              <w:ind w:left="42" w:right="141"/>
              <w:rPr>
                <w:sz w:val="18"/>
                <w:szCs w:val="18"/>
              </w:rPr>
            </w:pPr>
            <w:r w:rsidRPr="00656071">
              <w:rPr>
                <w:sz w:val="18"/>
                <w:szCs w:val="18"/>
              </w:rPr>
              <w:t>заместитель Главы территориального отдела администрации муниципального округа</w:t>
            </w:r>
          </w:p>
        </w:tc>
      </w:tr>
    </w:tbl>
    <w:p w:rsidR="00656071" w:rsidRPr="00656071" w:rsidRDefault="00656071" w:rsidP="00656071">
      <w:pPr>
        <w:pStyle w:val="ad"/>
        <w:ind w:left="42" w:right="141"/>
        <w:rPr>
          <w:sz w:val="18"/>
          <w:szCs w:val="18"/>
        </w:rPr>
      </w:pPr>
      <w:r w:rsidRPr="00656071">
        <w:rPr>
          <w:sz w:val="18"/>
          <w:szCs w:val="18"/>
        </w:rPr>
        <w:t>».</w:t>
      </w:r>
    </w:p>
    <w:p w:rsidR="00656071" w:rsidRPr="00656071" w:rsidRDefault="00656071" w:rsidP="00656071">
      <w:pPr>
        <w:pStyle w:val="ad"/>
        <w:ind w:left="42" w:right="141"/>
        <w:jc w:val="both"/>
        <w:rPr>
          <w:sz w:val="18"/>
          <w:szCs w:val="18"/>
        </w:rPr>
      </w:pPr>
      <w:r w:rsidRPr="00656071">
        <w:rPr>
          <w:sz w:val="18"/>
          <w:szCs w:val="18"/>
        </w:rPr>
        <w:t xml:space="preserve">     </w:t>
      </w:r>
      <w:r w:rsidRPr="00656071">
        <w:rPr>
          <w:sz w:val="18"/>
          <w:szCs w:val="18"/>
        </w:rPr>
        <w:tab/>
        <w:t xml:space="preserve">2. Ввести систему оценки эффективности деятельности, указанную в пункте 28 перечня обязательств муниципального округа, подлежащих исполнению согласно Соглашению об осуществлении мер, направленных на социально-экономическое развитие </w:t>
      </w:r>
      <w:proofErr w:type="spellStart"/>
      <w:r w:rsidRPr="00656071">
        <w:rPr>
          <w:sz w:val="18"/>
          <w:szCs w:val="18"/>
        </w:rPr>
        <w:t>Марёвского</w:t>
      </w:r>
      <w:proofErr w:type="spellEnd"/>
      <w:r w:rsidRPr="00656071">
        <w:rPr>
          <w:sz w:val="18"/>
          <w:szCs w:val="18"/>
        </w:rPr>
        <w:t xml:space="preserve"> муниципального </w:t>
      </w:r>
      <w:r w:rsidRPr="00656071">
        <w:rPr>
          <w:sz w:val="18"/>
          <w:szCs w:val="18"/>
        </w:rPr>
        <w:br/>
      </w:r>
      <w:r w:rsidRPr="00656071">
        <w:rPr>
          <w:sz w:val="18"/>
          <w:szCs w:val="18"/>
        </w:rPr>
        <w:lastRenderedPageBreak/>
        <w:t>округа Новгородской области, с 01.06.2021 (нагрузочный и качественный показатели). В полном объеме (по всем показателям) – начиная с результатов работы за 1-е полугодие 2021 года.</w:t>
      </w:r>
    </w:p>
    <w:p w:rsidR="00656071" w:rsidRPr="00656071" w:rsidRDefault="00656071" w:rsidP="00656071">
      <w:pPr>
        <w:pStyle w:val="ad"/>
        <w:ind w:left="42" w:right="141"/>
        <w:jc w:val="both"/>
        <w:rPr>
          <w:sz w:val="18"/>
          <w:szCs w:val="18"/>
        </w:rPr>
      </w:pPr>
      <w:r w:rsidRPr="00656071">
        <w:rPr>
          <w:sz w:val="18"/>
          <w:szCs w:val="18"/>
        </w:rPr>
        <w:tab/>
        <w:t>3.Опубликовать распоряжение в муниципальной газете «</w:t>
      </w:r>
      <w:proofErr w:type="spellStart"/>
      <w:r w:rsidRPr="00656071">
        <w:rPr>
          <w:sz w:val="18"/>
          <w:szCs w:val="18"/>
        </w:rPr>
        <w:t>Марёвский</w:t>
      </w:r>
      <w:proofErr w:type="spellEnd"/>
      <w:r w:rsidRPr="00656071">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656071" w:rsidRPr="00656071" w:rsidRDefault="00656071" w:rsidP="00656071">
      <w:pPr>
        <w:pStyle w:val="ad"/>
        <w:ind w:left="42" w:right="141"/>
        <w:rPr>
          <w:b/>
          <w:sz w:val="18"/>
          <w:szCs w:val="18"/>
        </w:rPr>
      </w:pPr>
    </w:p>
    <w:p w:rsidR="00656071" w:rsidRPr="00656071" w:rsidRDefault="00656071" w:rsidP="00656071">
      <w:pPr>
        <w:pStyle w:val="ad"/>
        <w:ind w:left="42" w:right="141"/>
        <w:rPr>
          <w:b/>
          <w:sz w:val="18"/>
          <w:szCs w:val="18"/>
        </w:rPr>
      </w:pPr>
      <w:r w:rsidRPr="00656071">
        <w:rPr>
          <w:b/>
          <w:sz w:val="18"/>
          <w:szCs w:val="18"/>
        </w:rPr>
        <w:t xml:space="preserve">Глава муниципального округа      </w:t>
      </w:r>
      <w:r>
        <w:rPr>
          <w:b/>
          <w:sz w:val="18"/>
          <w:szCs w:val="18"/>
        </w:rPr>
        <w:t xml:space="preserve">       </w:t>
      </w:r>
      <w:r w:rsidRPr="00656071">
        <w:rPr>
          <w:b/>
          <w:sz w:val="18"/>
          <w:szCs w:val="18"/>
        </w:rPr>
        <w:t xml:space="preserve">С.И. </w:t>
      </w:r>
      <w:proofErr w:type="spellStart"/>
      <w:r w:rsidRPr="00656071">
        <w:rPr>
          <w:b/>
          <w:sz w:val="18"/>
          <w:szCs w:val="18"/>
        </w:rPr>
        <w:t>Горкин</w:t>
      </w:r>
      <w:proofErr w:type="spellEnd"/>
    </w:p>
    <w:p w:rsidR="00656071" w:rsidRDefault="00656071" w:rsidP="00C33A2D">
      <w:pPr>
        <w:pStyle w:val="ad"/>
        <w:ind w:left="42" w:right="141"/>
        <w:rPr>
          <w:sz w:val="18"/>
          <w:szCs w:val="18"/>
        </w:rPr>
      </w:pPr>
    </w:p>
    <w:p w:rsidR="00A46041" w:rsidRPr="00A46041" w:rsidRDefault="00A46041" w:rsidP="00A46041">
      <w:pPr>
        <w:pStyle w:val="ad"/>
        <w:ind w:left="42" w:right="141"/>
        <w:jc w:val="center"/>
        <w:rPr>
          <w:b/>
          <w:bCs/>
          <w:sz w:val="18"/>
          <w:szCs w:val="18"/>
        </w:rPr>
      </w:pPr>
      <w:r w:rsidRPr="00A46041">
        <w:rPr>
          <w:b/>
          <w:bCs/>
          <w:sz w:val="18"/>
          <w:szCs w:val="18"/>
        </w:rPr>
        <w:t>АДМИНИСТРАЦИЯ</w:t>
      </w:r>
    </w:p>
    <w:p w:rsidR="00A46041" w:rsidRPr="00A46041" w:rsidRDefault="00A46041" w:rsidP="00A46041">
      <w:pPr>
        <w:pStyle w:val="ad"/>
        <w:ind w:left="42" w:right="141"/>
        <w:jc w:val="center"/>
        <w:rPr>
          <w:b/>
          <w:bCs/>
          <w:sz w:val="18"/>
          <w:szCs w:val="18"/>
        </w:rPr>
      </w:pPr>
      <w:r w:rsidRPr="00A46041">
        <w:rPr>
          <w:b/>
          <w:bCs/>
          <w:sz w:val="18"/>
          <w:szCs w:val="18"/>
        </w:rPr>
        <w:t>МАРЁВСКОГО МУНИЦИПАЛЬНОГО ОКРУГА</w:t>
      </w:r>
    </w:p>
    <w:p w:rsidR="00A46041" w:rsidRPr="00A46041" w:rsidRDefault="00A46041" w:rsidP="00A46041">
      <w:pPr>
        <w:pStyle w:val="ad"/>
        <w:ind w:left="42" w:right="141"/>
        <w:jc w:val="center"/>
        <w:rPr>
          <w:b/>
          <w:sz w:val="18"/>
          <w:szCs w:val="18"/>
        </w:rPr>
      </w:pPr>
    </w:p>
    <w:p w:rsidR="00A46041" w:rsidRPr="00A46041" w:rsidRDefault="00A46041" w:rsidP="00A46041">
      <w:pPr>
        <w:pStyle w:val="ad"/>
        <w:ind w:left="42" w:right="141"/>
        <w:jc w:val="center"/>
        <w:rPr>
          <w:sz w:val="18"/>
          <w:szCs w:val="18"/>
        </w:rPr>
      </w:pPr>
      <w:r w:rsidRPr="00A46041">
        <w:rPr>
          <w:sz w:val="18"/>
          <w:szCs w:val="18"/>
        </w:rPr>
        <w:t>Р А С П О Р Я Ж Е Н И Е</w:t>
      </w:r>
    </w:p>
    <w:p w:rsidR="00A46041" w:rsidRPr="00A46041" w:rsidRDefault="00A46041" w:rsidP="00A46041">
      <w:pPr>
        <w:pStyle w:val="ad"/>
        <w:ind w:left="42" w:right="141"/>
        <w:jc w:val="center"/>
        <w:rPr>
          <w:sz w:val="18"/>
          <w:szCs w:val="18"/>
        </w:rPr>
      </w:pPr>
      <w:r w:rsidRPr="00A46041">
        <w:rPr>
          <w:sz w:val="18"/>
          <w:szCs w:val="18"/>
        </w:rPr>
        <w:t>04.06.2021   № 123-рг</w:t>
      </w:r>
    </w:p>
    <w:p w:rsidR="00A46041" w:rsidRPr="00A46041" w:rsidRDefault="00A46041" w:rsidP="00A46041">
      <w:pPr>
        <w:pStyle w:val="ad"/>
        <w:ind w:left="42" w:right="141"/>
        <w:jc w:val="center"/>
        <w:rPr>
          <w:sz w:val="18"/>
          <w:szCs w:val="18"/>
        </w:rPr>
      </w:pPr>
      <w:r w:rsidRPr="00A46041">
        <w:rPr>
          <w:sz w:val="18"/>
          <w:szCs w:val="18"/>
        </w:rPr>
        <w:t xml:space="preserve">с. </w:t>
      </w:r>
      <w:proofErr w:type="spellStart"/>
      <w:r w:rsidRPr="00A46041">
        <w:rPr>
          <w:sz w:val="18"/>
          <w:szCs w:val="18"/>
        </w:rPr>
        <w:t>Марёво</w:t>
      </w:r>
      <w:proofErr w:type="spellEnd"/>
    </w:p>
    <w:p w:rsidR="00A46041" w:rsidRPr="00A46041" w:rsidRDefault="00A46041" w:rsidP="00A46041">
      <w:pPr>
        <w:pStyle w:val="ad"/>
        <w:ind w:left="42" w:right="141"/>
        <w:jc w:val="center"/>
        <w:rPr>
          <w:sz w:val="18"/>
          <w:szCs w:val="18"/>
        </w:rPr>
      </w:pPr>
    </w:p>
    <w:p w:rsidR="00A46041" w:rsidRPr="00A46041" w:rsidRDefault="00A46041" w:rsidP="00A46041">
      <w:pPr>
        <w:pStyle w:val="ad"/>
        <w:ind w:left="42" w:right="141"/>
        <w:jc w:val="center"/>
        <w:rPr>
          <w:b/>
          <w:sz w:val="18"/>
          <w:szCs w:val="18"/>
        </w:rPr>
      </w:pPr>
      <w:r w:rsidRPr="00A46041">
        <w:rPr>
          <w:b/>
          <w:sz w:val="18"/>
          <w:szCs w:val="18"/>
        </w:rPr>
        <w:t>Об утверждении плана проведения плановых проверок сохранности и надлежащего санитарного и технического состояния жилых помещений детей-сирот и детей, оставшихся без попечения родителей</w:t>
      </w:r>
    </w:p>
    <w:p w:rsidR="00A46041" w:rsidRPr="00A46041" w:rsidRDefault="00A46041" w:rsidP="00A46041">
      <w:pPr>
        <w:pStyle w:val="ad"/>
        <w:ind w:left="42" w:right="141"/>
        <w:jc w:val="center"/>
        <w:rPr>
          <w:b/>
          <w:bCs/>
          <w:sz w:val="18"/>
          <w:szCs w:val="18"/>
        </w:rPr>
      </w:pPr>
      <w:r w:rsidRPr="00A46041">
        <w:rPr>
          <w:b/>
          <w:sz w:val="18"/>
          <w:szCs w:val="18"/>
        </w:rPr>
        <w:t>на 2021 год</w:t>
      </w:r>
    </w:p>
    <w:p w:rsidR="00A46041" w:rsidRPr="00A46041" w:rsidRDefault="00A46041" w:rsidP="00A46041">
      <w:pPr>
        <w:pStyle w:val="ad"/>
        <w:ind w:left="42" w:right="141"/>
        <w:rPr>
          <w:sz w:val="18"/>
          <w:szCs w:val="18"/>
        </w:rPr>
      </w:pPr>
    </w:p>
    <w:p w:rsidR="00A46041" w:rsidRPr="00A46041" w:rsidRDefault="00A46041" w:rsidP="00A46041">
      <w:pPr>
        <w:pStyle w:val="ad"/>
        <w:ind w:left="42" w:right="141"/>
        <w:jc w:val="both"/>
        <w:rPr>
          <w:sz w:val="18"/>
          <w:szCs w:val="18"/>
        </w:rPr>
      </w:pPr>
      <w:r w:rsidRPr="00A46041">
        <w:rPr>
          <w:sz w:val="18"/>
          <w:szCs w:val="18"/>
        </w:rPr>
        <w:t>В целях осуществления контроля за жилыми помещениями, право пользования которыми сохранено за детьми-сиротами и в соответствии с постановлением Правительства Новгородской области от 01.07.2019 №249 «Об  утверждении Порядка осуществления контроля за использованием, распоряжением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w:t>
      </w:r>
    </w:p>
    <w:p w:rsidR="00A46041" w:rsidRPr="00A46041" w:rsidRDefault="00A46041" w:rsidP="00A46041">
      <w:pPr>
        <w:pStyle w:val="ad"/>
        <w:ind w:left="42" w:right="141"/>
        <w:jc w:val="both"/>
        <w:rPr>
          <w:sz w:val="18"/>
          <w:szCs w:val="18"/>
        </w:rPr>
      </w:pPr>
      <w:r w:rsidRPr="00A46041">
        <w:rPr>
          <w:sz w:val="18"/>
          <w:szCs w:val="18"/>
        </w:rPr>
        <w:t>1.Утвердить прилагаемый План</w:t>
      </w:r>
      <w:r w:rsidRPr="00A46041">
        <w:rPr>
          <w:b/>
          <w:sz w:val="18"/>
          <w:szCs w:val="18"/>
        </w:rPr>
        <w:t xml:space="preserve"> </w:t>
      </w:r>
      <w:r w:rsidRPr="00A46041">
        <w:rPr>
          <w:sz w:val="18"/>
          <w:szCs w:val="18"/>
        </w:rPr>
        <w:t>проведения плановых проверок сохранности и надлежащего санитарного и технического состояния жилых помещений детей-сирот и детей, оставшихся без попечения родителей на 2021 год.</w:t>
      </w:r>
    </w:p>
    <w:p w:rsidR="00A46041" w:rsidRPr="00A46041" w:rsidRDefault="00A46041" w:rsidP="00A46041">
      <w:pPr>
        <w:pStyle w:val="ad"/>
        <w:ind w:left="42" w:right="141"/>
        <w:jc w:val="both"/>
        <w:rPr>
          <w:sz w:val="18"/>
          <w:szCs w:val="18"/>
        </w:rPr>
      </w:pPr>
      <w:r w:rsidRPr="00A46041">
        <w:rPr>
          <w:sz w:val="18"/>
          <w:szCs w:val="18"/>
        </w:rPr>
        <w:t>2. Контроль за выполнением распоряжения возложить на заместителя Главы администрации муниципального округа, председателя социального комитета администрации муниципального округа Голубеву Н.В.</w:t>
      </w:r>
    </w:p>
    <w:p w:rsidR="00A46041" w:rsidRPr="00A46041" w:rsidRDefault="00A46041" w:rsidP="00A46041">
      <w:pPr>
        <w:pStyle w:val="ad"/>
        <w:ind w:left="42" w:right="141"/>
        <w:jc w:val="both"/>
        <w:rPr>
          <w:sz w:val="18"/>
          <w:szCs w:val="18"/>
        </w:rPr>
      </w:pPr>
      <w:r w:rsidRPr="00A46041">
        <w:rPr>
          <w:sz w:val="18"/>
          <w:szCs w:val="18"/>
        </w:rPr>
        <w:t>3. Признать утратившим силу распоряжение Администрации муниципального района от 16.11.2020 № 203-рг «Об утверждении плана проведения плановых проверок сохранности и надлежащего санитарного и технического состояния жилых помещений детей-сирот и детей, оставшихся без попечения родителей на 2021 год».</w:t>
      </w:r>
    </w:p>
    <w:p w:rsidR="00A46041" w:rsidRPr="00A46041" w:rsidRDefault="00A46041" w:rsidP="00A46041">
      <w:pPr>
        <w:pStyle w:val="ad"/>
        <w:ind w:left="42" w:right="141"/>
        <w:jc w:val="both"/>
        <w:rPr>
          <w:sz w:val="18"/>
          <w:szCs w:val="18"/>
        </w:rPr>
      </w:pPr>
      <w:r w:rsidRPr="00A46041">
        <w:rPr>
          <w:sz w:val="18"/>
          <w:szCs w:val="18"/>
        </w:rPr>
        <w:t>4. Опубликовать распоряжение в муниципальной газете «</w:t>
      </w:r>
      <w:proofErr w:type="spellStart"/>
      <w:r w:rsidRPr="00A46041">
        <w:rPr>
          <w:sz w:val="18"/>
          <w:szCs w:val="18"/>
        </w:rPr>
        <w:t>Марёвский</w:t>
      </w:r>
      <w:proofErr w:type="spellEnd"/>
      <w:r w:rsidRPr="00A46041">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A46041" w:rsidRPr="00A46041" w:rsidRDefault="00A46041" w:rsidP="00A46041">
      <w:pPr>
        <w:pStyle w:val="ad"/>
        <w:ind w:left="42" w:right="141"/>
        <w:rPr>
          <w:sz w:val="18"/>
          <w:szCs w:val="18"/>
        </w:rPr>
      </w:pPr>
      <w:r w:rsidRPr="00A46041">
        <w:rPr>
          <w:sz w:val="18"/>
          <w:szCs w:val="18"/>
        </w:rPr>
        <w:t>      </w:t>
      </w:r>
    </w:p>
    <w:p w:rsidR="00A46041" w:rsidRPr="00A46041" w:rsidRDefault="00A46041" w:rsidP="00A46041">
      <w:pPr>
        <w:pStyle w:val="ad"/>
        <w:ind w:left="42" w:right="141"/>
        <w:rPr>
          <w:sz w:val="18"/>
          <w:szCs w:val="18"/>
        </w:rPr>
      </w:pPr>
      <w:r w:rsidRPr="00A46041">
        <w:rPr>
          <w:sz w:val="18"/>
          <w:szCs w:val="18"/>
        </w:rPr>
        <w:t> </w:t>
      </w:r>
      <w:r w:rsidRPr="00A46041">
        <w:rPr>
          <w:b/>
          <w:sz w:val="18"/>
          <w:szCs w:val="18"/>
        </w:rPr>
        <w:t xml:space="preserve">Глава муниципального округа                </w:t>
      </w:r>
      <w:r>
        <w:rPr>
          <w:b/>
          <w:sz w:val="18"/>
          <w:szCs w:val="18"/>
        </w:rPr>
        <w:t xml:space="preserve">  </w:t>
      </w:r>
      <w:r w:rsidRPr="00A46041">
        <w:rPr>
          <w:b/>
          <w:sz w:val="18"/>
          <w:szCs w:val="18"/>
        </w:rPr>
        <w:t xml:space="preserve">С.И. </w:t>
      </w:r>
      <w:proofErr w:type="spellStart"/>
      <w:r w:rsidRPr="00A46041">
        <w:rPr>
          <w:b/>
          <w:sz w:val="18"/>
          <w:szCs w:val="18"/>
        </w:rPr>
        <w:t>Горкин</w:t>
      </w:r>
      <w:proofErr w:type="spellEnd"/>
    </w:p>
    <w:p w:rsidR="00A46041" w:rsidRPr="00A46041" w:rsidRDefault="00A46041" w:rsidP="00A46041">
      <w:pPr>
        <w:pStyle w:val="ad"/>
        <w:ind w:left="42" w:right="141"/>
        <w:jc w:val="right"/>
        <w:rPr>
          <w:sz w:val="18"/>
          <w:szCs w:val="18"/>
        </w:rPr>
      </w:pPr>
      <w:r w:rsidRPr="00A46041">
        <w:rPr>
          <w:sz w:val="18"/>
          <w:szCs w:val="18"/>
        </w:rPr>
        <w:t xml:space="preserve">Утверждён  </w:t>
      </w:r>
    </w:p>
    <w:p w:rsidR="00A46041" w:rsidRPr="00A46041" w:rsidRDefault="00A46041" w:rsidP="00A46041">
      <w:pPr>
        <w:pStyle w:val="ad"/>
        <w:ind w:left="42" w:right="141"/>
        <w:jc w:val="right"/>
        <w:rPr>
          <w:sz w:val="18"/>
          <w:szCs w:val="18"/>
        </w:rPr>
      </w:pPr>
      <w:r w:rsidRPr="00A46041">
        <w:rPr>
          <w:sz w:val="18"/>
          <w:szCs w:val="18"/>
        </w:rPr>
        <w:t xml:space="preserve">распоряжением Администрации </w:t>
      </w:r>
    </w:p>
    <w:p w:rsidR="00A46041" w:rsidRPr="00A46041" w:rsidRDefault="00A46041" w:rsidP="00A46041">
      <w:pPr>
        <w:pStyle w:val="ad"/>
        <w:ind w:left="42" w:right="141"/>
        <w:jc w:val="right"/>
        <w:rPr>
          <w:sz w:val="18"/>
          <w:szCs w:val="18"/>
        </w:rPr>
      </w:pPr>
      <w:r w:rsidRPr="00A46041">
        <w:rPr>
          <w:sz w:val="18"/>
          <w:szCs w:val="18"/>
        </w:rPr>
        <w:t xml:space="preserve">муниципального округа </w:t>
      </w:r>
    </w:p>
    <w:p w:rsidR="00A46041" w:rsidRPr="00A46041" w:rsidRDefault="00A46041" w:rsidP="00A46041">
      <w:pPr>
        <w:pStyle w:val="ad"/>
        <w:ind w:left="42" w:right="141"/>
        <w:jc w:val="right"/>
        <w:rPr>
          <w:sz w:val="18"/>
          <w:szCs w:val="18"/>
        </w:rPr>
      </w:pPr>
      <w:proofErr w:type="gramStart"/>
      <w:r w:rsidRPr="00A46041">
        <w:rPr>
          <w:sz w:val="18"/>
          <w:szCs w:val="18"/>
        </w:rPr>
        <w:t>от  04.06.2021</w:t>
      </w:r>
      <w:proofErr w:type="gramEnd"/>
      <w:r w:rsidRPr="00A46041">
        <w:rPr>
          <w:sz w:val="18"/>
          <w:szCs w:val="18"/>
        </w:rPr>
        <w:t xml:space="preserve">  № 123-рг</w:t>
      </w:r>
    </w:p>
    <w:p w:rsidR="00A46041" w:rsidRPr="00A46041" w:rsidRDefault="00A46041" w:rsidP="00A46041">
      <w:pPr>
        <w:pStyle w:val="ad"/>
        <w:ind w:left="42" w:right="141"/>
        <w:jc w:val="center"/>
        <w:rPr>
          <w:sz w:val="18"/>
          <w:szCs w:val="18"/>
        </w:rPr>
      </w:pPr>
    </w:p>
    <w:p w:rsidR="00A46041" w:rsidRPr="00A46041" w:rsidRDefault="00A46041" w:rsidP="00A46041">
      <w:pPr>
        <w:pStyle w:val="ad"/>
        <w:ind w:left="42" w:right="141"/>
        <w:jc w:val="center"/>
        <w:rPr>
          <w:b/>
          <w:sz w:val="18"/>
          <w:szCs w:val="18"/>
        </w:rPr>
      </w:pPr>
      <w:r w:rsidRPr="00A46041">
        <w:rPr>
          <w:b/>
          <w:sz w:val="18"/>
          <w:szCs w:val="18"/>
        </w:rPr>
        <w:t>ПЛАН</w:t>
      </w:r>
    </w:p>
    <w:p w:rsidR="00A46041" w:rsidRPr="00A46041" w:rsidRDefault="00A46041" w:rsidP="00A46041">
      <w:pPr>
        <w:pStyle w:val="ad"/>
        <w:ind w:left="42" w:right="141"/>
        <w:jc w:val="center"/>
        <w:rPr>
          <w:b/>
          <w:sz w:val="18"/>
          <w:szCs w:val="18"/>
        </w:rPr>
      </w:pPr>
      <w:r w:rsidRPr="00A46041">
        <w:rPr>
          <w:b/>
          <w:sz w:val="18"/>
          <w:szCs w:val="18"/>
        </w:rPr>
        <w:t>проведения плановых проверок сохранности и надлежащего санитарного и технического состояния жилых помещений детей-сирот и детей, оставшихся без попечения родителей на 2021 год</w:t>
      </w:r>
    </w:p>
    <w:p w:rsidR="00A46041" w:rsidRPr="00A46041" w:rsidRDefault="00A46041" w:rsidP="00A46041">
      <w:pPr>
        <w:pStyle w:val="ad"/>
        <w:ind w:left="42" w:right="141"/>
        <w:rPr>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977"/>
        <w:gridCol w:w="4087"/>
        <w:gridCol w:w="1689"/>
      </w:tblGrid>
      <w:tr w:rsidR="00A46041" w:rsidRPr="00A46041" w:rsidTr="00DB1FE4">
        <w:tc>
          <w:tcPr>
            <w:tcW w:w="817" w:type="dxa"/>
          </w:tcPr>
          <w:p w:rsidR="00A46041" w:rsidRPr="00A46041" w:rsidRDefault="00A46041" w:rsidP="00A46041">
            <w:pPr>
              <w:pStyle w:val="ad"/>
              <w:ind w:left="42" w:right="141"/>
              <w:rPr>
                <w:b/>
                <w:bCs/>
                <w:sz w:val="18"/>
                <w:szCs w:val="18"/>
              </w:rPr>
            </w:pPr>
            <w:r w:rsidRPr="00A46041">
              <w:rPr>
                <w:b/>
                <w:bCs/>
                <w:sz w:val="18"/>
                <w:szCs w:val="18"/>
              </w:rPr>
              <w:t>№ п/п</w:t>
            </w:r>
          </w:p>
        </w:tc>
        <w:tc>
          <w:tcPr>
            <w:tcW w:w="2977" w:type="dxa"/>
          </w:tcPr>
          <w:p w:rsidR="00A46041" w:rsidRPr="00A46041" w:rsidRDefault="00A46041" w:rsidP="00A46041">
            <w:pPr>
              <w:pStyle w:val="ad"/>
              <w:ind w:left="42" w:right="141"/>
              <w:rPr>
                <w:b/>
                <w:bCs/>
                <w:sz w:val="18"/>
                <w:szCs w:val="18"/>
              </w:rPr>
            </w:pPr>
            <w:r w:rsidRPr="00A46041">
              <w:rPr>
                <w:b/>
                <w:bCs/>
                <w:sz w:val="18"/>
                <w:szCs w:val="18"/>
              </w:rPr>
              <w:t xml:space="preserve">Фамилия, </w:t>
            </w:r>
            <w:proofErr w:type="gramStart"/>
            <w:r w:rsidRPr="00A46041">
              <w:rPr>
                <w:b/>
                <w:bCs/>
                <w:sz w:val="18"/>
                <w:szCs w:val="18"/>
              </w:rPr>
              <w:t>имя ,</w:t>
            </w:r>
            <w:proofErr w:type="gramEnd"/>
            <w:r w:rsidRPr="00A46041">
              <w:rPr>
                <w:b/>
                <w:bCs/>
                <w:sz w:val="18"/>
                <w:szCs w:val="18"/>
              </w:rPr>
              <w:t xml:space="preserve"> отчество ребёнка-сироты</w:t>
            </w:r>
          </w:p>
        </w:tc>
        <w:tc>
          <w:tcPr>
            <w:tcW w:w="4087" w:type="dxa"/>
          </w:tcPr>
          <w:p w:rsidR="00A46041" w:rsidRPr="00A46041" w:rsidRDefault="00A46041" w:rsidP="00A46041">
            <w:pPr>
              <w:pStyle w:val="ad"/>
              <w:ind w:left="42" w:right="141"/>
              <w:rPr>
                <w:b/>
                <w:bCs/>
                <w:sz w:val="18"/>
                <w:szCs w:val="18"/>
              </w:rPr>
            </w:pPr>
            <w:r w:rsidRPr="00A46041">
              <w:rPr>
                <w:b/>
                <w:bCs/>
                <w:sz w:val="18"/>
                <w:szCs w:val="18"/>
              </w:rPr>
              <w:t>Адрес жилого помещения, право пользования которым сохранено за ребёнком-сиротой</w:t>
            </w:r>
          </w:p>
        </w:tc>
        <w:tc>
          <w:tcPr>
            <w:tcW w:w="1689" w:type="dxa"/>
          </w:tcPr>
          <w:p w:rsidR="00A46041" w:rsidRPr="00A46041" w:rsidRDefault="00A46041" w:rsidP="00A46041">
            <w:pPr>
              <w:pStyle w:val="ad"/>
              <w:ind w:left="42" w:right="141"/>
              <w:rPr>
                <w:b/>
                <w:bCs/>
                <w:sz w:val="18"/>
                <w:szCs w:val="18"/>
              </w:rPr>
            </w:pPr>
            <w:r w:rsidRPr="00A46041">
              <w:rPr>
                <w:b/>
                <w:bCs/>
                <w:sz w:val="18"/>
                <w:szCs w:val="18"/>
              </w:rPr>
              <w:t>Срок проведения плановой проверки</w:t>
            </w:r>
          </w:p>
        </w:tc>
      </w:tr>
      <w:tr w:rsidR="00A46041" w:rsidRPr="00A46041" w:rsidTr="00DB1FE4">
        <w:tc>
          <w:tcPr>
            <w:tcW w:w="817" w:type="dxa"/>
          </w:tcPr>
          <w:p w:rsidR="00A46041" w:rsidRPr="00A46041" w:rsidRDefault="00A46041" w:rsidP="00A46041">
            <w:pPr>
              <w:pStyle w:val="ad"/>
              <w:ind w:left="42" w:right="141"/>
              <w:rPr>
                <w:bCs/>
                <w:sz w:val="18"/>
                <w:szCs w:val="18"/>
              </w:rPr>
            </w:pPr>
            <w:r w:rsidRPr="00A46041">
              <w:rPr>
                <w:bCs/>
                <w:sz w:val="18"/>
                <w:szCs w:val="18"/>
              </w:rPr>
              <w:t>1</w:t>
            </w:r>
          </w:p>
        </w:tc>
        <w:tc>
          <w:tcPr>
            <w:tcW w:w="2977" w:type="dxa"/>
          </w:tcPr>
          <w:p w:rsidR="00A46041" w:rsidRPr="00A46041" w:rsidRDefault="00A46041" w:rsidP="00A46041">
            <w:pPr>
              <w:pStyle w:val="ad"/>
              <w:ind w:left="42" w:right="141"/>
              <w:rPr>
                <w:bCs/>
                <w:sz w:val="18"/>
                <w:szCs w:val="18"/>
              </w:rPr>
            </w:pPr>
            <w:r w:rsidRPr="00A46041">
              <w:rPr>
                <w:bCs/>
                <w:sz w:val="18"/>
                <w:szCs w:val="18"/>
              </w:rPr>
              <w:t>Николаева София Владимировна</w:t>
            </w:r>
          </w:p>
        </w:tc>
        <w:tc>
          <w:tcPr>
            <w:tcW w:w="4087" w:type="dxa"/>
          </w:tcPr>
          <w:p w:rsidR="00A46041" w:rsidRPr="00A46041" w:rsidRDefault="00A46041" w:rsidP="00A46041">
            <w:pPr>
              <w:pStyle w:val="ad"/>
              <w:ind w:left="42" w:right="141"/>
              <w:rPr>
                <w:bCs/>
                <w:sz w:val="18"/>
                <w:szCs w:val="18"/>
              </w:rPr>
            </w:pPr>
            <w:r w:rsidRPr="00A46041">
              <w:rPr>
                <w:bCs/>
                <w:sz w:val="18"/>
                <w:szCs w:val="18"/>
              </w:rPr>
              <w:t>Новгородская обл.,</w:t>
            </w:r>
          </w:p>
          <w:p w:rsidR="00A46041" w:rsidRPr="00A46041" w:rsidRDefault="00A46041" w:rsidP="00A46041">
            <w:pPr>
              <w:pStyle w:val="ad"/>
              <w:ind w:left="42" w:right="141"/>
              <w:rPr>
                <w:bCs/>
                <w:sz w:val="18"/>
                <w:szCs w:val="18"/>
              </w:rPr>
            </w:pPr>
            <w:r w:rsidRPr="00A46041">
              <w:rPr>
                <w:bCs/>
                <w:sz w:val="18"/>
                <w:szCs w:val="18"/>
              </w:rPr>
              <w:t xml:space="preserve">с. </w:t>
            </w:r>
            <w:proofErr w:type="spellStart"/>
            <w:r w:rsidRPr="00A46041">
              <w:rPr>
                <w:bCs/>
                <w:sz w:val="18"/>
                <w:szCs w:val="18"/>
              </w:rPr>
              <w:t>Марёво</w:t>
            </w:r>
            <w:proofErr w:type="spellEnd"/>
            <w:r w:rsidRPr="00A46041">
              <w:rPr>
                <w:bCs/>
                <w:sz w:val="18"/>
                <w:szCs w:val="18"/>
              </w:rPr>
              <w:t xml:space="preserve">, ул. </w:t>
            </w:r>
            <w:r w:rsidRPr="00A46041">
              <w:rPr>
                <w:sz w:val="18"/>
                <w:szCs w:val="18"/>
              </w:rPr>
              <w:t>60 лет Октября, д.11</w:t>
            </w:r>
          </w:p>
        </w:tc>
        <w:tc>
          <w:tcPr>
            <w:tcW w:w="1689" w:type="dxa"/>
          </w:tcPr>
          <w:p w:rsidR="00A46041" w:rsidRPr="00A46041" w:rsidRDefault="00A46041" w:rsidP="00A46041">
            <w:pPr>
              <w:pStyle w:val="ad"/>
              <w:ind w:left="42" w:right="141"/>
              <w:rPr>
                <w:bCs/>
                <w:sz w:val="18"/>
                <w:szCs w:val="18"/>
              </w:rPr>
            </w:pPr>
            <w:r w:rsidRPr="00A46041">
              <w:rPr>
                <w:bCs/>
                <w:sz w:val="18"/>
                <w:szCs w:val="18"/>
              </w:rPr>
              <w:t>апрель 2021</w:t>
            </w:r>
          </w:p>
          <w:p w:rsidR="00A46041" w:rsidRPr="00A46041" w:rsidRDefault="00A46041" w:rsidP="00A46041">
            <w:pPr>
              <w:pStyle w:val="ad"/>
              <w:ind w:left="42" w:right="141"/>
              <w:rPr>
                <w:sz w:val="18"/>
                <w:szCs w:val="18"/>
              </w:rPr>
            </w:pPr>
            <w:r w:rsidRPr="00A46041">
              <w:rPr>
                <w:bCs/>
                <w:sz w:val="18"/>
                <w:szCs w:val="18"/>
              </w:rPr>
              <w:t>октябрь 2021</w:t>
            </w:r>
          </w:p>
        </w:tc>
      </w:tr>
      <w:tr w:rsidR="00A46041" w:rsidRPr="00A46041" w:rsidTr="00DB1FE4">
        <w:tc>
          <w:tcPr>
            <w:tcW w:w="817" w:type="dxa"/>
          </w:tcPr>
          <w:p w:rsidR="00A46041" w:rsidRPr="00A46041" w:rsidRDefault="00A46041" w:rsidP="00A46041">
            <w:pPr>
              <w:pStyle w:val="ad"/>
              <w:ind w:left="42" w:right="141"/>
              <w:rPr>
                <w:bCs/>
                <w:sz w:val="18"/>
                <w:szCs w:val="18"/>
              </w:rPr>
            </w:pPr>
            <w:r w:rsidRPr="00A46041">
              <w:rPr>
                <w:bCs/>
                <w:sz w:val="18"/>
                <w:szCs w:val="18"/>
              </w:rPr>
              <w:t>2</w:t>
            </w:r>
          </w:p>
        </w:tc>
        <w:tc>
          <w:tcPr>
            <w:tcW w:w="2977" w:type="dxa"/>
          </w:tcPr>
          <w:p w:rsidR="00A46041" w:rsidRPr="00A46041" w:rsidRDefault="00A46041" w:rsidP="00A46041">
            <w:pPr>
              <w:pStyle w:val="ad"/>
              <w:ind w:left="42" w:right="141"/>
              <w:rPr>
                <w:bCs/>
                <w:sz w:val="18"/>
                <w:szCs w:val="18"/>
              </w:rPr>
            </w:pPr>
            <w:r w:rsidRPr="00A46041">
              <w:rPr>
                <w:bCs/>
                <w:sz w:val="18"/>
                <w:szCs w:val="18"/>
              </w:rPr>
              <w:t>Вишняков Артём Иванович</w:t>
            </w:r>
          </w:p>
        </w:tc>
        <w:tc>
          <w:tcPr>
            <w:tcW w:w="4087" w:type="dxa"/>
          </w:tcPr>
          <w:p w:rsidR="00A46041" w:rsidRPr="00A46041" w:rsidRDefault="00A46041" w:rsidP="00A46041">
            <w:pPr>
              <w:pStyle w:val="ad"/>
              <w:ind w:left="42" w:right="141"/>
              <w:rPr>
                <w:bCs/>
                <w:sz w:val="18"/>
                <w:szCs w:val="18"/>
              </w:rPr>
            </w:pPr>
            <w:r w:rsidRPr="00A46041">
              <w:rPr>
                <w:bCs/>
                <w:sz w:val="18"/>
                <w:szCs w:val="18"/>
              </w:rPr>
              <w:t xml:space="preserve">Новгородская обл., </w:t>
            </w:r>
          </w:p>
          <w:p w:rsidR="00A46041" w:rsidRPr="00A46041" w:rsidRDefault="00A46041" w:rsidP="00A46041">
            <w:pPr>
              <w:pStyle w:val="ad"/>
              <w:ind w:left="42" w:right="141"/>
              <w:rPr>
                <w:bCs/>
                <w:sz w:val="18"/>
                <w:szCs w:val="18"/>
              </w:rPr>
            </w:pPr>
            <w:proofErr w:type="spellStart"/>
            <w:r w:rsidRPr="00A46041">
              <w:rPr>
                <w:bCs/>
                <w:sz w:val="18"/>
                <w:szCs w:val="18"/>
              </w:rPr>
              <w:t>Марёвский</w:t>
            </w:r>
            <w:proofErr w:type="spellEnd"/>
            <w:r w:rsidRPr="00A46041">
              <w:rPr>
                <w:bCs/>
                <w:sz w:val="18"/>
                <w:szCs w:val="18"/>
              </w:rPr>
              <w:t xml:space="preserve"> район, д. Моисеево, ул. Никольская, д. 52</w:t>
            </w:r>
          </w:p>
        </w:tc>
        <w:tc>
          <w:tcPr>
            <w:tcW w:w="1689" w:type="dxa"/>
          </w:tcPr>
          <w:p w:rsidR="00A46041" w:rsidRPr="00A46041" w:rsidRDefault="00A46041" w:rsidP="00A46041">
            <w:pPr>
              <w:pStyle w:val="ad"/>
              <w:ind w:left="42" w:right="141"/>
              <w:rPr>
                <w:bCs/>
                <w:sz w:val="18"/>
                <w:szCs w:val="18"/>
              </w:rPr>
            </w:pPr>
            <w:r w:rsidRPr="00A46041">
              <w:rPr>
                <w:bCs/>
                <w:sz w:val="18"/>
                <w:szCs w:val="18"/>
              </w:rPr>
              <w:t>апрель 2021</w:t>
            </w:r>
          </w:p>
          <w:p w:rsidR="00A46041" w:rsidRPr="00A46041" w:rsidRDefault="00A46041" w:rsidP="00A46041">
            <w:pPr>
              <w:pStyle w:val="ad"/>
              <w:ind w:left="42" w:right="141"/>
              <w:rPr>
                <w:sz w:val="18"/>
                <w:szCs w:val="18"/>
              </w:rPr>
            </w:pPr>
            <w:r w:rsidRPr="00A46041">
              <w:rPr>
                <w:bCs/>
                <w:sz w:val="18"/>
                <w:szCs w:val="18"/>
              </w:rPr>
              <w:t>октябрь 2021</w:t>
            </w:r>
          </w:p>
        </w:tc>
      </w:tr>
      <w:tr w:rsidR="00A46041" w:rsidRPr="00A46041" w:rsidTr="00DB1FE4">
        <w:tc>
          <w:tcPr>
            <w:tcW w:w="817" w:type="dxa"/>
          </w:tcPr>
          <w:p w:rsidR="00A46041" w:rsidRPr="00A46041" w:rsidRDefault="00A46041" w:rsidP="00A46041">
            <w:pPr>
              <w:pStyle w:val="ad"/>
              <w:ind w:left="42" w:right="141"/>
              <w:rPr>
                <w:bCs/>
                <w:sz w:val="18"/>
                <w:szCs w:val="18"/>
              </w:rPr>
            </w:pPr>
            <w:r w:rsidRPr="00A46041">
              <w:rPr>
                <w:bCs/>
                <w:sz w:val="18"/>
                <w:szCs w:val="18"/>
              </w:rPr>
              <w:t>3</w:t>
            </w:r>
          </w:p>
        </w:tc>
        <w:tc>
          <w:tcPr>
            <w:tcW w:w="2977" w:type="dxa"/>
          </w:tcPr>
          <w:p w:rsidR="00A46041" w:rsidRPr="00A46041" w:rsidRDefault="00A46041" w:rsidP="00A46041">
            <w:pPr>
              <w:pStyle w:val="ad"/>
              <w:ind w:left="42" w:right="141"/>
              <w:rPr>
                <w:bCs/>
                <w:sz w:val="18"/>
                <w:szCs w:val="18"/>
              </w:rPr>
            </w:pPr>
            <w:r w:rsidRPr="00A46041">
              <w:rPr>
                <w:bCs/>
                <w:sz w:val="18"/>
                <w:szCs w:val="18"/>
              </w:rPr>
              <w:t>Вишняков Кирилл Иванович</w:t>
            </w:r>
          </w:p>
        </w:tc>
        <w:tc>
          <w:tcPr>
            <w:tcW w:w="4087" w:type="dxa"/>
          </w:tcPr>
          <w:p w:rsidR="00A46041" w:rsidRPr="00A46041" w:rsidRDefault="00A46041" w:rsidP="00A46041">
            <w:pPr>
              <w:pStyle w:val="ad"/>
              <w:ind w:left="42" w:right="141"/>
              <w:rPr>
                <w:bCs/>
                <w:sz w:val="18"/>
                <w:szCs w:val="18"/>
              </w:rPr>
            </w:pPr>
            <w:r w:rsidRPr="00A46041">
              <w:rPr>
                <w:bCs/>
                <w:sz w:val="18"/>
                <w:szCs w:val="18"/>
              </w:rPr>
              <w:t xml:space="preserve">Новгородская обл., </w:t>
            </w:r>
          </w:p>
          <w:p w:rsidR="00A46041" w:rsidRPr="00A46041" w:rsidRDefault="00A46041" w:rsidP="00A46041">
            <w:pPr>
              <w:pStyle w:val="ad"/>
              <w:ind w:left="42" w:right="141"/>
              <w:rPr>
                <w:bCs/>
                <w:sz w:val="18"/>
                <w:szCs w:val="18"/>
              </w:rPr>
            </w:pPr>
            <w:proofErr w:type="spellStart"/>
            <w:r w:rsidRPr="00A46041">
              <w:rPr>
                <w:bCs/>
                <w:sz w:val="18"/>
                <w:szCs w:val="18"/>
              </w:rPr>
              <w:t>Марёвский</w:t>
            </w:r>
            <w:proofErr w:type="spellEnd"/>
            <w:r w:rsidRPr="00A46041">
              <w:rPr>
                <w:bCs/>
                <w:sz w:val="18"/>
                <w:szCs w:val="18"/>
              </w:rPr>
              <w:t xml:space="preserve"> район, д. Моисеево, ул. Никольская, д. 52</w:t>
            </w:r>
          </w:p>
        </w:tc>
        <w:tc>
          <w:tcPr>
            <w:tcW w:w="1689" w:type="dxa"/>
          </w:tcPr>
          <w:p w:rsidR="00A46041" w:rsidRPr="00A46041" w:rsidRDefault="00A46041" w:rsidP="00A46041">
            <w:pPr>
              <w:pStyle w:val="ad"/>
              <w:ind w:left="42" w:right="141"/>
              <w:rPr>
                <w:bCs/>
                <w:sz w:val="18"/>
                <w:szCs w:val="18"/>
              </w:rPr>
            </w:pPr>
            <w:r w:rsidRPr="00A46041">
              <w:rPr>
                <w:bCs/>
                <w:sz w:val="18"/>
                <w:szCs w:val="18"/>
              </w:rPr>
              <w:t>апрель 2021</w:t>
            </w:r>
          </w:p>
          <w:p w:rsidR="00A46041" w:rsidRPr="00A46041" w:rsidRDefault="00A46041" w:rsidP="00A46041">
            <w:pPr>
              <w:pStyle w:val="ad"/>
              <w:ind w:left="42" w:right="141"/>
              <w:rPr>
                <w:sz w:val="18"/>
                <w:szCs w:val="18"/>
              </w:rPr>
            </w:pPr>
            <w:r w:rsidRPr="00A46041">
              <w:rPr>
                <w:bCs/>
                <w:sz w:val="18"/>
                <w:szCs w:val="18"/>
              </w:rPr>
              <w:t>октябрь 2021</w:t>
            </w:r>
          </w:p>
        </w:tc>
      </w:tr>
      <w:tr w:rsidR="00A46041" w:rsidRPr="00A46041" w:rsidTr="00DB1FE4">
        <w:tc>
          <w:tcPr>
            <w:tcW w:w="817" w:type="dxa"/>
          </w:tcPr>
          <w:p w:rsidR="00A46041" w:rsidRPr="00A46041" w:rsidRDefault="00A46041" w:rsidP="00A46041">
            <w:pPr>
              <w:pStyle w:val="ad"/>
              <w:ind w:left="42" w:right="141"/>
              <w:rPr>
                <w:bCs/>
                <w:sz w:val="18"/>
                <w:szCs w:val="18"/>
              </w:rPr>
            </w:pPr>
            <w:r w:rsidRPr="00A46041">
              <w:rPr>
                <w:bCs/>
                <w:sz w:val="18"/>
                <w:szCs w:val="18"/>
              </w:rPr>
              <w:t>4</w:t>
            </w:r>
          </w:p>
        </w:tc>
        <w:tc>
          <w:tcPr>
            <w:tcW w:w="2977" w:type="dxa"/>
          </w:tcPr>
          <w:p w:rsidR="00A46041" w:rsidRPr="00A46041" w:rsidRDefault="00A46041" w:rsidP="00A46041">
            <w:pPr>
              <w:pStyle w:val="ad"/>
              <w:ind w:left="42" w:right="141"/>
              <w:rPr>
                <w:bCs/>
                <w:sz w:val="18"/>
                <w:szCs w:val="18"/>
              </w:rPr>
            </w:pPr>
            <w:r w:rsidRPr="00A46041">
              <w:rPr>
                <w:bCs/>
                <w:sz w:val="18"/>
                <w:szCs w:val="18"/>
              </w:rPr>
              <w:t>Андреева Варвара Ивановна</w:t>
            </w:r>
          </w:p>
        </w:tc>
        <w:tc>
          <w:tcPr>
            <w:tcW w:w="4087" w:type="dxa"/>
          </w:tcPr>
          <w:p w:rsidR="00A46041" w:rsidRPr="00A46041" w:rsidRDefault="00A46041" w:rsidP="00A46041">
            <w:pPr>
              <w:pStyle w:val="ad"/>
              <w:ind w:left="42" w:right="141"/>
              <w:rPr>
                <w:bCs/>
                <w:sz w:val="18"/>
                <w:szCs w:val="18"/>
              </w:rPr>
            </w:pPr>
            <w:r w:rsidRPr="00A46041">
              <w:rPr>
                <w:bCs/>
                <w:sz w:val="18"/>
                <w:szCs w:val="18"/>
              </w:rPr>
              <w:t xml:space="preserve">Новгородская обл., </w:t>
            </w:r>
          </w:p>
          <w:p w:rsidR="00A46041" w:rsidRPr="00A46041" w:rsidRDefault="00A46041" w:rsidP="00A46041">
            <w:pPr>
              <w:pStyle w:val="ad"/>
              <w:ind w:left="42" w:right="141"/>
              <w:rPr>
                <w:bCs/>
                <w:sz w:val="18"/>
                <w:szCs w:val="18"/>
              </w:rPr>
            </w:pPr>
            <w:proofErr w:type="spellStart"/>
            <w:r w:rsidRPr="00A46041">
              <w:rPr>
                <w:bCs/>
                <w:sz w:val="18"/>
                <w:szCs w:val="18"/>
              </w:rPr>
              <w:t>Марёвский</w:t>
            </w:r>
            <w:proofErr w:type="spellEnd"/>
            <w:r w:rsidRPr="00A46041">
              <w:rPr>
                <w:bCs/>
                <w:sz w:val="18"/>
                <w:szCs w:val="18"/>
              </w:rPr>
              <w:t xml:space="preserve"> район, д. Моисеево, ул. Никольская, д. 52</w:t>
            </w:r>
          </w:p>
        </w:tc>
        <w:tc>
          <w:tcPr>
            <w:tcW w:w="1689" w:type="dxa"/>
          </w:tcPr>
          <w:p w:rsidR="00A46041" w:rsidRPr="00A46041" w:rsidRDefault="00A46041" w:rsidP="00A46041">
            <w:pPr>
              <w:pStyle w:val="ad"/>
              <w:ind w:left="42" w:right="141"/>
              <w:rPr>
                <w:bCs/>
                <w:sz w:val="18"/>
                <w:szCs w:val="18"/>
              </w:rPr>
            </w:pPr>
            <w:r w:rsidRPr="00A46041">
              <w:rPr>
                <w:bCs/>
                <w:sz w:val="18"/>
                <w:szCs w:val="18"/>
              </w:rPr>
              <w:t>апрель 2021</w:t>
            </w:r>
          </w:p>
          <w:p w:rsidR="00A46041" w:rsidRPr="00A46041" w:rsidRDefault="00A46041" w:rsidP="00A46041">
            <w:pPr>
              <w:pStyle w:val="ad"/>
              <w:ind w:left="42" w:right="141"/>
              <w:rPr>
                <w:sz w:val="18"/>
                <w:szCs w:val="18"/>
              </w:rPr>
            </w:pPr>
            <w:r w:rsidRPr="00A46041">
              <w:rPr>
                <w:bCs/>
                <w:sz w:val="18"/>
                <w:szCs w:val="18"/>
              </w:rPr>
              <w:t>октябрь 2021</w:t>
            </w:r>
          </w:p>
        </w:tc>
      </w:tr>
      <w:tr w:rsidR="00A46041" w:rsidRPr="00A46041" w:rsidTr="00DB1FE4">
        <w:tc>
          <w:tcPr>
            <w:tcW w:w="817" w:type="dxa"/>
          </w:tcPr>
          <w:p w:rsidR="00A46041" w:rsidRPr="00A46041" w:rsidRDefault="00A46041" w:rsidP="00A46041">
            <w:pPr>
              <w:pStyle w:val="ad"/>
              <w:ind w:left="42" w:right="141"/>
              <w:rPr>
                <w:bCs/>
                <w:sz w:val="18"/>
                <w:szCs w:val="18"/>
              </w:rPr>
            </w:pPr>
            <w:r w:rsidRPr="00A46041">
              <w:rPr>
                <w:bCs/>
                <w:sz w:val="18"/>
                <w:szCs w:val="18"/>
              </w:rPr>
              <w:t>5</w:t>
            </w:r>
          </w:p>
        </w:tc>
        <w:tc>
          <w:tcPr>
            <w:tcW w:w="2977" w:type="dxa"/>
          </w:tcPr>
          <w:p w:rsidR="00A46041" w:rsidRPr="00A46041" w:rsidRDefault="00A46041" w:rsidP="00A46041">
            <w:pPr>
              <w:pStyle w:val="ad"/>
              <w:ind w:left="42" w:right="141"/>
              <w:rPr>
                <w:bCs/>
                <w:sz w:val="18"/>
                <w:szCs w:val="18"/>
              </w:rPr>
            </w:pPr>
            <w:r w:rsidRPr="00A46041">
              <w:rPr>
                <w:bCs/>
                <w:sz w:val="18"/>
                <w:szCs w:val="18"/>
              </w:rPr>
              <w:t>Никаноров Александр Александрович</w:t>
            </w:r>
          </w:p>
        </w:tc>
        <w:tc>
          <w:tcPr>
            <w:tcW w:w="4087" w:type="dxa"/>
          </w:tcPr>
          <w:p w:rsidR="00A46041" w:rsidRPr="00A46041" w:rsidRDefault="00A46041" w:rsidP="00A46041">
            <w:pPr>
              <w:pStyle w:val="ad"/>
              <w:ind w:left="42" w:right="141"/>
              <w:rPr>
                <w:sz w:val="18"/>
                <w:szCs w:val="18"/>
              </w:rPr>
            </w:pPr>
            <w:r w:rsidRPr="00A46041">
              <w:rPr>
                <w:sz w:val="18"/>
                <w:szCs w:val="18"/>
              </w:rPr>
              <w:t xml:space="preserve">Новгородская обл., </w:t>
            </w:r>
          </w:p>
          <w:p w:rsidR="00A46041" w:rsidRPr="00A46041" w:rsidRDefault="00A46041" w:rsidP="00A46041">
            <w:pPr>
              <w:pStyle w:val="ad"/>
              <w:ind w:left="42" w:right="141"/>
              <w:rPr>
                <w:bCs/>
                <w:sz w:val="18"/>
                <w:szCs w:val="18"/>
              </w:rPr>
            </w:pPr>
            <w:r w:rsidRPr="00A46041">
              <w:rPr>
                <w:sz w:val="18"/>
                <w:szCs w:val="18"/>
              </w:rPr>
              <w:t xml:space="preserve">с. </w:t>
            </w:r>
            <w:proofErr w:type="spellStart"/>
            <w:r w:rsidRPr="00A46041">
              <w:rPr>
                <w:sz w:val="18"/>
                <w:szCs w:val="18"/>
              </w:rPr>
              <w:t>Марёво</w:t>
            </w:r>
            <w:proofErr w:type="spellEnd"/>
            <w:r w:rsidRPr="00A46041">
              <w:rPr>
                <w:sz w:val="18"/>
                <w:szCs w:val="18"/>
              </w:rPr>
              <w:t>, ул. Марии Поливановой д. 8 кв. 1</w:t>
            </w:r>
          </w:p>
        </w:tc>
        <w:tc>
          <w:tcPr>
            <w:tcW w:w="1689" w:type="dxa"/>
          </w:tcPr>
          <w:p w:rsidR="00A46041" w:rsidRPr="00A46041" w:rsidRDefault="00A46041" w:rsidP="00A46041">
            <w:pPr>
              <w:pStyle w:val="ad"/>
              <w:ind w:left="42" w:right="141"/>
              <w:rPr>
                <w:bCs/>
                <w:sz w:val="18"/>
                <w:szCs w:val="18"/>
              </w:rPr>
            </w:pPr>
            <w:r w:rsidRPr="00A46041">
              <w:rPr>
                <w:bCs/>
                <w:sz w:val="18"/>
                <w:szCs w:val="18"/>
              </w:rPr>
              <w:t>апрель 2021</w:t>
            </w:r>
          </w:p>
          <w:p w:rsidR="00A46041" w:rsidRPr="00A46041" w:rsidRDefault="00A46041" w:rsidP="00A46041">
            <w:pPr>
              <w:pStyle w:val="ad"/>
              <w:ind w:left="42" w:right="141"/>
              <w:rPr>
                <w:sz w:val="18"/>
                <w:szCs w:val="18"/>
              </w:rPr>
            </w:pPr>
            <w:r w:rsidRPr="00A46041">
              <w:rPr>
                <w:bCs/>
                <w:sz w:val="18"/>
                <w:szCs w:val="18"/>
              </w:rPr>
              <w:t>октябрь 2021</w:t>
            </w:r>
          </w:p>
        </w:tc>
      </w:tr>
      <w:tr w:rsidR="00A46041" w:rsidRPr="00A46041" w:rsidTr="00DB1FE4">
        <w:tc>
          <w:tcPr>
            <w:tcW w:w="817" w:type="dxa"/>
          </w:tcPr>
          <w:p w:rsidR="00A46041" w:rsidRPr="00A46041" w:rsidRDefault="00A46041" w:rsidP="00A46041">
            <w:pPr>
              <w:pStyle w:val="ad"/>
              <w:ind w:left="42" w:right="141"/>
              <w:rPr>
                <w:bCs/>
                <w:sz w:val="18"/>
                <w:szCs w:val="18"/>
              </w:rPr>
            </w:pPr>
            <w:r w:rsidRPr="00A46041">
              <w:rPr>
                <w:bCs/>
                <w:sz w:val="18"/>
                <w:szCs w:val="18"/>
              </w:rPr>
              <w:t>6</w:t>
            </w:r>
          </w:p>
        </w:tc>
        <w:tc>
          <w:tcPr>
            <w:tcW w:w="2977" w:type="dxa"/>
          </w:tcPr>
          <w:p w:rsidR="00A46041" w:rsidRPr="00A46041" w:rsidRDefault="00A46041" w:rsidP="00A46041">
            <w:pPr>
              <w:pStyle w:val="ad"/>
              <w:ind w:left="42" w:right="141"/>
              <w:rPr>
                <w:bCs/>
                <w:sz w:val="18"/>
                <w:szCs w:val="18"/>
              </w:rPr>
            </w:pPr>
            <w:r w:rsidRPr="00A46041">
              <w:rPr>
                <w:bCs/>
                <w:sz w:val="18"/>
                <w:szCs w:val="18"/>
              </w:rPr>
              <w:t>Меркулов Артём Александрович</w:t>
            </w:r>
          </w:p>
        </w:tc>
        <w:tc>
          <w:tcPr>
            <w:tcW w:w="4087" w:type="dxa"/>
          </w:tcPr>
          <w:p w:rsidR="00A46041" w:rsidRPr="00A46041" w:rsidRDefault="00A46041" w:rsidP="00A46041">
            <w:pPr>
              <w:pStyle w:val="ad"/>
              <w:ind w:left="42" w:right="141"/>
              <w:rPr>
                <w:sz w:val="18"/>
                <w:szCs w:val="18"/>
              </w:rPr>
            </w:pPr>
            <w:r w:rsidRPr="00A46041">
              <w:rPr>
                <w:sz w:val="18"/>
                <w:szCs w:val="18"/>
              </w:rPr>
              <w:t>Новгородская обл.,</w:t>
            </w:r>
          </w:p>
          <w:p w:rsidR="00A46041" w:rsidRPr="00A46041" w:rsidRDefault="00A46041" w:rsidP="00A46041">
            <w:pPr>
              <w:pStyle w:val="ad"/>
              <w:ind w:left="42" w:right="141"/>
              <w:rPr>
                <w:bCs/>
                <w:sz w:val="18"/>
                <w:szCs w:val="18"/>
              </w:rPr>
            </w:pPr>
            <w:r w:rsidRPr="00A46041">
              <w:rPr>
                <w:sz w:val="18"/>
                <w:szCs w:val="18"/>
              </w:rPr>
              <w:t xml:space="preserve">с. </w:t>
            </w:r>
            <w:proofErr w:type="spellStart"/>
            <w:r w:rsidRPr="00A46041">
              <w:rPr>
                <w:sz w:val="18"/>
                <w:szCs w:val="18"/>
              </w:rPr>
              <w:t>Марёво</w:t>
            </w:r>
            <w:proofErr w:type="spellEnd"/>
            <w:r w:rsidRPr="00A46041">
              <w:rPr>
                <w:sz w:val="18"/>
                <w:szCs w:val="18"/>
              </w:rPr>
              <w:t>, ул. Советов, д.1, кв.13</w:t>
            </w:r>
          </w:p>
        </w:tc>
        <w:tc>
          <w:tcPr>
            <w:tcW w:w="1689" w:type="dxa"/>
          </w:tcPr>
          <w:p w:rsidR="00A46041" w:rsidRPr="00A46041" w:rsidRDefault="00A46041" w:rsidP="00A46041">
            <w:pPr>
              <w:pStyle w:val="ad"/>
              <w:ind w:left="42" w:right="141"/>
              <w:rPr>
                <w:bCs/>
                <w:sz w:val="18"/>
                <w:szCs w:val="18"/>
              </w:rPr>
            </w:pPr>
            <w:r w:rsidRPr="00A46041">
              <w:rPr>
                <w:bCs/>
                <w:sz w:val="18"/>
                <w:szCs w:val="18"/>
              </w:rPr>
              <w:t>апрель 2021</w:t>
            </w:r>
          </w:p>
          <w:p w:rsidR="00A46041" w:rsidRPr="00A46041" w:rsidRDefault="00A46041" w:rsidP="00A46041">
            <w:pPr>
              <w:pStyle w:val="ad"/>
              <w:ind w:left="42" w:right="141"/>
              <w:rPr>
                <w:sz w:val="18"/>
                <w:szCs w:val="18"/>
              </w:rPr>
            </w:pPr>
            <w:r w:rsidRPr="00A46041">
              <w:rPr>
                <w:bCs/>
                <w:sz w:val="18"/>
                <w:szCs w:val="18"/>
              </w:rPr>
              <w:t>октябрь 2021</w:t>
            </w:r>
          </w:p>
        </w:tc>
      </w:tr>
      <w:tr w:rsidR="00A46041" w:rsidRPr="00A46041" w:rsidTr="00DB1FE4">
        <w:tc>
          <w:tcPr>
            <w:tcW w:w="817" w:type="dxa"/>
          </w:tcPr>
          <w:p w:rsidR="00A46041" w:rsidRPr="00A46041" w:rsidRDefault="00A46041" w:rsidP="00A46041">
            <w:pPr>
              <w:pStyle w:val="ad"/>
              <w:ind w:left="42" w:right="141"/>
              <w:rPr>
                <w:bCs/>
                <w:sz w:val="18"/>
                <w:szCs w:val="18"/>
              </w:rPr>
            </w:pPr>
            <w:r w:rsidRPr="00A46041">
              <w:rPr>
                <w:bCs/>
                <w:sz w:val="18"/>
                <w:szCs w:val="18"/>
              </w:rPr>
              <w:t>7</w:t>
            </w:r>
          </w:p>
        </w:tc>
        <w:tc>
          <w:tcPr>
            <w:tcW w:w="2977" w:type="dxa"/>
          </w:tcPr>
          <w:p w:rsidR="00A46041" w:rsidRPr="00A46041" w:rsidRDefault="00A46041" w:rsidP="00A46041">
            <w:pPr>
              <w:pStyle w:val="ad"/>
              <w:ind w:left="42" w:right="141"/>
              <w:rPr>
                <w:bCs/>
                <w:sz w:val="18"/>
                <w:szCs w:val="18"/>
              </w:rPr>
            </w:pPr>
            <w:r w:rsidRPr="00A46041">
              <w:rPr>
                <w:bCs/>
                <w:sz w:val="18"/>
                <w:szCs w:val="18"/>
              </w:rPr>
              <w:t>Павловская Анастасия Сергеевна</w:t>
            </w:r>
          </w:p>
        </w:tc>
        <w:tc>
          <w:tcPr>
            <w:tcW w:w="4087" w:type="dxa"/>
          </w:tcPr>
          <w:p w:rsidR="00A46041" w:rsidRPr="00A46041" w:rsidRDefault="00A46041" w:rsidP="00A46041">
            <w:pPr>
              <w:pStyle w:val="ad"/>
              <w:ind w:left="42" w:right="141"/>
              <w:rPr>
                <w:sz w:val="18"/>
                <w:szCs w:val="18"/>
              </w:rPr>
            </w:pPr>
            <w:r w:rsidRPr="00A46041">
              <w:rPr>
                <w:sz w:val="18"/>
                <w:szCs w:val="18"/>
              </w:rPr>
              <w:t>Новгородская обл.,</w:t>
            </w:r>
          </w:p>
          <w:p w:rsidR="00A46041" w:rsidRPr="00A46041" w:rsidRDefault="00A46041" w:rsidP="00A46041">
            <w:pPr>
              <w:pStyle w:val="ad"/>
              <w:ind w:left="42" w:right="141"/>
              <w:rPr>
                <w:bCs/>
                <w:sz w:val="18"/>
                <w:szCs w:val="18"/>
              </w:rPr>
            </w:pPr>
            <w:r w:rsidRPr="00A46041">
              <w:rPr>
                <w:sz w:val="18"/>
                <w:szCs w:val="18"/>
              </w:rPr>
              <w:t xml:space="preserve">с. </w:t>
            </w:r>
            <w:proofErr w:type="spellStart"/>
            <w:r w:rsidRPr="00A46041">
              <w:rPr>
                <w:sz w:val="18"/>
                <w:szCs w:val="18"/>
              </w:rPr>
              <w:t>Марёво</w:t>
            </w:r>
            <w:proofErr w:type="spellEnd"/>
            <w:r w:rsidRPr="00A46041">
              <w:rPr>
                <w:sz w:val="18"/>
                <w:szCs w:val="18"/>
              </w:rPr>
              <w:t>, ул. Советов, д.65, кв.3</w:t>
            </w:r>
          </w:p>
        </w:tc>
        <w:tc>
          <w:tcPr>
            <w:tcW w:w="1689" w:type="dxa"/>
          </w:tcPr>
          <w:p w:rsidR="00A46041" w:rsidRPr="00A46041" w:rsidRDefault="00A46041" w:rsidP="00A46041">
            <w:pPr>
              <w:pStyle w:val="ad"/>
              <w:ind w:left="42" w:right="141"/>
              <w:rPr>
                <w:bCs/>
                <w:sz w:val="18"/>
                <w:szCs w:val="18"/>
              </w:rPr>
            </w:pPr>
            <w:r w:rsidRPr="00A46041">
              <w:rPr>
                <w:bCs/>
                <w:sz w:val="18"/>
                <w:szCs w:val="18"/>
              </w:rPr>
              <w:t>апрель 2021</w:t>
            </w:r>
          </w:p>
          <w:p w:rsidR="00A46041" w:rsidRPr="00A46041" w:rsidRDefault="00A46041" w:rsidP="00A46041">
            <w:pPr>
              <w:pStyle w:val="ad"/>
              <w:ind w:left="42" w:right="141"/>
              <w:rPr>
                <w:sz w:val="18"/>
                <w:szCs w:val="18"/>
              </w:rPr>
            </w:pPr>
            <w:r w:rsidRPr="00A46041">
              <w:rPr>
                <w:bCs/>
                <w:sz w:val="18"/>
                <w:szCs w:val="18"/>
              </w:rPr>
              <w:t>октябрь 2021</w:t>
            </w:r>
          </w:p>
        </w:tc>
      </w:tr>
      <w:tr w:rsidR="00A46041" w:rsidRPr="00A46041" w:rsidTr="00DB1FE4">
        <w:tc>
          <w:tcPr>
            <w:tcW w:w="817" w:type="dxa"/>
          </w:tcPr>
          <w:p w:rsidR="00A46041" w:rsidRPr="00A46041" w:rsidRDefault="00A46041" w:rsidP="00A46041">
            <w:pPr>
              <w:pStyle w:val="ad"/>
              <w:ind w:left="42" w:right="141"/>
              <w:rPr>
                <w:bCs/>
                <w:sz w:val="18"/>
                <w:szCs w:val="18"/>
              </w:rPr>
            </w:pPr>
            <w:r w:rsidRPr="00A46041">
              <w:rPr>
                <w:bCs/>
                <w:sz w:val="18"/>
                <w:szCs w:val="18"/>
              </w:rPr>
              <w:t>8</w:t>
            </w:r>
          </w:p>
        </w:tc>
        <w:tc>
          <w:tcPr>
            <w:tcW w:w="2977" w:type="dxa"/>
          </w:tcPr>
          <w:p w:rsidR="00A46041" w:rsidRPr="00A46041" w:rsidRDefault="00A46041" w:rsidP="00A46041">
            <w:pPr>
              <w:pStyle w:val="ad"/>
              <w:ind w:left="42" w:right="141"/>
              <w:rPr>
                <w:bCs/>
                <w:sz w:val="18"/>
                <w:szCs w:val="18"/>
              </w:rPr>
            </w:pPr>
            <w:r w:rsidRPr="00A46041">
              <w:rPr>
                <w:bCs/>
                <w:sz w:val="18"/>
                <w:szCs w:val="18"/>
              </w:rPr>
              <w:t>Шувалова Роксана Александровна</w:t>
            </w:r>
          </w:p>
        </w:tc>
        <w:tc>
          <w:tcPr>
            <w:tcW w:w="4087" w:type="dxa"/>
          </w:tcPr>
          <w:p w:rsidR="00A46041" w:rsidRPr="00A46041" w:rsidRDefault="00A46041" w:rsidP="00A46041">
            <w:pPr>
              <w:pStyle w:val="ad"/>
              <w:ind w:left="42" w:right="141"/>
              <w:rPr>
                <w:sz w:val="18"/>
                <w:szCs w:val="18"/>
              </w:rPr>
            </w:pPr>
            <w:r w:rsidRPr="00A46041">
              <w:rPr>
                <w:sz w:val="18"/>
                <w:szCs w:val="18"/>
              </w:rPr>
              <w:t>Новгородская обл.,</w:t>
            </w:r>
          </w:p>
          <w:p w:rsidR="00A46041" w:rsidRPr="00A46041" w:rsidRDefault="00A46041" w:rsidP="00A46041">
            <w:pPr>
              <w:pStyle w:val="ad"/>
              <w:ind w:left="42" w:right="141"/>
              <w:rPr>
                <w:sz w:val="18"/>
                <w:szCs w:val="18"/>
              </w:rPr>
            </w:pPr>
            <w:r w:rsidRPr="00A46041">
              <w:rPr>
                <w:sz w:val="18"/>
                <w:szCs w:val="18"/>
              </w:rPr>
              <w:t xml:space="preserve">с. </w:t>
            </w:r>
            <w:proofErr w:type="spellStart"/>
            <w:r w:rsidRPr="00A46041">
              <w:rPr>
                <w:sz w:val="18"/>
                <w:szCs w:val="18"/>
              </w:rPr>
              <w:t>Марёво</w:t>
            </w:r>
            <w:proofErr w:type="spellEnd"/>
            <w:r w:rsidRPr="00A46041">
              <w:rPr>
                <w:sz w:val="18"/>
                <w:szCs w:val="18"/>
              </w:rPr>
              <w:t>, ул. Наташи Ковшовой, д.1 кв.2</w:t>
            </w:r>
          </w:p>
        </w:tc>
        <w:tc>
          <w:tcPr>
            <w:tcW w:w="1689" w:type="dxa"/>
          </w:tcPr>
          <w:p w:rsidR="00A46041" w:rsidRPr="00A46041" w:rsidRDefault="00A46041" w:rsidP="00A46041">
            <w:pPr>
              <w:pStyle w:val="ad"/>
              <w:ind w:left="42" w:right="141"/>
              <w:rPr>
                <w:bCs/>
                <w:sz w:val="18"/>
                <w:szCs w:val="18"/>
              </w:rPr>
            </w:pPr>
            <w:r w:rsidRPr="00A46041">
              <w:rPr>
                <w:bCs/>
                <w:sz w:val="18"/>
                <w:szCs w:val="18"/>
              </w:rPr>
              <w:t>апрель 2021</w:t>
            </w:r>
          </w:p>
          <w:p w:rsidR="00A46041" w:rsidRPr="00A46041" w:rsidRDefault="00A46041" w:rsidP="00A46041">
            <w:pPr>
              <w:pStyle w:val="ad"/>
              <w:ind w:left="42" w:right="141"/>
              <w:rPr>
                <w:bCs/>
                <w:sz w:val="18"/>
                <w:szCs w:val="18"/>
              </w:rPr>
            </w:pPr>
            <w:r w:rsidRPr="00A46041">
              <w:rPr>
                <w:bCs/>
                <w:sz w:val="18"/>
                <w:szCs w:val="18"/>
              </w:rPr>
              <w:t>октябрь 2021</w:t>
            </w:r>
          </w:p>
        </w:tc>
      </w:tr>
      <w:tr w:rsidR="00A46041" w:rsidRPr="00A46041" w:rsidTr="00DB1FE4">
        <w:tc>
          <w:tcPr>
            <w:tcW w:w="817" w:type="dxa"/>
          </w:tcPr>
          <w:p w:rsidR="00A46041" w:rsidRPr="00A46041" w:rsidRDefault="00A46041" w:rsidP="00A46041">
            <w:pPr>
              <w:pStyle w:val="ad"/>
              <w:ind w:left="42" w:right="141"/>
              <w:rPr>
                <w:bCs/>
                <w:sz w:val="18"/>
                <w:szCs w:val="18"/>
              </w:rPr>
            </w:pPr>
            <w:r w:rsidRPr="00A46041">
              <w:rPr>
                <w:bCs/>
                <w:sz w:val="18"/>
                <w:szCs w:val="18"/>
              </w:rPr>
              <w:t>9</w:t>
            </w:r>
          </w:p>
        </w:tc>
        <w:tc>
          <w:tcPr>
            <w:tcW w:w="2977" w:type="dxa"/>
          </w:tcPr>
          <w:p w:rsidR="00A46041" w:rsidRPr="00A46041" w:rsidRDefault="00A46041" w:rsidP="00A46041">
            <w:pPr>
              <w:pStyle w:val="ad"/>
              <w:ind w:left="42" w:right="141"/>
              <w:rPr>
                <w:bCs/>
                <w:sz w:val="18"/>
                <w:szCs w:val="18"/>
              </w:rPr>
            </w:pPr>
            <w:r w:rsidRPr="00A46041">
              <w:rPr>
                <w:bCs/>
                <w:sz w:val="18"/>
                <w:szCs w:val="18"/>
              </w:rPr>
              <w:t xml:space="preserve">Белова Милана </w:t>
            </w:r>
          </w:p>
          <w:p w:rsidR="00A46041" w:rsidRPr="00A46041" w:rsidRDefault="00A46041" w:rsidP="00A46041">
            <w:pPr>
              <w:pStyle w:val="ad"/>
              <w:ind w:left="42" w:right="141"/>
              <w:rPr>
                <w:bCs/>
                <w:sz w:val="18"/>
                <w:szCs w:val="18"/>
              </w:rPr>
            </w:pPr>
            <w:r w:rsidRPr="00A46041">
              <w:rPr>
                <w:bCs/>
                <w:sz w:val="18"/>
                <w:szCs w:val="18"/>
              </w:rPr>
              <w:t>Денисовна</w:t>
            </w:r>
          </w:p>
        </w:tc>
        <w:tc>
          <w:tcPr>
            <w:tcW w:w="4087" w:type="dxa"/>
          </w:tcPr>
          <w:p w:rsidR="00A46041" w:rsidRPr="00A46041" w:rsidRDefault="00A46041" w:rsidP="00A46041">
            <w:pPr>
              <w:pStyle w:val="ad"/>
              <w:ind w:left="42" w:right="141"/>
              <w:rPr>
                <w:sz w:val="18"/>
                <w:szCs w:val="18"/>
              </w:rPr>
            </w:pPr>
            <w:r w:rsidRPr="00A46041">
              <w:rPr>
                <w:sz w:val="18"/>
                <w:szCs w:val="18"/>
              </w:rPr>
              <w:t>Новгородская обл.,</w:t>
            </w:r>
          </w:p>
          <w:p w:rsidR="00A46041" w:rsidRPr="00A46041" w:rsidRDefault="00A46041" w:rsidP="00A46041">
            <w:pPr>
              <w:pStyle w:val="ad"/>
              <w:ind w:left="42" w:right="141"/>
              <w:rPr>
                <w:sz w:val="18"/>
                <w:szCs w:val="18"/>
              </w:rPr>
            </w:pPr>
            <w:r w:rsidRPr="00A46041">
              <w:rPr>
                <w:sz w:val="18"/>
                <w:szCs w:val="18"/>
              </w:rPr>
              <w:t xml:space="preserve">с. </w:t>
            </w:r>
            <w:proofErr w:type="spellStart"/>
            <w:r w:rsidRPr="00A46041">
              <w:rPr>
                <w:sz w:val="18"/>
                <w:szCs w:val="18"/>
              </w:rPr>
              <w:t>Марёво</w:t>
            </w:r>
            <w:proofErr w:type="spellEnd"/>
            <w:r w:rsidRPr="00A46041">
              <w:rPr>
                <w:sz w:val="18"/>
                <w:szCs w:val="18"/>
              </w:rPr>
              <w:t>, ул. Новая, д.10 кв.4</w:t>
            </w:r>
          </w:p>
        </w:tc>
        <w:tc>
          <w:tcPr>
            <w:tcW w:w="1689" w:type="dxa"/>
          </w:tcPr>
          <w:p w:rsidR="00A46041" w:rsidRPr="00A46041" w:rsidRDefault="00A46041" w:rsidP="00A46041">
            <w:pPr>
              <w:pStyle w:val="ad"/>
              <w:ind w:left="42" w:right="141"/>
              <w:rPr>
                <w:bCs/>
                <w:sz w:val="18"/>
                <w:szCs w:val="18"/>
              </w:rPr>
            </w:pPr>
            <w:r w:rsidRPr="00A46041">
              <w:rPr>
                <w:bCs/>
                <w:sz w:val="18"/>
                <w:szCs w:val="18"/>
              </w:rPr>
              <w:t>июнь 2021</w:t>
            </w:r>
          </w:p>
          <w:p w:rsidR="00A46041" w:rsidRPr="00A46041" w:rsidRDefault="00A46041" w:rsidP="00A46041">
            <w:pPr>
              <w:pStyle w:val="ad"/>
              <w:ind w:left="42" w:right="141"/>
              <w:rPr>
                <w:bCs/>
                <w:sz w:val="18"/>
                <w:szCs w:val="18"/>
              </w:rPr>
            </w:pPr>
            <w:r w:rsidRPr="00A46041">
              <w:rPr>
                <w:bCs/>
                <w:sz w:val="18"/>
                <w:szCs w:val="18"/>
              </w:rPr>
              <w:t>октябрь 2021</w:t>
            </w:r>
          </w:p>
        </w:tc>
      </w:tr>
      <w:tr w:rsidR="00A46041" w:rsidRPr="00A46041" w:rsidTr="00DB1FE4">
        <w:tc>
          <w:tcPr>
            <w:tcW w:w="817" w:type="dxa"/>
          </w:tcPr>
          <w:p w:rsidR="00A46041" w:rsidRPr="00A46041" w:rsidRDefault="00A46041" w:rsidP="00A46041">
            <w:pPr>
              <w:pStyle w:val="ad"/>
              <w:ind w:left="42" w:right="141"/>
              <w:rPr>
                <w:bCs/>
                <w:sz w:val="18"/>
                <w:szCs w:val="18"/>
              </w:rPr>
            </w:pPr>
            <w:r w:rsidRPr="00A46041">
              <w:rPr>
                <w:bCs/>
                <w:sz w:val="18"/>
                <w:szCs w:val="18"/>
              </w:rPr>
              <w:t>10</w:t>
            </w:r>
          </w:p>
        </w:tc>
        <w:tc>
          <w:tcPr>
            <w:tcW w:w="2977" w:type="dxa"/>
          </w:tcPr>
          <w:p w:rsidR="00A46041" w:rsidRPr="00A46041" w:rsidRDefault="00A46041" w:rsidP="00A46041">
            <w:pPr>
              <w:pStyle w:val="ad"/>
              <w:ind w:left="42" w:right="141"/>
              <w:rPr>
                <w:bCs/>
                <w:sz w:val="18"/>
                <w:szCs w:val="18"/>
              </w:rPr>
            </w:pPr>
            <w:r w:rsidRPr="00A46041">
              <w:rPr>
                <w:bCs/>
                <w:sz w:val="18"/>
                <w:szCs w:val="18"/>
              </w:rPr>
              <w:t>Белова Дарья</w:t>
            </w:r>
          </w:p>
          <w:p w:rsidR="00A46041" w:rsidRPr="00A46041" w:rsidRDefault="00A46041" w:rsidP="00A46041">
            <w:pPr>
              <w:pStyle w:val="ad"/>
              <w:ind w:left="42" w:right="141"/>
              <w:rPr>
                <w:bCs/>
                <w:sz w:val="18"/>
                <w:szCs w:val="18"/>
              </w:rPr>
            </w:pPr>
            <w:r w:rsidRPr="00A46041">
              <w:rPr>
                <w:bCs/>
                <w:sz w:val="18"/>
                <w:szCs w:val="18"/>
              </w:rPr>
              <w:t>Денисовна</w:t>
            </w:r>
          </w:p>
        </w:tc>
        <w:tc>
          <w:tcPr>
            <w:tcW w:w="4087" w:type="dxa"/>
          </w:tcPr>
          <w:p w:rsidR="00A46041" w:rsidRPr="00A46041" w:rsidRDefault="00A46041" w:rsidP="00A46041">
            <w:pPr>
              <w:pStyle w:val="ad"/>
              <w:ind w:left="42" w:right="141"/>
              <w:rPr>
                <w:sz w:val="18"/>
                <w:szCs w:val="18"/>
              </w:rPr>
            </w:pPr>
            <w:r w:rsidRPr="00A46041">
              <w:rPr>
                <w:sz w:val="18"/>
                <w:szCs w:val="18"/>
              </w:rPr>
              <w:t>Новгородская обл.,</w:t>
            </w:r>
          </w:p>
          <w:p w:rsidR="00A46041" w:rsidRPr="00A46041" w:rsidRDefault="00A46041" w:rsidP="00A46041">
            <w:pPr>
              <w:pStyle w:val="ad"/>
              <w:ind w:left="42" w:right="141"/>
              <w:rPr>
                <w:sz w:val="18"/>
                <w:szCs w:val="18"/>
              </w:rPr>
            </w:pPr>
            <w:r w:rsidRPr="00A46041">
              <w:rPr>
                <w:sz w:val="18"/>
                <w:szCs w:val="18"/>
              </w:rPr>
              <w:t xml:space="preserve">с. </w:t>
            </w:r>
            <w:proofErr w:type="spellStart"/>
            <w:r w:rsidRPr="00A46041">
              <w:rPr>
                <w:sz w:val="18"/>
                <w:szCs w:val="18"/>
              </w:rPr>
              <w:t>Марёво</w:t>
            </w:r>
            <w:proofErr w:type="spellEnd"/>
            <w:r w:rsidRPr="00A46041">
              <w:rPr>
                <w:sz w:val="18"/>
                <w:szCs w:val="18"/>
              </w:rPr>
              <w:t>, ул. Новая, д.10 кв.4</w:t>
            </w:r>
          </w:p>
        </w:tc>
        <w:tc>
          <w:tcPr>
            <w:tcW w:w="1689" w:type="dxa"/>
          </w:tcPr>
          <w:p w:rsidR="00A46041" w:rsidRPr="00A46041" w:rsidRDefault="00A46041" w:rsidP="00A46041">
            <w:pPr>
              <w:pStyle w:val="ad"/>
              <w:ind w:left="42" w:right="141"/>
              <w:rPr>
                <w:bCs/>
                <w:sz w:val="18"/>
                <w:szCs w:val="18"/>
              </w:rPr>
            </w:pPr>
            <w:r w:rsidRPr="00A46041">
              <w:rPr>
                <w:bCs/>
                <w:sz w:val="18"/>
                <w:szCs w:val="18"/>
              </w:rPr>
              <w:t>июнь 2021</w:t>
            </w:r>
          </w:p>
          <w:p w:rsidR="00A46041" w:rsidRPr="00A46041" w:rsidRDefault="00A46041" w:rsidP="00A46041">
            <w:pPr>
              <w:pStyle w:val="ad"/>
              <w:ind w:left="42" w:right="141"/>
              <w:rPr>
                <w:bCs/>
                <w:sz w:val="18"/>
                <w:szCs w:val="18"/>
              </w:rPr>
            </w:pPr>
            <w:r w:rsidRPr="00A46041">
              <w:rPr>
                <w:bCs/>
                <w:sz w:val="18"/>
                <w:szCs w:val="18"/>
              </w:rPr>
              <w:t>октябрь 2021</w:t>
            </w:r>
          </w:p>
        </w:tc>
      </w:tr>
    </w:tbl>
    <w:p w:rsidR="00A46041" w:rsidRPr="00A46041" w:rsidRDefault="00A46041" w:rsidP="00A46041">
      <w:pPr>
        <w:pStyle w:val="ad"/>
        <w:ind w:left="42" w:right="141"/>
        <w:rPr>
          <w:sz w:val="18"/>
          <w:szCs w:val="18"/>
        </w:rPr>
      </w:pPr>
    </w:p>
    <w:p w:rsidR="00A46041" w:rsidRPr="00A46041" w:rsidRDefault="00A46041" w:rsidP="00A46041">
      <w:pPr>
        <w:pStyle w:val="ad"/>
        <w:ind w:left="42" w:right="141"/>
        <w:rPr>
          <w:sz w:val="18"/>
          <w:szCs w:val="18"/>
        </w:rPr>
      </w:pPr>
    </w:p>
    <w:p w:rsidR="00957F53" w:rsidRPr="00A46041" w:rsidRDefault="00957F53" w:rsidP="00957F53">
      <w:pPr>
        <w:pStyle w:val="ad"/>
        <w:ind w:left="42" w:right="141"/>
        <w:rPr>
          <w:sz w:val="18"/>
          <w:szCs w:val="18"/>
        </w:rPr>
      </w:pPr>
    </w:p>
    <w:p w:rsidR="00957F53" w:rsidRPr="00957F53" w:rsidRDefault="00957F53" w:rsidP="00957F53">
      <w:pPr>
        <w:pStyle w:val="ad"/>
        <w:ind w:left="42" w:right="141"/>
        <w:jc w:val="center"/>
        <w:rPr>
          <w:b/>
          <w:bCs/>
          <w:sz w:val="18"/>
          <w:szCs w:val="18"/>
        </w:rPr>
      </w:pPr>
      <w:r w:rsidRPr="00957F53">
        <w:rPr>
          <w:b/>
          <w:bCs/>
          <w:sz w:val="18"/>
          <w:szCs w:val="18"/>
        </w:rPr>
        <w:lastRenderedPageBreak/>
        <w:t>АДМИНИСТРАЦИЯ</w:t>
      </w:r>
    </w:p>
    <w:p w:rsidR="00957F53" w:rsidRPr="00957F53" w:rsidRDefault="00957F53" w:rsidP="00957F53">
      <w:pPr>
        <w:pStyle w:val="ad"/>
        <w:ind w:left="42" w:right="141"/>
        <w:jc w:val="center"/>
        <w:rPr>
          <w:b/>
          <w:bCs/>
          <w:sz w:val="18"/>
          <w:szCs w:val="18"/>
        </w:rPr>
      </w:pPr>
      <w:r w:rsidRPr="00957F53">
        <w:rPr>
          <w:b/>
          <w:bCs/>
          <w:sz w:val="18"/>
          <w:szCs w:val="18"/>
        </w:rPr>
        <w:t>МАРЁВСКОГО МУНИЦИПАЛЬНОГО ОКРУГА</w:t>
      </w:r>
    </w:p>
    <w:p w:rsidR="00957F53" w:rsidRPr="00957F53" w:rsidRDefault="00957F53" w:rsidP="00957F53">
      <w:pPr>
        <w:pStyle w:val="ad"/>
        <w:ind w:left="42" w:right="141"/>
        <w:jc w:val="center"/>
        <w:rPr>
          <w:b/>
          <w:sz w:val="18"/>
          <w:szCs w:val="18"/>
        </w:rPr>
      </w:pPr>
    </w:p>
    <w:p w:rsidR="00957F53" w:rsidRPr="00957F53" w:rsidRDefault="00957F53" w:rsidP="00957F53">
      <w:pPr>
        <w:pStyle w:val="ad"/>
        <w:ind w:left="42" w:right="141"/>
        <w:jc w:val="center"/>
        <w:rPr>
          <w:sz w:val="18"/>
          <w:szCs w:val="18"/>
        </w:rPr>
      </w:pPr>
      <w:r w:rsidRPr="00957F53">
        <w:rPr>
          <w:sz w:val="18"/>
          <w:szCs w:val="18"/>
        </w:rPr>
        <w:t>Р А С П О Р Я Ж Е Н И Е</w:t>
      </w:r>
    </w:p>
    <w:p w:rsidR="00957F53" w:rsidRPr="00957F53" w:rsidRDefault="00957F53" w:rsidP="00957F53">
      <w:pPr>
        <w:pStyle w:val="ad"/>
        <w:ind w:left="42" w:right="141"/>
        <w:jc w:val="center"/>
        <w:rPr>
          <w:sz w:val="18"/>
          <w:szCs w:val="18"/>
        </w:rPr>
      </w:pPr>
      <w:r w:rsidRPr="00957F53">
        <w:rPr>
          <w:sz w:val="18"/>
          <w:szCs w:val="18"/>
        </w:rPr>
        <w:t>09.06.2021   № 126-рг</w:t>
      </w:r>
    </w:p>
    <w:p w:rsidR="00957F53" w:rsidRPr="00957F53" w:rsidRDefault="00957F53" w:rsidP="00957F53">
      <w:pPr>
        <w:pStyle w:val="ad"/>
        <w:ind w:left="42" w:right="141"/>
        <w:jc w:val="center"/>
        <w:rPr>
          <w:sz w:val="18"/>
          <w:szCs w:val="18"/>
        </w:rPr>
      </w:pPr>
      <w:r w:rsidRPr="00957F53">
        <w:rPr>
          <w:sz w:val="18"/>
          <w:szCs w:val="18"/>
        </w:rPr>
        <w:t xml:space="preserve">с. </w:t>
      </w:r>
      <w:proofErr w:type="spellStart"/>
      <w:r w:rsidRPr="00957F53">
        <w:rPr>
          <w:sz w:val="18"/>
          <w:szCs w:val="18"/>
        </w:rPr>
        <w:t>Марёво</w:t>
      </w:r>
      <w:proofErr w:type="spellEnd"/>
    </w:p>
    <w:p w:rsidR="00957F53" w:rsidRPr="00957F53" w:rsidRDefault="00957F53" w:rsidP="00957F53">
      <w:pPr>
        <w:pStyle w:val="ad"/>
        <w:ind w:left="42" w:right="141"/>
        <w:jc w:val="center"/>
        <w:rPr>
          <w:sz w:val="18"/>
          <w:szCs w:val="18"/>
        </w:rPr>
      </w:pPr>
    </w:p>
    <w:p w:rsidR="00957F53" w:rsidRPr="00957F53" w:rsidRDefault="00957F53" w:rsidP="00957F53">
      <w:pPr>
        <w:pStyle w:val="ad"/>
        <w:ind w:left="42" w:right="141"/>
        <w:jc w:val="center"/>
        <w:rPr>
          <w:b/>
          <w:sz w:val="18"/>
          <w:szCs w:val="18"/>
        </w:rPr>
      </w:pPr>
      <w:r w:rsidRPr="00957F53">
        <w:rPr>
          <w:b/>
          <w:sz w:val="18"/>
          <w:szCs w:val="18"/>
        </w:rPr>
        <w:t>Об опубликовании сообщения о приеме заявлений о предоставлении в аренду земельного участка</w:t>
      </w:r>
    </w:p>
    <w:p w:rsidR="00957F53" w:rsidRPr="00957F53" w:rsidRDefault="00957F53" w:rsidP="00957F53">
      <w:pPr>
        <w:pStyle w:val="ad"/>
        <w:ind w:left="42" w:right="141"/>
        <w:rPr>
          <w:b/>
          <w:sz w:val="18"/>
          <w:szCs w:val="18"/>
        </w:rPr>
      </w:pPr>
    </w:p>
    <w:p w:rsidR="00957F53" w:rsidRPr="00957F53" w:rsidRDefault="00957F53" w:rsidP="00957F53">
      <w:pPr>
        <w:pStyle w:val="ad"/>
        <w:ind w:left="42" w:right="141"/>
        <w:jc w:val="both"/>
        <w:rPr>
          <w:sz w:val="18"/>
          <w:szCs w:val="18"/>
        </w:rPr>
      </w:pPr>
      <w:r w:rsidRPr="00957F53">
        <w:rPr>
          <w:sz w:val="18"/>
          <w:szCs w:val="18"/>
        </w:rPr>
        <w:t xml:space="preserve"> В соответствии со статьями 39.6 и 39,18 Земельного кодекса Российской Федерации, на основании заявления Евдокимова Н.В. о предоставлении земельного участка в аренду для ведения личного подсобного хозяйства:</w:t>
      </w:r>
    </w:p>
    <w:p w:rsidR="00957F53" w:rsidRPr="00957F53" w:rsidRDefault="00957F53" w:rsidP="00957F53">
      <w:pPr>
        <w:pStyle w:val="ad"/>
        <w:ind w:left="42" w:right="141"/>
        <w:jc w:val="both"/>
        <w:rPr>
          <w:sz w:val="18"/>
          <w:szCs w:val="18"/>
        </w:rPr>
      </w:pPr>
      <w:r w:rsidRPr="00957F53">
        <w:rPr>
          <w:sz w:val="18"/>
          <w:szCs w:val="18"/>
        </w:rPr>
        <w:t>опубликовать в муниципальной газете «</w:t>
      </w:r>
      <w:proofErr w:type="spellStart"/>
      <w:r w:rsidRPr="00957F53">
        <w:rPr>
          <w:sz w:val="18"/>
          <w:szCs w:val="18"/>
        </w:rPr>
        <w:t>Марёвский</w:t>
      </w:r>
      <w:proofErr w:type="spellEnd"/>
      <w:r w:rsidRPr="00957F53">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 а также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gramStart"/>
      <w:r w:rsidRPr="00957F53">
        <w:rPr>
          <w:sz w:val="18"/>
          <w:szCs w:val="18"/>
        </w:rPr>
        <w:t>www.torgi.gov.ru.,</w:t>
      </w:r>
      <w:proofErr w:type="gramEnd"/>
      <w:r w:rsidRPr="00957F53">
        <w:rPr>
          <w:sz w:val="18"/>
          <w:szCs w:val="18"/>
        </w:rPr>
        <w:t xml:space="preserve"> извещение о приёме заявлений о передаче в аренду земельного участка:</w:t>
      </w:r>
    </w:p>
    <w:p w:rsidR="00957F53" w:rsidRPr="00957F53" w:rsidRDefault="00957F53" w:rsidP="00957F53">
      <w:pPr>
        <w:pStyle w:val="ad"/>
        <w:ind w:left="42" w:right="141"/>
        <w:jc w:val="both"/>
        <w:rPr>
          <w:sz w:val="18"/>
          <w:szCs w:val="18"/>
        </w:rPr>
      </w:pPr>
      <w:r w:rsidRPr="00957F53">
        <w:rPr>
          <w:sz w:val="18"/>
          <w:szCs w:val="18"/>
        </w:rPr>
        <w:t xml:space="preserve">кадастровый номер 53:09:0070301:143, площадью 756 </w:t>
      </w:r>
      <w:proofErr w:type="spellStart"/>
      <w:r w:rsidRPr="00957F53">
        <w:rPr>
          <w:sz w:val="18"/>
          <w:szCs w:val="18"/>
        </w:rPr>
        <w:t>кв.м</w:t>
      </w:r>
      <w:proofErr w:type="spellEnd"/>
      <w:r w:rsidRPr="00957F53">
        <w:rPr>
          <w:sz w:val="18"/>
          <w:szCs w:val="18"/>
        </w:rPr>
        <w:t xml:space="preserve">., расположенный по адресу: Новгородская область, </w:t>
      </w:r>
      <w:proofErr w:type="spellStart"/>
      <w:r w:rsidRPr="00957F53">
        <w:rPr>
          <w:sz w:val="18"/>
          <w:szCs w:val="18"/>
        </w:rPr>
        <w:t>Марёвский</w:t>
      </w:r>
      <w:proofErr w:type="spellEnd"/>
      <w:r w:rsidRPr="00957F53">
        <w:rPr>
          <w:sz w:val="18"/>
          <w:szCs w:val="18"/>
        </w:rPr>
        <w:t xml:space="preserve"> район, </w:t>
      </w:r>
      <w:proofErr w:type="spellStart"/>
      <w:r w:rsidRPr="00957F53">
        <w:rPr>
          <w:sz w:val="18"/>
          <w:szCs w:val="18"/>
        </w:rPr>
        <w:t>Молвотицкое</w:t>
      </w:r>
      <w:proofErr w:type="spellEnd"/>
      <w:r w:rsidRPr="00957F53">
        <w:rPr>
          <w:sz w:val="18"/>
          <w:szCs w:val="18"/>
        </w:rPr>
        <w:t xml:space="preserve"> сельское поселение, д. </w:t>
      </w:r>
      <w:proofErr w:type="spellStart"/>
      <w:r w:rsidRPr="00957F53">
        <w:rPr>
          <w:sz w:val="18"/>
          <w:szCs w:val="18"/>
        </w:rPr>
        <w:t>Гнутище</w:t>
      </w:r>
      <w:proofErr w:type="spellEnd"/>
      <w:r w:rsidRPr="00957F53">
        <w:rPr>
          <w:sz w:val="18"/>
          <w:szCs w:val="18"/>
        </w:rPr>
        <w:t>, ул. Кедровая, земельный участок 9, категория земель – земли населённых пунктов, вид разрешённого использования – для ведения личного подсобного хозяйства.</w:t>
      </w:r>
    </w:p>
    <w:p w:rsidR="00957F53" w:rsidRPr="00957F53" w:rsidRDefault="00957F53" w:rsidP="00957F53">
      <w:pPr>
        <w:pStyle w:val="ad"/>
        <w:ind w:left="42" w:right="141"/>
        <w:rPr>
          <w:sz w:val="18"/>
          <w:szCs w:val="18"/>
        </w:rPr>
      </w:pPr>
    </w:p>
    <w:p w:rsidR="00957F53" w:rsidRPr="00957F53" w:rsidRDefault="00957F53" w:rsidP="00957F53">
      <w:pPr>
        <w:pStyle w:val="ad"/>
        <w:ind w:left="42" w:right="141"/>
        <w:rPr>
          <w:sz w:val="18"/>
          <w:szCs w:val="18"/>
        </w:rPr>
      </w:pPr>
    </w:p>
    <w:p w:rsidR="00957F53" w:rsidRPr="00957F53" w:rsidRDefault="00957F53" w:rsidP="00957F53">
      <w:pPr>
        <w:pStyle w:val="ad"/>
        <w:ind w:left="42" w:right="141"/>
        <w:rPr>
          <w:b/>
          <w:sz w:val="18"/>
          <w:szCs w:val="18"/>
        </w:rPr>
      </w:pPr>
      <w:r w:rsidRPr="00957F53">
        <w:rPr>
          <w:b/>
          <w:sz w:val="18"/>
          <w:szCs w:val="18"/>
        </w:rPr>
        <w:t xml:space="preserve">Глава муниципального округа       </w:t>
      </w:r>
      <w:r>
        <w:rPr>
          <w:b/>
          <w:sz w:val="18"/>
          <w:szCs w:val="18"/>
        </w:rPr>
        <w:t xml:space="preserve">         </w:t>
      </w:r>
      <w:r w:rsidRPr="00957F53">
        <w:rPr>
          <w:b/>
          <w:sz w:val="18"/>
          <w:szCs w:val="18"/>
        </w:rPr>
        <w:t xml:space="preserve"> С.И. </w:t>
      </w:r>
      <w:proofErr w:type="spellStart"/>
      <w:r w:rsidRPr="00957F53">
        <w:rPr>
          <w:b/>
          <w:sz w:val="18"/>
          <w:szCs w:val="18"/>
        </w:rPr>
        <w:t>Горкин</w:t>
      </w:r>
      <w:proofErr w:type="spellEnd"/>
    </w:p>
    <w:p w:rsidR="00656071" w:rsidRDefault="00656071" w:rsidP="00C33A2D">
      <w:pPr>
        <w:pStyle w:val="ad"/>
        <w:ind w:left="42" w:right="141"/>
        <w:rPr>
          <w:sz w:val="18"/>
          <w:szCs w:val="18"/>
        </w:rPr>
      </w:pPr>
    </w:p>
    <w:p w:rsidR="007820AD" w:rsidRPr="007820AD" w:rsidRDefault="007820AD" w:rsidP="007820AD">
      <w:pPr>
        <w:pStyle w:val="ad"/>
        <w:ind w:left="42" w:right="141"/>
        <w:jc w:val="center"/>
        <w:rPr>
          <w:b/>
          <w:sz w:val="18"/>
          <w:szCs w:val="18"/>
        </w:rPr>
      </w:pPr>
    </w:p>
    <w:p w:rsidR="007820AD" w:rsidRPr="007820AD" w:rsidRDefault="007820AD" w:rsidP="007820AD">
      <w:pPr>
        <w:pStyle w:val="ad"/>
        <w:ind w:left="42" w:right="141"/>
        <w:jc w:val="center"/>
        <w:rPr>
          <w:b/>
          <w:bCs/>
          <w:sz w:val="18"/>
          <w:szCs w:val="18"/>
        </w:rPr>
      </w:pPr>
      <w:r w:rsidRPr="007820AD">
        <w:rPr>
          <w:b/>
          <w:bCs/>
          <w:sz w:val="18"/>
          <w:szCs w:val="18"/>
        </w:rPr>
        <w:t>АДМИНИСТРАЦИЯ</w:t>
      </w:r>
    </w:p>
    <w:p w:rsidR="007820AD" w:rsidRPr="007820AD" w:rsidRDefault="007820AD" w:rsidP="007820AD">
      <w:pPr>
        <w:pStyle w:val="ad"/>
        <w:ind w:left="42" w:right="141"/>
        <w:jc w:val="center"/>
        <w:rPr>
          <w:b/>
          <w:bCs/>
          <w:sz w:val="18"/>
          <w:szCs w:val="18"/>
        </w:rPr>
      </w:pPr>
      <w:r w:rsidRPr="007820AD">
        <w:rPr>
          <w:b/>
          <w:bCs/>
          <w:sz w:val="18"/>
          <w:szCs w:val="18"/>
        </w:rPr>
        <w:t>МАРЁВСКОГО МУНИЦИПАЛЬНОГО ОКРУГА</w:t>
      </w:r>
    </w:p>
    <w:p w:rsidR="007820AD" w:rsidRPr="007820AD" w:rsidRDefault="007820AD" w:rsidP="007820AD">
      <w:pPr>
        <w:pStyle w:val="ad"/>
        <w:ind w:left="42" w:right="141"/>
        <w:jc w:val="center"/>
        <w:rPr>
          <w:b/>
          <w:sz w:val="18"/>
          <w:szCs w:val="18"/>
        </w:rPr>
      </w:pPr>
    </w:p>
    <w:p w:rsidR="007820AD" w:rsidRPr="007820AD" w:rsidRDefault="007820AD" w:rsidP="007820AD">
      <w:pPr>
        <w:pStyle w:val="ad"/>
        <w:ind w:left="42" w:right="141"/>
        <w:jc w:val="center"/>
        <w:rPr>
          <w:sz w:val="18"/>
          <w:szCs w:val="18"/>
        </w:rPr>
      </w:pPr>
      <w:r w:rsidRPr="007820AD">
        <w:rPr>
          <w:sz w:val="18"/>
          <w:szCs w:val="18"/>
        </w:rPr>
        <w:t>Р А С П О Р Я Ж Е Н И Е</w:t>
      </w:r>
    </w:p>
    <w:p w:rsidR="007820AD" w:rsidRPr="007820AD" w:rsidRDefault="007820AD" w:rsidP="007820AD">
      <w:pPr>
        <w:pStyle w:val="ad"/>
        <w:ind w:left="42" w:right="141"/>
        <w:jc w:val="center"/>
        <w:rPr>
          <w:sz w:val="18"/>
          <w:szCs w:val="18"/>
        </w:rPr>
      </w:pPr>
      <w:r w:rsidRPr="007820AD">
        <w:rPr>
          <w:sz w:val="18"/>
          <w:szCs w:val="18"/>
        </w:rPr>
        <w:t>09.06.2021   № 127-рг</w:t>
      </w:r>
    </w:p>
    <w:p w:rsidR="007820AD" w:rsidRPr="007820AD" w:rsidRDefault="007820AD" w:rsidP="007820AD">
      <w:pPr>
        <w:pStyle w:val="ad"/>
        <w:ind w:left="42" w:right="141"/>
        <w:jc w:val="center"/>
        <w:rPr>
          <w:sz w:val="18"/>
          <w:szCs w:val="18"/>
        </w:rPr>
      </w:pPr>
      <w:r w:rsidRPr="007820AD">
        <w:rPr>
          <w:sz w:val="18"/>
          <w:szCs w:val="18"/>
        </w:rPr>
        <w:t xml:space="preserve">с. </w:t>
      </w:r>
      <w:proofErr w:type="spellStart"/>
      <w:r w:rsidRPr="007820AD">
        <w:rPr>
          <w:sz w:val="18"/>
          <w:szCs w:val="18"/>
        </w:rPr>
        <w:t>Марёво</w:t>
      </w:r>
      <w:proofErr w:type="spellEnd"/>
    </w:p>
    <w:p w:rsidR="007820AD" w:rsidRPr="007820AD" w:rsidRDefault="007820AD" w:rsidP="007820AD">
      <w:pPr>
        <w:pStyle w:val="ad"/>
        <w:ind w:left="42" w:right="141"/>
        <w:jc w:val="center"/>
        <w:rPr>
          <w:sz w:val="18"/>
          <w:szCs w:val="18"/>
        </w:rPr>
      </w:pPr>
    </w:p>
    <w:p w:rsidR="007820AD" w:rsidRPr="007820AD" w:rsidRDefault="007820AD" w:rsidP="007820AD">
      <w:pPr>
        <w:pStyle w:val="ad"/>
        <w:ind w:left="42" w:right="141"/>
        <w:jc w:val="center"/>
        <w:rPr>
          <w:b/>
          <w:sz w:val="18"/>
          <w:szCs w:val="18"/>
        </w:rPr>
      </w:pPr>
      <w:r w:rsidRPr="007820AD">
        <w:rPr>
          <w:b/>
          <w:sz w:val="18"/>
          <w:szCs w:val="18"/>
        </w:rPr>
        <w:t>Об опубликовании сообщения о приеме заявлений</w:t>
      </w:r>
    </w:p>
    <w:p w:rsidR="007820AD" w:rsidRPr="007820AD" w:rsidRDefault="007820AD" w:rsidP="007820AD">
      <w:pPr>
        <w:pStyle w:val="ad"/>
        <w:ind w:left="42" w:right="141"/>
        <w:jc w:val="center"/>
        <w:rPr>
          <w:b/>
          <w:sz w:val="18"/>
          <w:szCs w:val="18"/>
        </w:rPr>
      </w:pPr>
      <w:r w:rsidRPr="007820AD">
        <w:rPr>
          <w:b/>
          <w:sz w:val="18"/>
          <w:szCs w:val="18"/>
        </w:rPr>
        <w:t>о предоставлении в аренду земельного участка</w:t>
      </w:r>
    </w:p>
    <w:p w:rsidR="007820AD" w:rsidRPr="007820AD" w:rsidRDefault="007820AD" w:rsidP="007820AD">
      <w:pPr>
        <w:pStyle w:val="ad"/>
        <w:ind w:left="42" w:right="141"/>
        <w:rPr>
          <w:b/>
          <w:sz w:val="18"/>
          <w:szCs w:val="18"/>
        </w:rPr>
      </w:pPr>
    </w:p>
    <w:p w:rsidR="007820AD" w:rsidRPr="007820AD" w:rsidRDefault="007820AD" w:rsidP="007820AD">
      <w:pPr>
        <w:pStyle w:val="ad"/>
        <w:ind w:left="42" w:right="141"/>
        <w:jc w:val="both"/>
        <w:rPr>
          <w:sz w:val="18"/>
          <w:szCs w:val="18"/>
        </w:rPr>
      </w:pPr>
      <w:r w:rsidRPr="007820AD">
        <w:rPr>
          <w:sz w:val="18"/>
          <w:szCs w:val="18"/>
        </w:rPr>
        <w:t>В соответствии со статьями 39.6 и 39,18 Земельного кодекса Российской Федерации, на основании заявления Трофимова В.В. о предоставлении земельного участка в аренду для ведения личного подсобного хозяйства:</w:t>
      </w:r>
    </w:p>
    <w:p w:rsidR="007820AD" w:rsidRPr="007820AD" w:rsidRDefault="007820AD" w:rsidP="007820AD">
      <w:pPr>
        <w:pStyle w:val="ad"/>
        <w:ind w:left="42" w:right="141"/>
        <w:jc w:val="both"/>
        <w:rPr>
          <w:sz w:val="18"/>
          <w:szCs w:val="18"/>
        </w:rPr>
      </w:pPr>
      <w:r w:rsidRPr="007820AD">
        <w:rPr>
          <w:sz w:val="18"/>
          <w:szCs w:val="18"/>
        </w:rPr>
        <w:t>опубликовать в муниципальной газете «</w:t>
      </w:r>
      <w:proofErr w:type="spellStart"/>
      <w:r w:rsidRPr="007820AD">
        <w:rPr>
          <w:sz w:val="18"/>
          <w:szCs w:val="18"/>
        </w:rPr>
        <w:t>Марёвский</w:t>
      </w:r>
      <w:proofErr w:type="spellEnd"/>
      <w:r w:rsidRPr="007820AD">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 а также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gramStart"/>
      <w:r w:rsidRPr="007820AD">
        <w:rPr>
          <w:sz w:val="18"/>
          <w:szCs w:val="18"/>
        </w:rPr>
        <w:t>www.torgi.gov.ru.,</w:t>
      </w:r>
      <w:proofErr w:type="gramEnd"/>
      <w:r w:rsidRPr="007820AD">
        <w:rPr>
          <w:sz w:val="18"/>
          <w:szCs w:val="18"/>
        </w:rPr>
        <w:t xml:space="preserve"> извещение о приёме заявлений о передаче в аренду земельного участка:</w:t>
      </w:r>
    </w:p>
    <w:p w:rsidR="007820AD" w:rsidRPr="007820AD" w:rsidRDefault="007820AD" w:rsidP="007820AD">
      <w:pPr>
        <w:pStyle w:val="ad"/>
        <w:ind w:left="42" w:right="141"/>
        <w:jc w:val="both"/>
        <w:rPr>
          <w:sz w:val="18"/>
          <w:szCs w:val="18"/>
        </w:rPr>
      </w:pPr>
      <w:r w:rsidRPr="007820AD">
        <w:rPr>
          <w:sz w:val="18"/>
          <w:szCs w:val="18"/>
        </w:rPr>
        <w:t xml:space="preserve">кадастровый номер 53:09:0040703:171, площадью 748 </w:t>
      </w:r>
      <w:proofErr w:type="spellStart"/>
      <w:r w:rsidRPr="007820AD">
        <w:rPr>
          <w:sz w:val="18"/>
          <w:szCs w:val="18"/>
        </w:rPr>
        <w:t>кв.м</w:t>
      </w:r>
      <w:proofErr w:type="spellEnd"/>
      <w:r w:rsidRPr="007820AD">
        <w:rPr>
          <w:sz w:val="18"/>
          <w:szCs w:val="18"/>
        </w:rPr>
        <w:t xml:space="preserve">., расположенный по адресу: Новгородская область, </w:t>
      </w:r>
      <w:proofErr w:type="spellStart"/>
      <w:r w:rsidRPr="007820AD">
        <w:rPr>
          <w:sz w:val="18"/>
          <w:szCs w:val="18"/>
        </w:rPr>
        <w:t>Марёвский</w:t>
      </w:r>
      <w:proofErr w:type="spellEnd"/>
      <w:r w:rsidRPr="007820AD">
        <w:rPr>
          <w:sz w:val="18"/>
          <w:szCs w:val="18"/>
        </w:rPr>
        <w:t xml:space="preserve"> муниципальный район, </w:t>
      </w:r>
      <w:proofErr w:type="spellStart"/>
      <w:r w:rsidRPr="007820AD">
        <w:rPr>
          <w:sz w:val="18"/>
          <w:szCs w:val="18"/>
        </w:rPr>
        <w:t>Марёвское</w:t>
      </w:r>
      <w:proofErr w:type="spellEnd"/>
      <w:r w:rsidRPr="007820AD">
        <w:rPr>
          <w:sz w:val="18"/>
          <w:szCs w:val="18"/>
        </w:rPr>
        <w:t xml:space="preserve"> сельское поселение, д. </w:t>
      </w:r>
      <w:proofErr w:type="spellStart"/>
      <w:r w:rsidRPr="007820AD">
        <w:rPr>
          <w:sz w:val="18"/>
          <w:szCs w:val="18"/>
        </w:rPr>
        <w:t>Липье</w:t>
      </w:r>
      <w:proofErr w:type="spellEnd"/>
      <w:r w:rsidRPr="007820AD">
        <w:rPr>
          <w:sz w:val="18"/>
          <w:szCs w:val="18"/>
        </w:rPr>
        <w:t>, ул. Поселковая, земельный участок 7А, категория земель – земли населённых пунктов, вид разрешённого использования – для ведения личного подсобного хозяйства.</w:t>
      </w:r>
    </w:p>
    <w:p w:rsidR="007820AD" w:rsidRPr="007820AD" w:rsidRDefault="007820AD" w:rsidP="007820AD">
      <w:pPr>
        <w:pStyle w:val="ad"/>
        <w:ind w:left="42" w:right="141"/>
        <w:rPr>
          <w:sz w:val="18"/>
          <w:szCs w:val="18"/>
        </w:rPr>
      </w:pPr>
    </w:p>
    <w:p w:rsidR="007820AD" w:rsidRPr="007820AD" w:rsidRDefault="007820AD" w:rsidP="007820AD">
      <w:pPr>
        <w:pStyle w:val="ad"/>
        <w:ind w:left="42" w:right="141"/>
        <w:rPr>
          <w:sz w:val="18"/>
          <w:szCs w:val="18"/>
        </w:rPr>
      </w:pPr>
    </w:p>
    <w:p w:rsidR="007820AD" w:rsidRPr="007820AD" w:rsidRDefault="007820AD" w:rsidP="007820AD">
      <w:pPr>
        <w:pStyle w:val="ad"/>
        <w:ind w:left="42" w:right="141"/>
        <w:rPr>
          <w:b/>
          <w:sz w:val="18"/>
          <w:szCs w:val="18"/>
        </w:rPr>
      </w:pPr>
      <w:r w:rsidRPr="007820AD">
        <w:rPr>
          <w:b/>
          <w:sz w:val="18"/>
          <w:szCs w:val="18"/>
        </w:rPr>
        <w:t xml:space="preserve">Глава муниципального округа      </w:t>
      </w:r>
      <w:r>
        <w:rPr>
          <w:b/>
          <w:sz w:val="18"/>
          <w:szCs w:val="18"/>
        </w:rPr>
        <w:t xml:space="preserve">          </w:t>
      </w:r>
      <w:r w:rsidRPr="007820AD">
        <w:rPr>
          <w:b/>
          <w:sz w:val="18"/>
          <w:szCs w:val="18"/>
        </w:rPr>
        <w:t xml:space="preserve">С.И. </w:t>
      </w:r>
      <w:proofErr w:type="spellStart"/>
      <w:r w:rsidRPr="007820AD">
        <w:rPr>
          <w:b/>
          <w:sz w:val="18"/>
          <w:szCs w:val="18"/>
        </w:rPr>
        <w:t>Горкин</w:t>
      </w:r>
      <w:proofErr w:type="spellEnd"/>
    </w:p>
    <w:p w:rsidR="00656071" w:rsidRDefault="00656071" w:rsidP="00C33A2D">
      <w:pPr>
        <w:pStyle w:val="ad"/>
        <w:ind w:left="42" w:right="141"/>
        <w:rPr>
          <w:sz w:val="18"/>
          <w:szCs w:val="18"/>
        </w:rPr>
      </w:pPr>
    </w:p>
    <w:p w:rsidR="000340E1" w:rsidRPr="000340E1" w:rsidRDefault="000340E1" w:rsidP="000340E1">
      <w:pPr>
        <w:pStyle w:val="ad"/>
        <w:ind w:left="42" w:right="141"/>
        <w:jc w:val="center"/>
        <w:rPr>
          <w:b/>
          <w:bCs/>
          <w:sz w:val="18"/>
          <w:szCs w:val="18"/>
        </w:rPr>
      </w:pPr>
      <w:r w:rsidRPr="000340E1">
        <w:rPr>
          <w:b/>
          <w:bCs/>
          <w:sz w:val="18"/>
          <w:szCs w:val="18"/>
        </w:rPr>
        <w:t>АДМИНИСТРАЦИЯ</w:t>
      </w:r>
    </w:p>
    <w:p w:rsidR="000340E1" w:rsidRPr="000340E1" w:rsidRDefault="000340E1" w:rsidP="000340E1">
      <w:pPr>
        <w:pStyle w:val="ad"/>
        <w:ind w:left="42" w:right="141"/>
        <w:jc w:val="center"/>
        <w:rPr>
          <w:b/>
          <w:bCs/>
          <w:sz w:val="18"/>
          <w:szCs w:val="18"/>
        </w:rPr>
      </w:pPr>
      <w:r w:rsidRPr="000340E1">
        <w:rPr>
          <w:b/>
          <w:bCs/>
          <w:sz w:val="18"/>
          <w:szCs w:val="18"/>
        </w:rPr>
        <w:t>МАРЁВСКОГО МУНИЦИПАЛЬНОГО ОКРУГА</w:t>
      </w:r>
    </w:p>
    <w:p w:rsidR="000340E1" w:rsidRPr="000340E1" w:rsidRDefault="000340E1" w:rsidP="000340E1">
      <w:pPr>
        <w:pStyle w:val="ad"/>
        <w:ind w:left="42" w:right="141"/>
        <w:jc w:val="center"/>
        <w:rPr>
          <w:b/>
          <w:sz w:val="18"/>
          <w:szCs w:val="18"/>
        </w:rPr>
      </w:pPr>
    </w:p>
    <w:p w:rsidR="000340E1" w:rsidRPr="000340E1" w:rsidRDefault="000340E1" w:rsidP="000340E1">
      <w:pPr>
        <w:pStyle w:val="ad"/>
        <w:ind w:left="42" w:right="141"/>
        <w:jc w:val="center"/>
        <w:rPr>
          <w:sz w:val="18"/>
          <w:szCs w:val="18"/>
        </w:rPr>
      </w:pPr>
      <w:r w:rsidRPr="000340E1">
        <w:rPr>
          <w:sz w:val="18"/>
          <w:szCs w:val="18"/>
        </w:rPr>
        <w:t>Р А С П О Р Я Ж Е Н И Е</w:t>
      </w:r>
    </w:p>
    <w:p w:rsidR="000340E1" w:rsidRPr="000340E1" w:rsidRDefault="000340E1" w:rsidP="000340E1">
      <w:pPr>
        <w:pStyle w:val="ad"/>
        <w:ind w:left="42" w:right="141"/>
        <w:jc w:val="center"/>
        <w:rPr>
          <w:sz w:val="18"/>
          <w:szCs w:val="18"/>
        </w:rPr>
      </w:pPr>
      <w:r w:rsidRPr="000340E1">
        <w:rPr>
          <w:sz w:val="18"/>
          <w:szCs w:val="18"/>
        </w:rPr>
        <w:t>09.06.2021   № 128-рг</w:t>
      </w:r>
    </w:p>
    <w:p w:rsidR="000340E1" w:rsidRPr="000340E1" w:rsidRDefault="000340E1" w:rsidP="000340E1">
      <w:pPr>
        <w:pStyle w:val="ad"/>
        <w:ind w:left="42" w:right="141"/>
        <w:jc w:val="center"/>
        <w:rPr>
          <w:sz w:val="18"/>
          <w:szCs w:val="18"/>
        </w:rPr>
      </w:pPr>
      <w:r w:rsidRPr="000340E1">
        <w:rPr>
          <w:sz w:val="18"/>
          <w:szCs w:val="18"/>
        </w:rPr>
        <w:t xml:space="preserve">с. </w:t>
      </w:r>
      <w:proofErr w:type="spellStart"/>
      <w:r w:rsidRPr="000340E1">
        <w:rPr>
          <w:sz w:val="18"/>
          <w:szCs w:val="18"/>
        </w:rPr>
        <w:t>Марёво</w:t>
      </w:r>
      <w:proofErr w:type="spellEnd"/>
    </w:p>
    <w:p w:rsidR="000340E1" w:rsidRPr="000340E1" w:rsidRDefault="000340E1" w:rsidP="000340E1">
      <w:pPr>
        <w:pStyle w:val="ad"/>
        <w:ind w:left="42" w:right="141"/>
        <w:jc w:val="center"/>
        <w:rPr>
          <w:sz w:val="18"/>
          <w:szCs w:val="18"/>
        </w:rPr>
      </w:pPr>
    </w:p>
    <w:p w:rsidR="000340E1" w:rsidRPr="000340E1" w:rsidRDefault="000340E1" w:rsidP="000340E1">
      <w:pPr>
        <w:pStyle w:val="ad"/>
        <w:ind w:left="42" w:right="141"/>
        <w:jc w:val="center"/>
        <w:rPr>
          <w:b/>
          <w:sz w:val="18"/>
          <w:szCs w:val="18"/>
        </w:rPr>
      </w:pPr>
      <w:r w:rsidRPr="000340E1">
        <w:rPr>
          <w:b/>
          <w:sz w:val="18"/>
          <w:szCs w:val="18"/>
        </w:rPr>
        <w:t>Об опубликовании сообщения о приеме заявлений</w:t>
      </w:r>
    </w:p>
    <w:p w:rsidR="000340E1" w:rsidRPr="000340E1" w:rsidRDefault="000340E1" w:rsidP="000340E1">
      <w:pPr>
        <w:pStyle w:val="ad"/>
        <w:ind w:left="42" w:right="141"/>
        <w:jc w:val="center"/>
        <w:rPr>
          <w:b/>
          <w:sz w:val="18"/>
          <w:szCs w:val="18"/>
        </w:rPr>
      </w:pPr>
      <w:r w:rsidRPr="000340E1">
        <w:rPr>
          <w:b/>
          <w:sz w:val="18"/>
          <w:szCs w:val="18"/>
        </w:rPr>
        <w:t>о предоставлении в аренду земельного участка</w:t>
      </w:r>
    </w:p>
    <w:p w:rsidR="000340E1" w:rsidRPr="000340E1" w:rsidRDefault="000340E1" w:rsidP="000340E1">
      <w:pPr>
        <w:pStyle w:val="ad"/>
        <w:ind w:left="42" w:right="141"/>
        <w:rPr>
          <w:b/>
          <w:sz w:val="18"/>
          <w:szCs w:val="18"/>
        </w:rPr>
      </w:pPr>
    </w:p>
    <w:p w:rsidR="000340E1" w:rsidRPr="000340E1" w:rsidRDefault="000340E1" w:rsidP="000340E1">
      <w:pPr>
        <w:pStyle w:val="ad"/>
        <w:ind w:left="42" w:right="141"/>
        <w:jc w:val="both"/>
        <w:rPr>
          <w:sz w:val="18"/>
          <w:szCs w:val="18"/>
        </w:rPr>
      </w:pPr>
      <w:r w:rsidRPr="000340E1">
        <w:rPr>
          <w:sz w:val="18"/>
          <w:szCs w:val="18"/>
        </w:rPr>
        <w:t>В соответствии со статьями 39.6 и 39,18 Земельного кодекса Российской Федерации, на основании заявления Рыжовой Т.В. о предоставлении земельного участка в аренду для ведения личного подсобного хозяйства:</w:t>
      </w:r>
    </w:p>
    <w:p w:rsidR="000340E1" w:rsidRPr="000340E1" w:rsidRDefault="000340E1" w:rsidP="000340E1">
      <w:pPr>
        <w:pStyle w:val="ad"/>
        <w:ind w:left="42" w:right="141"/>
        <w:jc w:val="both"/>
        <w:rPr>
          <w:sz w:val="18"/>
          <w:szCs w:val="18"/>
        </w:rPr>
      </w:pPr>
      <w:r w:rsidRPr="000340E1">
        <w:rPr>
          <w:sz w:val="18"/>
          <w:szCs w:val="18"/>
        </w:rPr>
        <w:t>опубликовать в муниципальной газете «</w:t>
      </w:r>
      <w:proofErr w:type="spellStart"/>
      <w:r w:rsidRPr="000340E1">
        <w:rPr>
          <w:sz w:val="18"/>
          <w:szCs w:val="18"/>
        </w:rPr>
        <w:t>Марёвский</w:t>
      </w:r>
      <w:proofErr w:type="spellEnd"/>
      <w:r w:rsidRPr="000340E1">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 а также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proofErr w:type="gramStart"/>
        <w:r w:rsidRPr="000340E1">
          <w:rPr>
            <w:rStyle w:val="ac"/>
            <w:sz w:val="18"/>
            <w:szCs w:val="18"/>
          </w:rPr>
          <w:t>www.torgi.gov.ru</w:t>
        </w:r>
      </w:hyperlink>
      <w:r w:rsidRPr="000340E1">
        <w:rPr>
          <w:sz w:val="18"/>
          <w:szCs w:val="18"/>
        </w:rPr>
        <w:t>.,</w:t>
      </w:r>
      <w:proofErr w:type="gramEnd"/>
      <w:r w:rsidRPr="000340E1">
        <w:rPr>
          <w:sz w:val="18"/>
          <w:szCs w:val="18"/>
        </w:rPr>
        <w:t xml:space="preserve"> извещение о приёме заявлений о передаче в аренду земельного участка:</w:t>
      </w:r>
    </w:p>
    <w:p w:rsidR="000340E1" w:rsidRPr="000340E1" w:rsidRDefault="000340E1" w:rsidP="000340E1">
      <w:pPr>
        <w:pStyle w:val="ad"/>
        <w:ind w:left="42" w:right="141"/>
        <w:jc w:val="both"/>
        <w:rPr>
          <w:sz w:val="18"/>
          <w:szCs w:val="18"/>
        </w:rPr>
      </w:pPr>
      <w:r w:rsidRPr="000340E1">
        <w:rPr>
          <w:sz w:val="18"/>
          <w:szCs w:val="18"/>
        </w:rPr>
        <w:t xml:space="preserve">кадастровый номер 53:09:0010401:163, площадью 1692 </w:t>
      </w:r>
      <w:proofErr w:type="spellStart"/>
      <w:r w:rsidRPr="000340E1">
        <w:rPr>
          <w:sz w:val="18"/>
          <w:szCs w:val="18"/>
        </w:rPr>
        <w:t>кв.м</w:t>
      </w:r>
      <w:proofErr w:type="spellEnd"/>
      <w:r w:rsidRPr="000340E1">
        <w:rPr>
          <w:sz w:val="18"/>
          <w:szCs w:val="18"/>
        </w:rPr>
        <w:t xml:space="preserve">., расположенный по адресу: Новгородская область, </w:t>
      </w:r>
      <w:proofErr w:type="spellStart"/>
      <w:r w:rsidRPr="000340E1">
        <w:rPr>
          <w:sz w:val="18"/>
          <w:szCs w:val="18"/>
        </w:rPr>
        <w:t>Марёвский</w:t>
      </w:r>
      <w:proofErr w:type="spellEnd"/>
      <w:r w:rsidRPr="000340E1">
        <w:rPr>
          <w:sz w:val="18"/>
          <w:szCs w:val="18"/>
        </w:rPr>
        <w:t xml:space="preserve"> муниципальный округ, с. </w:t>
      </w:r>
      <w:proofErr w:type="spellStart"/>
      <w:r w:rsidRPr="000340E1">
        <w:rPr>
          <w:sz w:val="18"/>
          <w:szCs w:val="18"/>
        </w:rPr>
        <w:t>Марёво</w:t>
      </w:r>
      <w:proofErr w:type="spellEnd"/>
      <w:r w:rsidRPr="000340E1">
        <w:rPr>
          <w:sz w:val="18"/>
          <w:szCs w:val="18"/>
        </w:rPr>
        <w:t>, ул. Советов, земельный участок 113Б, категория земель – земли населённых пунктов, вид разрешённого использования – для ведения личного подсобного хозяйства.</w:t>
      </w:r>
    </w:p>
    <w:p w:rsidR="000340E1" w:rsidRPr="000340E1" w:rsidRDefault="000340E1" w:rsidP="000340E1">
      <w:pPr>
        <w:pStyle w:val="ad"/>
        <w:ind w:left="42" w:right="141"/>
        <w:rPr>
          <w:sz w:val="18"/>
          <w:szCs w:val="18"/>
        </w:rPr>
      </w:pPr>
    </w:p>
    <w:p w:rsidR="000340E1" w:rsidRPr="000340E1" w:rsidRDefault="000340E1" w:rsidP="000340E1">
      <w:pPr>
        <w:pStyle w:val="ad"/>
        <w:ind w:left="42" w:right="141"/>
        <w:rPr>
          <w:sz w:val="18"/>
          <w:szCs w:val="18"/>
        </w:rPr>
      </w:pPr>
    </w:p>
    <w:p w:rsidR="000340E1" w:rsidRPr="000340E1" w:rsidRDefault="000340E1" w:rsidP="000340E1">
      <w:pPr>
        <w:pStyle w:val="ad"/>
        <w:ind w:left="42" w:right="141"/>
        <w:rPr>
          <w:b/>
          <w:sz w:val="18"/>
          <w:szCs w:val="18"/>
        </w:rPr>
      </w:pPr>
      <w:r w:rsidRPr="000340E1">
        <w:rPr>
          <w:b/>
          <w:sz w:val="18"/>
          <w:szCs w:val="18"/>
        </w:rPr>
        <w:t xml:space="preserve">Глава муниципального округа                                                      С.И. </w:t>
      </w:r>
      <w:proofErr w:type="spellStart"/>
      <w:r w:rsidRPr="000340E1">
        <w:rPr>
          <w:b/>
          <w:sz w:val="18"/>
          <w:szCs w:val="18"/>
        </w:rPr>
        <w:t>Горкин</w:t>
      </w:r>
      <w:proofErr w:type="spellEnd"/>
    </w:p>
    <w:p w:rsidR="00656071" w:rsidRDefault="00656071" w:rsidP="00C33A2D">
      <w:pPr>
        <w:pStyle w:val="ad"/>
        <w:ind w:left="42" w:right="141"/>
        <w:rPr>
          <w:sz w:val="18"/>
          <w:szCs w:val="18"/>
        </w:rPr>
      </w:pPr>
    </w:p>
    <w:p w:rsidR="00D65AB8" w:rsidRPr="00D65AB8" w:rsidRDefault="00D65AB8" w:rsidP="00D65AB8">
      <w:pPr>
        <w:pStyle w:val="ad"/>
        <w:ind w:left="42" w:right="141"/>
        <w:rPr>
          <w:b/>
          <w:sz w:val="18"/>
          <w:szCs w:val="18"/>
        </w:rPr>
      </w:pPr>
    </w:p>
    <w:p w:rsidR="00D65AB8" w:rsidRPr="00D65AB8" w:rsidRDefault="00D65AB8" w:rsidP="00D65AB8">
      <w:pPr>
        <w:pStyle w:val="ad"/>
        <w:ind w:left="42" w:right="141"/>
        <w:jc w:val="center"/>
        <w:rPr>
          <w:b/>
          <w:bCs/>
          <w:sz w:val="18"/>
          <w:szCs w:val="18"/>
        </w:rPr>
      </w:pPr>
      <w:r w:rsidRPr="00D65AB8">
        <w:rPr>
          <w:b/>
          <w:bCs/>
          <w:sz w:val="18"/>
          <w:szCs w:val="18"/>
        </w:rPr>
        <w:t>АДМИНИСТРАЦИЯ</w:t>
      </w:r>
    </w:p>
    <w:p w:rsidR="00D65AB8" w:rsidRPr="00D65AB8" w:rsidRDefault="00D65AB8" w:rsidP="00D65AB8">
      <w:pPr>
        <w:pStyle w:val="ad"/>
        <w:ind w:left="42" w:right="141"/>
        <w:jc w:val="center"/>
        <w:rPr>
          <w:b/>
          <w:bCs/>
          <w:sz w:val="18"/>
          <w:szCs w:val="18"/>
        </w:rPr>
      </w:pPr>
      <w:r w:rsidRPr="00D65AB8">
        <w:rPr>
          <w:b/>
          <w:bCs/>
          <w:sz w:val="18"/>
          <w:szCs w:val="18"/>
        </w:rPr>
        <w:t>МАРЁВСКОГО МУНИЦИПАЛЬНОГО ОКРУГА</w:t>
      </w:r>
    </w:p>
    <w:p w:rsidR="00D65AB8" w:rsidRPr="00D65AB8" w:rsidRDefault="00D65AB8" w:rsidP="00D65AB8">
      <w:pPr>
        <w:pStyle w:val="ad"/>
        <w:ind w:left="42" w:right="141"/>
        <w:jc w:val="center"/>
        <w:rPr>
          <w:b/>
          <w:sz w:val="18"/>
          <w:szCs w:val="18"/>
        </w:rPr>
      </w:pPr>
    </w:p>
    <w:p w:rsidR="00D65AB8" w:rsidRPr="00D65AB8" w:rsidRDefault="00D65AB8" w:rsidP="00D65AB8">
      <w:pPr>
        <w:pStyle w:val="ad"/>
        <w:ind w:left="42" w:right="141"/>
        <w:jc w:val="center"/>
        <w:rPr>
          <w:sz w:val="18"/>
          <w:szCs w:val="18"/>
        </w:rPr>
      </w:pPr>
      <w:r w:rsidRPr="00D65AB8">
        <w:rPr>
          <w:sz w:val="18"/>
          <w:szCs w:val="18"/>
        </w:rPr>
        <w:t>Р А С П О Р Я Ж Е Н И Е</w:t>
      </w:r>
    </w:p>
    <w:p w:rsidR="00D65AB8" w:rsidRPr="00D65AB8" w:rsidRDefault="00D65AB8" w:rsidP="00D65AB8">
      <w:pPr>
        <w:pStyle w:val="ad"/>
        <w:ind w:left="42" w:right="141"/>
        <w:jc w:val="center"/>
        <w:rPr>
          <w:sz w:val="18"/>
          <w:szCs w:val="18"/>
        </w:rPr>
      </w:pPr>
      <w:r w:rsidRPr="00D65AB8">
        <w:rPr>
          <w:sz w:val="18"/>
          <w:szCs w:val="18"/>
        </w:rPr>
        <w:lastRenderedPageBreak/>
        <w:t>09.06.2021   № 129-рг</w:t>
      </w:r>
    </w:p>
    <w:p w:rsidR="00D65AB8" w:rsidRPr="00D65AB8" w:rsidRDefault="00D65AB8" w:rsidP="00D65AB8">
      <w:pPr>
        <w:pStyle w:val="ad"/>
        <w:ind w:left="42" w:right="141"/>
        <w:jc w:val="center"/>
        <w:rPr>
          <w:sz w:val="18"/>
          <w:szCs w:val="18"/>
        </w:rPr>
      </w:pPr>
      <w:r w:rsidRPr="00D65AB8">
        <w:rPr>
          <w:sz w:val="18"/>
          <w:szCs w:val="18"/>
        </w:rPr>
        <w:t xml:space="preserve">с. </w:t>
      </w:r>
      <w:proofErr w:type="spellStart"/>
      <w:r w:rsidRPr="00D65AB8">
        <w:rPr>
          <w:sz w:val="18"/>
          <w:szCs w:val="18"/>
        </w:rPr>
        <w:t>Марёво</w:t>
      </w:r>
      <w:proofErr w:type="spellEnd"/>
    </w:p>
    <w:p w:rsidR="00D65AB8" w:rsidRPr="00D65AB8" w:rsidRDefault="00D65AB8" w:rsidP="00D65AB8">
      <w:pPr>
        <w:pStyle w:val="ad"/>
        <w:ind w:left="42" w:right="141"/>
        <w:jc w:val="center"/>
        <w:rPr>
          <w:sz w:val="18"/>
          <w:szCs w:val="18"/>
        </w:rPr>
      </w:pPr>
    </w:p>
    <w:p w:rsidR="00D65AB8" w:rsidRPr="00D65AB8" w:rsidRDefault="00D65AB8" w:rsidP="00D65AB8">
      <w:pPr>
        <w:pStyle w:val="ad"/>
        <w:ind w:left="42" w:right="141"/>
        <w:jc w:val="center"/>
        <w:rPr>
          <w:b/>
          <w:sz w:val="18"/>
          <w:szCs w:val="18"/>
        </w:rPr>
      </w:pPr>
      <w:r w:rsidRPr="00D65AB8">
        <w:rPr>
          <w:b/>
          <w:sz w:val="18"/>
          <w:szCs w:val="18"/>
        </w:rPr>
        <w:t>Об опубликовании сообщения о приеме заявлений</w:t>
      </w:r>
    </w:p>
    <w:p w:rsidR="00D65AB8" w:rsidRPr="00D65AB8" w:rsidRDefault="00D65AB8" w:rsidP="00D65AB8">
      <w:pPr>
        <w:pStyle w:val="ad"/>
        <w:ind w:left="42" w:right="141"/>
        <w:jc w:val="center"/>
        <w:rPr>
          <w:b/>
          <w:sz w:val="18"/>
          <w:szCs w:val="18"/>
        </w:rPr>
      </w:pPr>
      <w:r w:rsidRPr="00D65AB8">
        <w:rPr>
          <w:b/>
          <w:sz w:val="18"/>
          <w:szCs w:val="18"/>
        </w:rPr>
        <w:t>о предоставлении в аренду земельного участка</w:t>
      </w:r>
    </w:p>
    <w:p w:rsidR="00D65AB8" w:rsidRPr="00D65AB8" w:rsidRDefault="00D65AB8" w:rsidP="00D65AB8">
      <w:pPr>
        <w:pStyle w:val="ad"/>
        <w:ind w:left="42" w:right="141"/>
        <w:rPr>
          <w:b/>
          <w:sz w:val="18"/>
          <w:szCs w:val="18"/>
        </w:rPr>
      </w:pPr>
    </w:p>
    <w:p w:rsidR="00D65AB8" w:rsidRPr="00D65AB8" w:rsidRDefault="00D65AB8" w:rsidP="00D65AB8">
      <w:pPr>
        <w:pStyle w:val="ad"/>
        <w:ind w:left="42" w:right="141"/>
        <w:jc w:val="both"/>
        <w:rPr>
          <w:sz w:val="18"/>
          <w:szCs w:val="18"/>
        </w:rPr>
      </w:pPr>
      <w:r w:rsidRPr="00D65AB8">
        <w:rPr>
          <w:sz w:val="18"/>
          <w:szCs w:val="18"/>
        </w:rPr>
        <w:t>В соответствии со статьями 39.6 и 39.18 Земельного кодекса Российской Федерации, на основании заявления Лупанова Д.В. о предоставлении земельного участка в аренду для ведения личного подсобного хозяйства:</w:t>
      </w:r>
    </w:p>
    <w:p w:rsidR="00D65AB8" w:rsidRPr="00D65AB8" w:rsidRDefault="00D65AB8" w:rsidP="00D65AB8">
      <w:pPr>
        <w:pStyle w:val="ad"/>
        <w:ind w:left="42" w:right="141"/>
        <w:jc w:val="both"/>
        <w:rPr>
          <w:sz w:val="18"/>
          <w:szCs w:val="18"/>
        </w:rPr>
      </w:pPr>
      <w:r w:rsidRPr="00D65AB8">
        <w:rPr>
          <w:sz w:val="18"/>
          <w:szCs w:val="18"/>
        </w:rPr>
        <w:t>опубликовать в муниципальной газете «</w:t>
      </w:r>
      <w:proofErr w:type="spellStart"/>
      <w:r w:rsidRPr="00D65AB8">
        <w:rPr>
          <w:sz w:val="18"/>
          <w:szCs w:val="18"/>
        </w:rPr>
        <w:t>Марёвский</w:t>
      </w:r>
      <w:proofErr w:type="spellEnd"/>
      <w:r w:rsidRPr="00D65AB8">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 а также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gramStart"/>
      <w:r w:rsidRPr="00D65AB8">
        <w:rPr>
          <w:sz w:val="18"/>
          <w:szCs w:val="18"/>
        </w:rPr>
        <w:t>www.torgi.gov.ru.,</w:t>
      </w:r>
      <w:proofErr w:type="gramEnd"/>
      <w:r w:rsidRPr="00D65AB8">
        <w:rPr>
          <w:sz w:val="18"/>
          <w:szCs w:val="18"/>
        </w:rPr>
        <w:t xml:space="preserve"> извещение о приёме заявлений о передаче в аренду земельного участка:</w:t>
      </w:r>
    </w:p>
    <w:p w:rsidR="00D65AB8" w:rsidRPr="00D65AB8" w:rsidRDefault="00D65AB8" w:rsidP="00D65AB8">
      <w:pPr>
        <w:pStyle w:val="ad"/>
        <w:ind w:left="42" w:right="141"/>
        <w:jc w:val="both"/>
        <w:rPr>
          <w:sz w:val="18"/>
          <w:szCs w:val="18"/>
        </w:rPr>
      </w:pPr>
      <w:r w:rsidRPr="00D65AB8">
        <w:rPr>
          <w:sz w:val="18"/>
          <w:szCs w:val="18"/>
        </w:rPr>
        <w:t xml:space="preserve">кадастровый номер 53:09:0082201:122, площадью 2998 </w:t>
      </w:r>
      <w:proofErr w:type="spellStart"/>
      <w:r w:rsidRPr="00D65AB8">
        <w:rPr>
          <w:sz w:val="18"/>
          <w:szCs w:val="18"/>
        </w:rPr>
        <w:t>кв.м</w:t>
      </w:r>
      <w:proofErr w:type="spellEnd"/>
      <w:r w:rsidRPr="00D65AB8">
        <w:rPr>
          <w:sz w:val="18"/>
          <w:szCs w:val="18"/>
        </w:rPr>
        <w:t xml:space="preserve">., расположенный по адресу: Новгородская область, </w:t>
      </w:r>
      <w:proofErr w:type="spellStart"/>
      <w:r w:rsidRPr="00D65AB8">
        <w:rPr>
          <w:sz w:val="18"/>
          <w:szCs w:val="18"/>
        </w:rPr>
        <w:t>Марёвский</w:t>
      </w:r>
      <w:proofErr w:type="spellEnd"/>
      <w:r w:rsidRPr="00D65AB8">
        <w:rPr>
          <w:sz w:val="18"/>
          <w:szCs w:val="18"/>
        </w:rPr>
        <w:t xml:space="preserve"> муниципальный округ, д. </w:t>
      </w:r>
      <w:proofErr w:type="spellStart"/>
      <w:r w:rsidRPr="00D65AB8">
        <w:rPr>
          <w:sz w:val="18"/>
          <w:szCs w:val="18"/>
        </w:rPr>
        <w:t>Горяево</w:t>
      </w:r>
      <w:proofErr w:type="spellEnd"/>
      <w:r w:rsidRPr="00D65AB8">
        <w:rPr>
          <w:sz w:val="18"/>
          <w:szCs w:val="18"/>
        </w:rPr>
        <w:t>, ул. Заречная, земельный участок 2А, категория земель – земли населённых пунктов, вид разрешённого использования – для ведения личного подсобного хозяйства.</w:t>
      </w:r>
    </w:p>
    <w:p w:rsidR="00D65AB8" w:rsidRPr="00D65AB8" w:rsidRDefault="00D65AB8" w:rsidP="00D65AB8">
      <w:pPr>
        <w:pStyle w:val="ad"/>
        <w:ind w:left="42" w:right="141"/>
        <w:rPr>
          <w:b/>
          <w:sz w:val="18"/>
          <w:szCs w:val="18"/>
        </w:rPr>
      </w:pPr>
    </w:p>
    <w:p w:rsidR="00D65AB8" w:rsidRPr="00D65AB8" w:rsidRDefault="00D65AB8" w:rsidP="00D65AB8">
      <w:pPr>
        <w:pStyle w:val="ad"/>
        <w:ind w:left="42" w:right="141"/>
        <w:rPr>
          <w:b/>
          <w:sz w:val="18"/>
          <w:szCs w:val="18"/>
        </w:rPr>
      </w:pPr>
    </w:p>
    <w:p w:rsidR="00D65AB8" w:rsidRPr="00D65AB8" w:rsidRDefault="00D65AB8" w:rsidP="00D65AB8">
      <w:pPr>
        <w:pStyle w:val="ad"/>
        <w:ind w:left="42" w:right="141"/>
        <w:rPr>
          <w:b/>
          <w:sz w:val="18"/>
          <w:szCs w:val="18"/>
        </w:rPr>
      </w:pPr>
      <w:r w:rsidRPr="00D65AB8">
        <w:rPr>
          <w:b/>
          <w:sz w:val="18"/>
          <w:szCs w:val="18"/>
        </w:rPr>
        <w:t xml:space="preserve">Глава муниципального округа                     </w:t>
      </w:r>
      <w:r>
        <w:rPr>
          <w:b/>
          <w:sz w:val="18"/>
          <w:szCs w:val="18"/>
        </w:rPr>
        <w:t xml:space="preserve">    </w:t>
      </w:r>
      <w:r w:rsidRPr="00D65AB8">
        <w:rPr>
          <w:b/>
          <w:sz w:val="18"/>
          <w:szCs w:val="18"/>
        </w:rPr>
        <w:t xml:space="preserve">С.И. </w:t>
      </w:r>
      <w:proofErr w:type="spellStart"/>
      <w:r w:rsidRPr="00D65AB8">
        <w:rPr>
          <w:b/>
          <w:sz w:val="18"/>
          <w:szCs w:val="18"/>
        </w:rPr>
        <w:t>Горкин</w:t>
      </w:r>
      <w:proofErr w:type="spellEnd"/>
    </w:p>
    <w:p w:rsidR="00EF248D" w:rsidRDefault="00EF248D" w:rsidP="00C33A2D">
      <w:pPr>
        <w:pStyle w:val="ad"/>
        <w:ind w:left="42" w:right="141"/>
        <w:rPr>
          <w:sz w:val="18"/>
          <w:szCs w:val="18"/>
        </w:rPr>
      </w:pPr>
    </w:p>
    <w:p w:rsidR="00D76AA0" w:rsidRPr="00D76AA0" w:rsidRDefault="00D76AA0" w:rsidP="00D76AA0">
      <w:pPr>
        <w:pStyle w:val="ad"/>
        <w:ind w:left="42" w:right="141"/>
        <w:jc w:val="center"/>
        <w:rPr>
          <w:b/>
          <w:bCs/>
          <w:sz w:val="18"/>
          <w:szCs w:val="18"/>
        </w:rPr>
      </w:pPr>
      <w:r w:rsidRPr="00D76AA0">
        <w:rPr>
          <w:b/>
          <w:bCs/>
          <w:sz w:val="18"/>
          <w:szCs w:val="18"/>
        </w:rPr>
        <w:t>АДМИНИСТРАЦИЯ</w:t>
      </w:r>
    </w:p>
    <w:p w:rsidR="00D76AA0" w:rsidRPr="00D76AA0" w:rsidRDefault="00D76AA0" w:rsidP="00D76AA0">
      <w:pPr>
        <w:pStyle w:val="ad"/>
        <w:ind w:left="42" w:right="141"/>
        <w:jc w:val="center"/>
        <w:rPr>
          <w:b/>
          <w:bCs/>
          <w:sz w:val="18"/>
          <w:szCs w:val="18"/>
        </w:rPr>
      </w:pPr>
      <w:r w:rsidRPr="00D76AA0">
        <w:rPr>
          <w:b/>
          <w:bCs/>
          <w:sz w:val="18"/>
          <w:szCs w:val="18"/>
        </w:rPr>
        <w:t>МАРЁВСКОГО МУНИЦИПАЛЬНОГО ОКРУГА</w:t>
      </w:r>
    </w:p>
    <w:p w:rsidR="00D76AA0" w:rsidRPr="00D76AA0" w:rsidRDefault="00D76AA0" w:rsidP="00D76AA0">
      <w:pPr>
        <w:pStyle w:val="ad"/>
        <w:ind w:left="42" w:right="141"/>
        <w:jc w:val="center"/>
        <w:rPr>
          <w:b/>
          <w:sz w:val="18"/>
          <w:szCs w:val="18"/>
        </w:rPr>
      </w:pPr>
    </w:p>
    <w:p w:rsidR="00D76AA0" w:rsidRPr="00D76AA0" w:rsidRDefault="00D76AA0" w:rsidP="00D76AA0">
      <w:pPr>
        <w:pStyle w:val="ad"/>
        <w:ind w:left="42" w:right="141"/>
        <w:jc w:val="center"/>
        <w:rPr>
          <w:sz w:val="18"/>
          <w:szCs w:val="18"/>
        </w:rPr>
      </w:pPr>
      <w:r w:rsidRPr="00D76AA0">
        <w:rPr>
          <w:sz w:val="18"/>
          <w:szCs w:val="18"/>
        </w:rPr>
        <w:t>Р А С П О Р Я Ж Е Н И Е</w:t>
      </w:r>
    </w:p>
    <w:p w:rsidR="00D76AA0" w:rsidRPr="00D76AA0" w:rsidRDefault="00D76AA0" w:rsidP="00D76AA0">
      <w:pPr>
        <w:pStyle w:val="ad"/>
        <w:ind w:left="42" w:right="141"/>
        <w:jc w:val="center"/>
        <w:rPr>
          <w:sz w:val="18"/>
          <w:szCs w:val="18"/>
        </w:rPr>
      </w:pPr>
      <w:r w:rsidRPr="00D76AA0">
        <w:rPr>
          <w:sz w:val="18"/>
          <w:szCs w:val="18"/>
        </w:rPr>
        <w:t>09.06.2021   № 131-рг</w:t>
      </w:r>
    </w:p>
    <w:p w:rsidR="00D76AA0" w:rsidRPr="00D76AA0" w:rsidRDefault="00D76AA0" w:rsidP="00D76AA0">
      <w:pPr>
        <w:pStyle w:val="ad"/>
        <w:ind w:left="42" w:right="141"/>
        <w:jc w:val="center"/>
        <w:rPr>
          <w:sz w:val="18"/>
          <w:szCs w:val="18"/>
        </w:rPr>
      </w:pPr>
      <w:r w:rsidRPr="00D76AA0">
        <w:rPr>
          <w:sz w:val="18"/>
          <w:szCs w:val="18"/>
        </w:rPr>
        <w:t xml:space="preserve">с. </w:t>
      </w:r>
      <w:proofErr w:type="spellStart"/>
      <w:r w:rsidRPr="00D76AA0">
        <w:rPr>
          <w:sz w:val="18"/>
          <w:szCs w:val="18"/>
        </w:rPr>
        <w:t>Марёво</w:t>
      </w:r>
      <w:proofErr w:type="spellEnd"/>
    </w:p>
    <w:p w:rsidR="00D76AA0" w:rsidRPr="00D76AA0" w:rsidRDefault="00D76AA0" w:rsidP="00D76AA0">
      <w:pPr>
        <w:pStyle w:val="ad"/>
        <w:ind w:left="42" w:right="141"/>
        <w:jc w:val="center"/>
        <w:rPr>
          <w:sz w:val="18"/>
          <w:szCs w:val="18"/>
        </w:rPr>
      </w:pPr>
    </w:p>
    <w:p w:rsidR="00D76AA0" w:rsidRPr="00D76AA0" w:rsidRDefault="00D76AA0" w:rsidP="00D76AA0">
      <w:pPr>
        <w:pStyle w:val="ad"/>
        <w:ind w:left="42" w:right="141"/>
        <w:jc w:val="center"/>
        <w:rPr>
          <w:b/>
          <w:sz w:val="18"/>
          <w:szCs w:val="18"/>
        </w:rPr>
      </w:pPr>
      <w:r w:rsidRPr="00D76AA0">
        <w:rPr>
          <w:b/>
          <w:sz w:val="18"/>
          <w:szCs w:val="18"/>
        </w:rPr>
        <w:t xml:space="preserve">О внесении изменений в Перечень муниципальных программ </w:t>
      </w:r>
      <w:proofErr w:type="spellStart"/>
      <w:r w:rsidRPr="00D76AA0">
        <w:rPr>
          <w:b/>
          <w:sz w:val="18"/>
          <w:szCs w:val="18"/>
        </w:rPr>
        <w:t>Марёвского</w:t>
      </w:r>
      <w:proofErr w:type="spellEnd"/>
      <w:r w:rsidRPr="00D76AA0">
        <w:rPr>
          <w:b/>
          <w:sz w:val="18"/>
          <w:szCs w:val="18"/>
        </w:rPr>
        <w:t xml:space="preserve"> муниципального округа Новгородской области</w:t>
      </w:r>
    </w:p>
    <w:p w:rsidR="00D76AA0" w:rsidRPr="00D76AA0" w:rsidRDefault="00D76AA0" w:rsidP="00D76AA0">
      <w:pPr>
        <w:pStyle w:val="ad"/>
        <w:ind w:left="42" w:right="141"/>
        <w:rPr>
          <w:sz w:val="18"/>
          <w:szCs w:val="18"/>
        </w:rPr>
      </w:pPr>
    </w:p>
    <w:p w:rsidR="00D76AA0" w:rsidRPr="00D76AA0" w:rsidRDefault="00D76AA0" w:rsidP="00D76AA0">
      <w:pPr>
        <w:pStyle w:val="ad"/>
        <w:ind w:left="42" w:right="141"/>
        <w:jc w:val="both"/>
        <w:rPr>
          <w:sz w:val="18"/>
          <w:szCs w:val="18"/>
        </w:rPr>
      </w:pPr>
      <w:r w:rsidRPr="00D76AA0">
        <w:rPr>
          <w:sz w:val="18"/>
          <w:szCs w:val="18"/>
        </w:rPr>
        <w:t xml:space="preserve">1. Внести изменения в Перечень муниципальных программ </w:t>
      </w:r>
      <w:proofErr w:type="spellStart"/>
      <w:r w:rsidRPr="00D76AA0">
        <w:rPr>
          <w:sz w:val="18"/>
          <w:szCs w:val="18"/>
        </w:rPr>
        <w:t>Марёвского</w:t>
      </w:r>
      <w:proofErr w:type="spellEnd"/>
      <w:r w:rsidRPr="00D76AA0">
        <w:rPr>
          <w:sz w:val="18"/>
          <w:szCs w:val="18"/>
        </w:rPr>
        <w:t xml:space="preserve"> муниципального округа Новгородской области, утвержденный распоряжением Администрации муниципального района от 26.10.2020 № 195-рг «Об утверждении Перечня муниципальных программ </w:t>
      </w:r>
      <w:proofErr w:type="spellStart"/>
      <w:r w:rsidRPr="00D76AA0">
        <w:rPr>
          <w:sz w:val="18"/>
          <w:szCs w:val="18"/>
        </w:rPr>
        <w:t>Марёвского</w:t>
      </w:r>
      <w:proofErr w:type="spellEnd"/>
      <w:r w:rsidRPr="00D76AA0">
        <w:rPr>
          <w:sz w:val="18"/>
          <w:szCs w:val="18"/>
        </w:rPr>
        <w:t xml:space="preserve"> муниципального округа Новгородской области»:</w:t>
      </w:r>
    </w:p>
    <w:p w:rsidR="00D76AA0" w:rsidRPr="00D76AA0" w:rsidRDefault="00D76AA0" w:rsidP="00D76AA0">
      <w:pPr>
        <w:pStyle w:val="ad"/>
        <w:ind w:left="42" w:right="141"/>
        <w:jc w:val="both"/>
        <w:rPr>
          <w:sz w:val="18"/>
          <w:szCs w:val="18"/>
        </w:rPr>
      </w:pPr>
      <w:r w:rsidRPr="00D76AA0">
        <w:rPr>
          <w:sz w:val="18"/>
          <w:szCs w:val="18"/>
        </w:rPr>
        <w:t>1.1. строку 6 исключить;</w:t>
      </w:r>
    </w:p>
    <w:p w:rsidR="00D76AA0" w:rsidRPr="00D76AA0" w:rsidRDefault="00D76AA0" w:rsidP="00D76AA0">
      <w:pPr>
        <w:pStyle w:val="ad"/>
        <w:ind w:left="42" w:right="141"/>
        <w:jc w:val="both"/>
        <w:rPr>
          <w:sz w:val="18"/>
          <w:szCs w:val="18"/>
        </w:rPr>
      </w:pPr>
      <w:r w:rsidRPr="00D76AA0">
        <w:rPr>
          <w:sz w:val="18"/>
          <w:szCs w:val="18"/>
        </w:rPr>
        <w:t>1.2. Изложить строку 10 в редакции:</w:t>
      </w:r>
    </w:p>
    <w:p w:rsidR="00D76AA0" w:rsidRPr="00D76AA0" w:rsidRDefault="00D76AA0" w:rsidP="00D76AA0">
      <w:pPr>
        <w:pStyle w:val="ad"/>
        <w:ind w:left="42" w:right="141"/>
        <w:rPr>
          <w:sz w:val="18"/>
          <w:szCs w:val="18"/>
        </w:rPr>
      </w:pPr>
      <w:r w:rsidRPr="00D76AA0">
        <w:rPr>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2786"/>
        <w:gridCol w:w="3351"/>
        <w:gridCol w:w="2658"/>
      </w:tblGrid>
      <w:tr w:rsidR="00D76AA0" w:rsidRPr="00D76AA0" w:rsidTr="00DB1FE4">
        <w:tc>
          <w:tcPr>
            <w:tcW w:w="775" w:type="dxa"/>
            <w:tcBorders>
              <w:top w:val="single" w:sz="4" w:space="0" w:color="auto"/>
              <w:left w:val="single" w:sz="4" w:space="0" w:color="auto"/>
              <w:bottom w:val="single" w:sz="4" w:space="0" w:color="auto"/>
              <w:right w:val="single" w:sz="4" w:space="0" w:color="auto"/>
            </w:tcBorders>
            <w:hideMark/>
          </w:tcPr>
          <w:p w:rsidR="00D76AA0" w:rsidRPr="00D76AA0" w:rsidRDefault="00D76AA0" w:rsidP="00D76AA0">
            <w:pPr>
              <w:pStyle w:val="ad"/>
              <w:ind w:left="42" w:right="141"/>
              <w:jc w:val="both"/>
              <w:rPr>
                <w:sz w:val="18"/>
                <w:szCs w:val="18"/>
              </w:rPr>
            </w:pPr>
            <w:r w:rsidRPr="00D76AA0">
              <w:rPr>
                <w:sz w:val="18"/>
                <w:szCs w:val="18"/>
              </w:rPr>
              <w:t>№ п/п</w:t>
            </w:r>
          </w:p>
        </w:tc>
        <w:tc>
          <w:tcPr>
            <w:tcW w:w="2786" w:type="dxa"/>
            <w:tcBorders>
              <w:top w:val="single" w:sz="4" w:space="0" w:color="auto"/>
              <w:left w:val="single" w:sz="4" w:space="0" w:color="auto"/>
              <w:bottom w:val="single" w:sz="4" w:space="0" w:color="auto"/>
              <w:right w:val="single" w:sz="4" w:space="0" w:color="auto"/>
            </w:tcBorders>
            <w:hideMark/>
          </w:tcPr>
          <w:p w:rsidR="00D76AA0" w:rsidRPr="00D76AA0" w:rsidRDefault="00D76AA0" w:rsidP="00D76AA0">
            <w:pPr>
              <w:pStyle w:val="ad"/>
              <w:ind w:left="42" w:right="141"/>
              <w:jc w:val="both"/>
              <w:rPr>
                <w:sz w:val="18"/>
                <w:szCs w:val="18"/>
              </w:rPr>
            </w:pPr>
            <w:r w:rsidRPr="00D76AA0">
              <w:rPr>
                <w:sz w:val="18"/>
                <w:szCs w:val="18"/>
              </w:rPr>
              <w:t xml:space="preserve">Наименование муниципальной программы </w:t>
            </w:r>
            <w:proofErr w:type="spellStart"/>
            <w:r w:rsidRPr="00D76AA0">
              <w:rPr>
                <w:sz w:val="18"/>
                <w:szCs w:val="18"/>
              </w:rPr>
              <w:t>Марёвского</w:t>
            </w:r>
            <w:proofErr w:type="spellEnd"/>
            <w:r w:rsidRPr="00D76AA0">
              <w:rPr>
                <w:sz w:val="18"/>
                <w:szCs w:val="18"/>
              </w:rPr>
              <w:t xml:space="preserve"> муниципального округа</w:t>
            </w:r>
          </w:p>
        </w:tc>
        <w:tc>
          <w:tcPr>
            <w:tcW w:w="3351" w:type="dxa"/>
            <w:tcBorders>
              <w:top w:val="single" w:sz="4" w:space="0" w:color="auto"/>
              <w:left w:val="single" w:sz="4" w:space="0" w:color="auto"/>
              <w:bottom w:val="single" w:sz="4" w:space="0" w:color="auto"/>
              <w:right w:val="single" w:sz="4" w:space="0" w:color="auto"/>
            </w:tcBorders>
            <w:hideMark/>
          </w:tcPr>
          <w:p w:rsidR="00D76AA0" w:rsidRPr="00D76AA0" w:rsidRDefault="00D76AA0" w:rsidP="00D76AA0">
            <w:pPr>
              <w:pStyle w:val="ad"/>
              <w:ind w:left="42" w:right="141"/>
              <w:jc w:val="both"/>
              <w:rPr>
                <w:sz w:val="18"/>
                <w:szCs w:val="18"/>
              </w:rPr>
            </w:pPr>
            <w:r w:rsidRPr="00D76AA0">
              <w:rPr>
                <w:sz w:val="18"/>
                <w:szCs w:val="18"/>
              </w:rPr>
              <w:t xml:space="preserve">Наименование подпрограммы, входящей в состав муниципальной программы </w:t>
            </w:r>
            <w:proofErr w:type="spellStart"/>
            <w:r w:rsidRPr="00D76AA0">
              <w:rPr>
                <w:sz w:val="18"/>
                <w:szCs w:val="18"/>
              </w:rPr>
              <w:t>Марёвского</w:t>
            </w:r>
            <w:proofErr w:type="spellEnd"/>
            <w:r w:rsidRPr="00D76AA0">
              <w:rPr>
                <w:sz w:val="18"/>
                <w:szCs w:val="18"/>
              </w:rPr>
              <w:t xml:space="preserve"> муниципального округа</w:t>
            </w:r>
          </w:p>
        </w:tc>
        <w:tc>
          <w:tcPr>
            <w:tcW w:w="2658" w:type="dxa"/>
            <w:tcBorders>
              <w:top w:val="single" w:sz="4" w:space="0" w:color="auto"/>
              <w:left w:val="single" w:sz="4" w:space="0" w:color="auto"/>
              <w:bottom w:val="single" w:sz="4" w:space="0" w:color="auto"/>
              <w:right w:val="single" w:sz="4" w:space="0" w:color="auto"/>
            </w:tcBorders>
            <w:hideMark/>
          </w:tcPr>
          <w:p w:rsidR="00D76AA0" w:rsidRPr="00D76AA0" w:rsidRDefault="00D76AA0" w:rsidP="00D76AA0">
            <w:pPr>
              <w:pStyle w:val="ad"/>
              <w:ind w:left="42" w:right="141"/>
              <w:jc w:val="both"/>
              <w:rPr>
                <w:sz w:val="18"/>
                <w:szCs w:val="18"/>
              </w:rPr>
            </w:pPr>
            <w:r w:rsidRPr="00D76AA0">
              <w:rPr>
                <w:sz w:val="18"/>
                <w:szCs w:val="18"/>
              </w:rPr>
              <w:t>Ответственный исполнитель</w:t>
            </w:r>
          </w:p>
        </w:tc>
      </w:tr>
      <w:tr w:rsidR="00D76AA0" w:rsidRPr="00D76AA0" w:rsidTr="00DB1FE4">
        <w:tc>
          <w:tcPr>
            <w:tcW w:w="775" w:type="dxa"/>
            <w:tcBorders>
              <w:top w:val="single" w:sz="4" w:space="0" w:color="auto"/>
              <w:left w:val="single" w:sz="4" w:space="0" w:color="auto"/>
              <w:bottom w:val="single" w:sz="4" w:space="0" w:color="auto"/>
              <w:right w:val="single" w:sz="4" w:space="0" w:color="auto"/>
            </w:tcBorders>
            <w:hideMark/>
          </w:tcPr>
          <w:p w:rsidR="00D76AA0" w:rsidRPr="00D76AA0" w:rsidRDefault="00D76AA0" w:rsidP="00D76AA0">
            <w:pPr>
              <w:pStyle w:val="ad"/>
              <w:ind w:left="42" w:right="141"/>
              <w:jc w:val="both"/>
              <w:rPr>
                <w:sz w:val="18"/>
                <w:szCs w:val="18"/>
              </w:rPr>
            </w:pPr>
            <w:r w:rsidRPr="00D76AA0">
              <w:rPr>
                <w:sz w:val="18"/>
                <w:szCs w:val="18"/>
              </w:rPr>
              <w:t>10.</w:t>
            </w:r>
          </w:p>
        </w:tc>
        <w:tc>
          <w:tcPr>
            <w:tcW w:w="2786" w:type="dxa"/>
            <w:tcBorders>
              <w:top w:val="single" w:sz="4" w:space="0" w:color="auto"/>
              <w:left w:val="single" w:sz="4" w:space="0" w:color="auto"/>
              <w:bottom w:val="single" w:sz="4" w:space="0" w:color="auto"/>
              <w:right w:val="single" w:sz="4" w:space="0" w:color="auto"/>
            </w:tcBorders>
            <w:hideMark/>
          </w:tcPr>
          <w:p w:rsidR="00D76AA0" w:rsidRPr="00D76AA0" w:rsidRDefault="00D76AA0" w:rsidP="00D76AA0">
            <w:pPr>
              <w:pStyle w:val="ad"/>
              <w:ind w:left="42" w:right="141"/>
              <w:rPr>
                <w:sz w:val="18"/>
                <w:szCs w:val="18"/>
              </w:rPr>
            </w:pPr>
            <w:r w:rsidRPr="00D76AA0">
              <w:rPr>
                <w:sz w:val="18"/>
                <w:szCs w:val="18"/>
              </w:rPr>
              <w:t xml:space="preserve">Формирование </w:t>
            </w:r>
            <w:proofErr w:type="gramStart"/>
            <w:r w:rsidRPr="00D76AA0">
              <w:rPr>
                <w:sz w:val="18"/>
                <w:szCs w:val="18"/>
              </w:rPr>
              <w:t>сов-ременной</w:t>
            </w:r>
            <w:proofErr w:type="gramEnd"/>
            <w:r w:rsidRPr="00D76AA0">
              <w:rPr>
                <w:sz w:val="18"/>
                <w:szCs w:val="18"/>
              </w:rPr>
              <w:t xml:space="preserve"> городской среды на территории </w:t>
            </w:r>
            <w:proofErr w:type="spellStart"/>
            <w:r w:rsidRPr="00D76AA0">
              <w:rPr>
                <w:sz w:val="18"/>
                <w:szCs w:val="18"/>
              </w:rPr>
              <w:t>с.Марёво</w:t>
            </w:r>
            <w:proofErr w:type="spellEnd"/>
            <w:r w:rsidRPr="00D76AA0">
              <w:rPr>
                <w:sz w:val="18"/>
                <w:szCs w:val="18"/>
              </w:rPr>
              <w:t xml:space="preserve"> на 2021-2024 годы</w:t>
            </w:r>
          </w:p>
        </w:tc>
        <w:tc>
          <w:tcPr>
            <w:tcW w:w="3351" w:type="dxa"/>
            <w:tcBorders>
              <w:top w:val="single" w:sz="4" w:space="0" w:color="auto"/>
              <w:left w:val="single" w:sz="4" w:space="0" w:color="auto"/>
              <w:bottom w:val="single" w:sz="4" w:space="0" w:color="auto"/>
              <w:right w:val="single" w:sz="4" w:space="0" w:color="auto"/>
            </w:tcBorders>
          </w:tcPr>
          <w:p w:rsidR="00D76AA0" w:rsidRPr="00D76AA0" w:rsidRDefault="00D76AA0" w:rsidP="00D76AA0">
            <w:pPr>
              <w:pStyle w:val="ad"/>
              <w:ind w:left="42" w:right="141"/>
              <w:jc w:val="both"/>
              <w:rPr>
                <w:sz w:val="18"/>
                <w:szCs w:val="18"/>
              </w:rPr>
            </w:pPr>
          </w:p>
        </w:tc>
        <w:tc>
          <w:tcPr>
            <w:tcW w:w="2658" w:type="dxa"/>
            <w:tcBorders>
              <w:top w:val="single" w:sz="4" w:space="0" w:color="auto"/>
              <w:left w:val="single" w:sz="4" w:space="0" w:color="auto"/>
              <w:bottom w:val="single" w:sz="4" w:space="0" w:color="auto"/>
              <w:right w:val="single" w:sz="4" w:space="0" w:color="auto"/>
            </w:tcBorders>
            <w:hideMark/>
          </w:tcPr>
          <w:p w:rsidR="00D76AA0" w:rsidRPr="00D76AA0" w:rsidRDefault="00D76AA0" w:rsidP="00D76AA0">
            <w:pPr>
              <w:pStyle w:val="ad"/>
              <w:ind w:left="42" w:right="141"/>
              <w:rPr>
                <w:sz w:val="18"/>
                <w:szCs w:val="18"/>
              </w:rPr>
            </w:pPr>
            <w:r w:rsidRPr="00D76AA0">
              <w:rPr>
                <w:sz w:val="18"/>
                <w:szCs w:val="18"/>
              </w:rPr>
              <w:t xml:space="preserve">территориальный отдел администрации </w:t>
            </w:r>
            <w:proofErr w:type="spellStart"/>
            <w:r w:rsidRPr="00D76AA0">
              <w:rPr>
                <w:sz w:val="18"/>
                <w:szCs w:val="18"/>
              </w:rPr>
              <w:t>Марёвского</w:t>
            </w:r>
            <w:proofErr w:type="spellEnd"/>
            <w:r w:rsidRPr="00D76AA0">
              <w:rPr>
                <w:sz w:val="18"/>
                <w:szCs w:val="18"/>
              </w:rPr>
              <w:t xml:space="preserve"> муниципального округа</w:t>
            </w:r>
          </w:p>
        </w:tc>
      </w:tr>
    </w:tbl>
    <w:p w:rsidR="00D76AA0" w:rsidRPr="00D76AA0" w:rsidRDefault="00D76AA0" w:rsidP="00D76AA0">
      <w:pPr>
        <w:pStyle w:val="ad"/>
        <w:ind w:left="42" w:right="141"/>
        <w:rPr>
          <w:sz w:val="18"/>
          <w:szCs w:val="18"/>
          <w:lang w:val="en-US"/>
        </w:rPr>
      </w:pPr>
      <w:r w:rsidRPr="00D76AA0">
        <w:rPr>
          <w:sz w:val="18"/>
          <w:szCs w:val="18"/>
        </w:rPr>
        <w:t xml:space="preserve">                                                                                                                »</w:t>
      </w:r>
      <w:r w:rsidRPr="00D76AA0">
        <w:rPr>
          <w:sz w:val="18"/>
          <w:szCs w:val="18"/>
          <w:lang w:val="en-US"/>
        </w:rPr>
        <w:t>;</w:t>
      </w:r>
    </w:p>
    <w:p w:rsidR="00D76AA0" w:rsidRPr="00D76AA0" w:rsidRDefault="00D76AA0" w:rsidP="00D76AA0">
      <w:pPr>
        <w:pStyle w:val="ad"/>
        <w:ind w:left="42" w:right="141"/>
        <w:rPr>
          <w:sz w:val="18"/>
          <w:szCs w:val="18"/>
          <w:lang w:val="en-US"/>
        </w:rPr>
      </w:pPr>
      <w:r w:rsidRPr="00D76AA0">
        <w:rPr>
          <w:sz w:val="18"/>
          <w:szCs w:val="18"/>
          <w:lang w:val="en-US"/>
        </w:rPr>
        <w:t>1.3.</w:t>
      </w:r>
      <w:r w:rsidRPr="00D76AA0">
        <w:rPr>
          <w:sz w:val="18"/>
          <w:szCs w:val="18"/>
        </w:rPr>
        <w:t xml:space="preserve"> Дополнить строками 23-24 следующего содержания</w:t>
      </w:r>
      <w:r w:rsidRPr="00D76AA0">
        <w:rPr>
          <w:sz w:val="18"/>
          <w:szCs w:val="18"/>
          <w:lang w:val="en-US"/>
        </w:rPr>
        <w:t>:</w:t>
      </w:r>
    </w:p>
    <w:p w:rsidR="00D76AA0" w:rsidRPr="00D76AA0" w:rsidRDefault="00D76AA0" w:rsidP="00D76AA0">
      <w:pPr>
        <w:pStyle w:val="ad"/>
        <w:ind w:left="42" w:right="141"/>
        <w:rPr>
          <w:sz w:val="18"/>
          <w:szCs w:val="18"/>
        </w:rPr>
      </w:pPr>
      <w:r w:rsidRPr="00D76AA0">
        <w:rPr>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2786"/>
        <w:gridCol w:w="3351"/>
        <w:gridCol w:w="2658"/>
      </w:tblGrid>
      <w:tr w:rsidR="00D76AA0" w:rsidRPr="00D76AA0" w:rsidTr="00DB1FE4">
        <w:tc>
          <w:tcPr>
            <w:tcW w:w="775" w:type="dxa"/>
            <w:tcBorders>
              <w:top w:val="single" w:sz="4" w:space="0" w:color="auto"/>
              <w:left w:val="single" w:sz="4" w:space="0" w:color="auto"/>
              <w:bottom w:val="single" w:sz="4" w:space="0" w:color="auto"/>
              <w:right w:val="single" w:sz="4" w:space="0" w:color="auto"/>
            </w:tcBorders>
            <w:hideMark/>
          </w:tcPr>
          <w:p w:rsidR="00D76AA0" w:rsidRPr="00D76AA0" w:rsidRDefault="00D76AA0" w:rsidP="00D76AA0">
            <w:pPr>
              <w:pStyle w:val="ad"/>
              <w:ind w:left="42" w:right="141"/>
              <w:jc w:val="both"/>
              <w:rPr>
                <w:sz w:val="18"/>
                <w:szCs w:val="18"/>
              </w:rPr>
            </w:pPr>
            <w:r w:rsidRPr="00D76AA0">
              <w:rPr>
                <w:sz w:val="18"/>
                <w:szCs w:val="18"/>
              </w:rPr>
              <w:t>№ п/п</w:t>
            </w:r>
          </w:p>
        </w:tc>
        <w:tc>
          <w:tcPr>
            <w:tcW w:w="2786" w:type="dxa"/>
            <w:tcBorders>
              <w:top w:val="single" w:sz="4" w:space="0" w:color="auto"/>
              <w:left w:val="single" w:sz="4" w:space="0" w:color="auto"/>
              <w:bottom w:val="single" w:sz="4" w:space="0" w:color="auto"/>
              <w:right w:val="single" w:sz="4" w:space="0" w:color="auto"/>
            </w:tcBorders>
            <w:hideMark/>
          </w:tcPr>
          <w:p w:rsidR="00D76AA0" w:rsidRPr="00D76AA0" w:rsidRDefault="00D76AA0" w:rsidP="00D76AA0">
            <w:pPr>
              <w:pStyle w:val="ad"/>
              <w:ind w:left="42" w:right="141"/>
              <w:jc w:val="both"/>
              <w:rPr>
                <w:sz w:val="18"/>
                <w:szCs w:val="18"/>
              </w:rPr>
            </w:pPr>
            <w:r w:rsidRPr="00D76AA0">
              <w:rPr>
                <w:sz w:val="18"/>
                <w:szCs w:val="18"/>
              </w:rPr>
              <w:t xml:space="preserve">Наименование муниципальной программы </w:t>
            </w:r>
            <w:proofErr w:type="spellStart"/>
            <w:r w:rsidRPr="00D76AA0">
              <w:rPr>
                <w:sz w:val="18"/>
                <w:szCs w:val="18"/>
              </w:rPr>
              <w:t>Марёвского</w:t>
            </w:r>
            <w:proofErr w:type="spellEnd"/>
            <w:r w:rsidRPr="00D76AA0">
              <w:rPr>
                <w:sz w:val="18"/>
                <w:szCs w:val="18"/>
              </w:rPr>
              <w:t xml:space="preserve"> муниципального округа</w:t>
            </w:r>
          </w:p>
        </w:tc>
        <w:tc>
          <w:tcPr>
            <w:tcW w:w="3351" w:type="dxa"/>
            <w:tcBorders>
              <w:top w:val="single" w:sz="4" w:space="0" w:color="auto"/>
              <w:left w:val="single" w:sz="4" w:space="0" w:color="auto"/>
              <w:bottom w:val="single" w:sz="4" w:space="0" w:color="auto"/>
              <w:right w:val="single" w:sz="4" w:space="0" w:color="auto"/>
            </w:tcBorders>
            <w:hideMark/>
          </w:tcPr>
          <w:p w:rsidR="00D76AA0" w:rsidRPr="00D76AA0" w:rsidRDefault="00D76AA0" w:rsidP="00D76AA0">
            <w:pPr>
              <w:pStyle w:val="ad"/>
              <w:ind w:left="42" w:right="141"/>
              <w:jc w:val="both"/>
              <w:rPr>
                <w:sz w:val="18"/>
                <w:szCs w:val="18"/>
              </w:rPr>
            </w:pPr>
            <w:r w:rsidRPr="00D76AA0">
              <w:rPr>
                <w:sz w:val="18"/>
                <w:szCs w:val="18"/>
              </w:rPr>
              <w:t xml:space="preserve">Наименование подпрограммы, входящей в состав муниципальной программы </w:t>
            </w:r>
            <w:proofErr w:type="spellStart"/>
            <w:r w:rsidRPr="00D76AA0">
              <w:rPr>
                <w:sz w:val="18"/>
                <w:szCs w:val="18"/>
              </w:rPr>
              <w:t>Марёвского</w:t>
            </w:r>
            <w:proofErr w:type="spellEnd"/>
            <w:r w:rsidRPr="00D76AA0">
              <w:rPr>
                <w:sz w:val="18"/>
                <w:szCs w:val="18"/>
              </w:rPr>
              <w:t xml:space="preserve"> муниципального округа</w:t>
            </w:r>
          </w:p>
        </w:tc>
        <w:tc>
          <w:tcPr>
            <w:tcW w:w="2658" w:type="dxa"/>
            <w:tcBorders>
              <w:top w:val="single" w:sz="4" w:space="0" w:color="auto"/>
              <w:left w:val="single" w:sz="4" w:space="0" w:color="auto"/>
              <w:bottom w:val="single" w:sz="4" w:space="0" w:color="auto"/>
              <w:right w:val="single" w:sz="4" w:space="0" w:color="auto"/>
            </w:tcBorders>
            <w:hideMark/>
          </w:tcPr>
          <w:p w:rsidR="00D76AA0" w:rsidRPr="00D76AA0" w:rsidRDefault="00D76AA0" w:rsidP="00D76AA0">
            <w:pPr>
              <w:pStyle w:val="ad"/>
              <w:ind w:left="42" w:right="141"/>
              <w:jc w:val="both"/>
              <w:rPr>
                <w:sz w:val="18"/>
                <w:szCs w:val="18"/>
              </w:rPr>
            </w:pPr>
            <w:r w:rsidRPr="00D76AA0">
              <w:rPr>
                <w:sz w:val="18"/>
                <w:szCs w:val="18"/>
              </w:rPr>
              <w:t>Ответственный исполнитель</w:t>
            </w:r>
          </w:p>
        </w:tc>
      </w:tr>
      <w:tr w:rsidR="00D76AA0" w:rsidRPr="00D76AA0" w:rsidTr="00DB1FE4">
        <w:tc>
          <w:tcPr>
            <w:tcW w:w="775" w:type="dxa"/>
            <w:tcBorders>
              <w:top w:val="single" w:sz="4" w:space="0" w:color="auto"/>
              <w:left w:val="single" w:sz="4" w:space="0" w:color="auto"/>
              <w:bottom w:val="single" w:sz="4" w:space="0" w:color="auto"/>
              <w:right w:val="single" w:sz="4" w:space="0" w:color="auto"/>
            </w:tcBorders>
            <w:hideMark/>
          </w:tcPr>
          <w:p w:rsidR="00D76AA0" w:rsidRPr="00D76AA0" w:rsidRDefault="00D76AA0" w:rsidP="00D76AA0">
            <w:pPr>
              <w:pStyle w:val="ad"/>
              <w:ind w:left="42" w:right="141"/>
              <w:jc w:val="both"/>
              <w:rPr>
                <w:sz w:val="18"/>
                <w:szCs w:val="18"/>
              </w:rPr>
            </w:pPr>
            <w:r w:rsidRPr="00D76AA0">
              <w:rPr>
                <w:sz w:val="18"/>
                <w:szCs w:val="18"/>
              </w:rPr>
              <w:t>23.</w:t>
            </w:r>
          </w:p>
        </w:tc>
        <w:tc>
          <w:tcPr>
            <w:tcW w:w="2786" w:type="dxa"/>
            <w:tcBorders>
              <w:top w:val="single" w:sz="4" w:space="0" w:color="auto"/>
              <w:left w:val="single" w:sz="4" w:space="0" w:color="auto"/>
              <w:bottom w:val="single" w:sz="4" w:space="0" w:color="auto"/>
              <w:right w:val="single" w:sz="4" w:space="0" w:color="auto"/>
            </w:tcBorders>
            <w:hideMark/>
          </w:tcPr>
          <w:p w:rsidR="00D76AA0" w:rsidRPr="00D76AA0" w:rsidRDefault="00D76AA0" w:rsidP="00D76AA0">
            <w:pPr>
              <w:pStyle w:val="ad"/>
              <w:ind w:left="42" w:right="141"/>
              <w:rPr>
                <w:sz w:val="18"/>
                <w:szCs w:val="18"/>
              </w:rPr>
            </w:pPr>
            <w:r w:rsidRPr="00D76AA0">
              <w:rPr>
                <w:sz w:val="18"/>
                <w:szCs w:val="18"/>
              </w:rPr>
              <w:t xml:space="preserve">Развитие туризма на территории </w:t>
            </w:r>
            <w:proofErr w:type="spellStart"/>
            <w:r w:rsidRPr="00D76AA0">
              <w:rPr>
                <w:sz w:val="18"/>
                <w:szCs w:val="18"/>
              </w:rPr>
              <w:t>Марёвского</w:t>
            </w:r>
            <w:proofErr w:type="spellEnd"/>
            <w:r w:rsidRPr="00D76AA0">
              <w:rPr>
                <w:sz w:val="18"/>
                <w:szCs w:val="18"/>
              </w:rPr>
              <w:t xml:space="preserve"> муниципального округа на 2021-2025 годы</w:t>
            </w:r>
          </w:p>
        </w:tc>
        <w:tc>
          <w:tcPr>
            <w:tcW w:w="3351" w:type="dxa"/>
            <w:tcBorders>
              <w:top w:val="single" w:sz="4" w:space="0" w:color="auto"/>
              <w:left w:val="single" w:sz="4" w:space="0" w:color="auto"/>
              <w:bottom w:val="single" w:sz="4" w:space="0" w:color="auto"/>
              <w:right w:val="single" w:sz="4" w:space="0" w:color="auto"/>
            </w:tcBorders>
          </w:tcPr>
          <w:p w:rsidR="00D76AA0" w:rsidRPr="00D76AA0" w:rsidRDefault="00D76AA0" w:rsidP="00D76AA0">
            <w:pPr>
              <w:pStyle w:val="ad"/>
              <w:ind w:left="42" w:right="141"/>
              <w:jc w:val="both"/>
              <w:rPr>
                <w:sz w:val="18"/>
                <w:szCs w:val="18"/>
              </w:rPr>
            </w:pPr>
          </w:p>
        </w:tc>
        <w:tc>
          <w:tcPr>
            <w:tcW w:w="2658" w:type="dxa"/>
            <w:tcBorders>
              <w:top w:val="single" w:sz="4" w:space="0" w:color="auto"/>
              <w:left w:val="single" w:sz="4" w:space="0" w:color="auto"/>
              <w:bottom w:val="single" w:sz="4" w:space="0" w:color="auto"/>
              <w:right w:val="single" w:sz="4" w:space="0" w:color="auto"/>
            </w:tcBorders>
            <w:hideMark/>
          </w:tcPr>
          <w:p w:rsidR="00D76AA0" w:rsidRPr="00D76AA0" w:rsidRDefault="00D76AA0" w:rsidP="00D76AA0">
            <w:pPr>
              <w:pStyle w:val="ad"/>
              <w:ind w:left="42" w:right="141"/>
              <w:rPr>
                <w:sz w:val="18"/>
                <w:szCs w:val="18"/>
              </w:rPr>
            </w:pPr>
            <w:r w:rsidRPr="00D76AA0">
              <w:rPr>
                <w:sz w:val="18"/>
                <w:szCs w:val="18"/>
              </w:rPr>
              <w:t xml:space="preserve">отдел культуры и спорта социального комитета </w:t>
            </w:r>
            <w:proofErr w:type="spellStart"/>
            <w:proofErr w:type="gramStart"/>
            <w:r w:rsidRPr="00D76AA0">
              <w:rPr>
                <w:sz w:val="18"/>
                <w:szCs w:val="18"/>
              </w:rPr>
              <w:t>Админи-страции</w:t>
            </w:r>
            <w:proofErr w:type="spellEnd"/>
            <w:proofErr w:type="gramEnd"/>
            <w:r w:rsidRPr="00D76AA0">
              <w:rPr>
                <w:sz w:val="18"/>
                <w:szCs w:val="18"/>
              </w:rPr>
              <w:t xml:space="preserve"> </w:t>
            </w:r>
            <w:proofErr w:type="spellStart"/>
            <w:r w:rsidRPr="00D76AA0">
              <w:rPr>
                <w:sz w:val="18"/>
                <w:szCs w:val="18"/>
              </w:rPr>
              <w:t>муници-пального</w:t>
            </w:r>
            <w:proofErr w:type="spellEnd"/>
            <w:r w:rsidRPr="00D76AA0">
              <w:rPr>
                <w:sz w:val="18"/>
                <w:szCs w:val="18"/>
              </w:rPr>
              <w:t xml:space="preserve"> округа</w:t>
            </w:r>
          </w:p>
        </w:tc>
      </w:tr>
      <w:tr w:rsidR="00D76AA0" w:rsidRPr="00D76AA0" w:rsidTr="00DB1FE4">
        <w:tc>
          <w:tcPr>
            <w:tcW w:w="775" w:type="dxa"/>
            <w:tcBorders>
              <w:top w:val="single" w:sz="4" w:space="0" w:color="auto"/>
              <w:left w:val="single" w:sz="4" w:space="0" w:color="auto"/>
              <w:bottom w:val="single" w:sz="4" w:space="0" w:color="auto"/>
              <w:right w:val="single" w:sz="4" w:space="0" w:color="auto"/>
            </w:tcBorders>
            <w:hideMark/>
          </w:tcPr>
          <w:p w:rsidR="00D76AA0" w:rsidRPr="00D76AA0" w:rsidRDefault="00D76AA0" w:rsidP="00D76AA0">
            <w:pPr>
              <w:pStyle w:val="ad"/>
              <w:ind w:left="42" w:right="141"/>
              <w:jc w:val="both"/>
              <w:rPr>
                <w:sz w:val="18"/>
                <w:szCs w:val="18"/>
              </w:rPr>
            </w:pPr>
            <w:r w:rsidRPr="00D76AA0">
              <w:rPr>
                <w:sz w:val="18"/>
                <w:szCs w:val="18"/>
              </w:rPr>
              <w:t>24.</w:t>
            </w:r>
          </w:p>
        </w:tc>
        <w:tc>
          <w:tcPr>
            <w:tcW w:w="2786" w:type="dxa"/>
            <w:tcBorders>
              <w:top w:val="single" w:sz="4" w:space="0" w:color="auto"/>
              <w:left w:val="single" w:sz="4" w:space="0" w:color="auto"/>
              <w:bottom w:val="single" w:sz="4" w:space="0" w:color="auto"/>
              <w:right w:val="single" w:sz="4" w:space="0" w:color="auto"/>
            </w:tcBorders>
            <w:hideMark/>
          </w:tcPr>
          <w:p w:rsidR="00D76AA0" w:rsidRPr="00D76AA0" w:rsidRDefault="00D76AA0" w:rsidP="00D76AA0">
            <w:pPr>
              <w:pStyle w:val="ad"/>
              <w:ind w:left="42" w:right="141"/>
              <w:rPr>
                <w:sz w:val="18"/>
                <w:szCs w:val="18"/>
              </w:rPr>
            </w:pPr>
            <w:r w:rsidRPr="00D76AA0">
              <w:rPr>
                <w:sz w:val="18"/>
                <w:szCs w:val="18"/>
              </w:rPr>
              <w:t xml:space="preserve">Укрепление общественного здоровья </w:t>
            </w:r>
            <w:proofErr w:type="gramStart"/>
            <w:r w:rsidRPr="00D76AA0">
              <w:rPr>
                <w:sz w:val="18"/>
                <w:szCs w:val="18"/>
              </w:rPr>
              <w:t xml:space="preserve">в  </w:t>
            </w:r>
            <w:proofErr w:type="spellStart"/>
            <w:r w:rsidRPr="00D76AA0">
              <w:rPr>
                <w:sz w:val="18"/>
                <w:szCs w:val="18"/>
              </w:rPr>
              <w:t>Марёвском</w:t>
            </w:r>
            <w:proofErr w:type="spellEnd"/>
            <w:proofErr w:type="gramEnd"/>
            <w:r w:rsidRPr="00D76AA0">
              <w:rPr>
                <w:sz w:val="18"/>
                <w:szCs w:val="18"/>
              </w:rPr>
              <w:t xml:space="preserve"> муниципальном округе на 2021-2024 годы</w:t>
            </w:r>
          </w:p>
        </w:tc>
        <w:tc>
          <w:tcPr>
            <w:tcW w:w="3351" w:type="dxa"/>
            <w:tcBorders>
              <w:top w:val="single" w:sz="4" w:space="0" w:color="auto"/>
              <w:left w:val="single" w:sz="4" w:space="0" w:color="auto"/>
              <w:bottom w:val="single" w:sz="4" w:space="0" w:color="auto"/>
              <w:right w:val="single" w:sz="4" w:space="0" w:color="auto"/>
            </w:tcBorders>
          </w:tcPr>
          <w:p w:rsidR="00D76AA0" w:rsidRPr="00D76AA0" w:rsidRDefault="00D76AA0" w:rsidP="00D76AA0">
            <w:pPr>
              <w:pStyle w:val="ad"/>
              <w:ind w:left="42" w:right="141"/>
              <w:jc w:val="both"/>
              <w:rPr>
                <w:sz w:val="18"/>
                <w:szCs w:val="18"/>
              </w:rPr>
            </w:pPr>
          </w:p>
        </w:tc>
        <w:tc>
          <w:tcPr>
            <w:tcW w:w="2658" w:type="dxa"/>
            <w:tcBorders>
              <w:top w:val="single" w:sz="4" w:space="0" w:color="auto"/>
              <w:left w:val="single" w:sz="4" w:space="0" w:color="auto"/>
              <w:bottom w:val="single" w:sz="4" w:space="0" w:color="auto"/>
              <w:right w:val="single" w:sz="4" w:space="0" w:color="auto"/>
            </w:tcBorders>
            <w:hideMark/>
          </w:tcPr>
          <w:p w:rsidR="00D76AA0" w:rsidRPr="00D76AA0" w:rsidRDefault="00D76AA0" w:rsidP="00D76AA0">
            <w:pPr>
              <w:pStyle w:val="ad"/>
              <w:ind w:left="42" w:right="141"/>
              <w:rPr>
                <w:sz w:val="18"/>
                <w:szCs w:val="18"/>
              </w:rPr>
            </w:pPr>
            <w:r w:rsidRPr="00D76AA0">
              <w:rPr>
                <w:sz w:val="18"/>
                <w:szCs w:val="18"/>
              </w:rPr>
              <w:t xml:space="preserve">отдел культуры и спорта социального комитета </w:t>
            </w:r>
            <w:proofErr w:type="spellStart"/>
            <w:proofErr w:type="gramStart"/>
            <w:r w:rsidRPr="00D76AA0">
              <w:rPr>
                <w:sz w:val="18"/>
                <w:szCs w:val="18"/>
              </w:rPr>
              <w:t>Админи-страции</w:t>
            </w:r>
            <w:proofErr w:type="spellEnd"/>
            <w:proofErr w:type="gramEnd"/>
            <w:r w:rsidRPr="00D76AA0">
              <w:rPr>
                <w:sz w:val="18"/>
                <w:szCs w:val="18"/>
              </w:rPr>
              <w:t xml:space="preserve"> </w:t>
            </w:r>
            <w:proofErr w:type="spellStart"/>
            <w:r w:rsidRPr="00D76AA0">
              <w:rPr>
                <w:sz w:val="18"/>
                <w:szCs w:val="18"/>
              </w:rPr>
              <w:t>муници-пального</w:t>
            </w:r>
            <w:proofErr w:type="spellEnd"/>
            <w:r w:rsidRPr="00D76AA0">
              <w:rPr>
                <w:sz w:val="18"/>
                <w:szCs w:val="18"/>
              </w:rPr>
              <w:t xml:space="preserve"> округа</w:t>
            </w:r>
          </w:p>
        </w:tc>
      </w:tr>
    </w:tbl>
    <w:p w:rsidR="00D76AA0" w:rsidRPr="00D76AA0" w:rsidRDefault="00D76AA0" w:rsidP="00D76AA0">
      <w:pPr>
        <w:pStyle w:val="ad"/>
        <w:ind w:left="42" w:right="141"/>
        <w:rPr>
          <w:sz w:val="18"/>
          <w:szCs w:val="18"/>
        </w:rPr>
      </w:pPr>
      <w:r w:rsidRPr="00D76AA0">
        <w:rPr>
          <w:sz w:val="18"/>
          <w:szCs w:val="18"/>
        </w:rPr>
        <w:t xml:space="preserve">                                                                                                                ».</w:t>
      </w:r>
    </w:p>
    <w:p w:rsidR="00D76AA0" w:rsidRPr="00D76AA0" w:rsidRDefault="00D76AA0" w:rsidP="00D76AA0">
      <w:pPr>
        <w:pStyle w:val="ad"/>
        <w:ind w:left="42" w:right="141"/>
        <w:rPr>
          <w:sz w:val="18"/>
          <w:szCs w:val="18"/>
        </w:rPr>
      </w:pPr>
    </w:p>
    <w:p w:rsidR="00D76AA0" w:rsidRPr="00D76AA0" w:rsidRDefault="00D76AA0" w:rsidP="00D76AA0">
      <w:pPr>
        <w:pStyle w:val="ad"/>
        <w:ind w:left="42" w:right="141"/>
        <w:jc w:val="both"/>
        <w:rPr>
          <w:sz w:val="18"/>
          <w:szCs w:val="18"/>
        </w:rPr>
      </w:pPr>
      <w:r w:rsidRPr="00D76AA0">
        <w:rPr>
          <w:sz w:val="18"/>
          <w:szCs w:val="18"/>
        </w:rPr>
        <w:t>2. Опубликовать распоряжение в муниципальной газете «</w:t>
      </w:r>
      <w:proofErr w:type="spellStart"/>
      <w:r w:rsidRPr="00D76AA0">
        <w:rPr>
          <w:sz w:val="18"/>
          <w:szCs w:val="18"/>
        </w:rPr>
        <w:t>Марёвский</w:t>
      </w:r>
      <w:proofErr w:type="spellEnd"/>
      <w:r w:rsidRPr="00D76AA0">
        <w:rPr>
          <w:sz w:val="18"/>
          <w:szCs w:val="18"/>
        </w:rPr>
        <w:t xml:space="preserve"> вестник» и разместить на официальном сайте Администрации </w:t>
      </w:r>
      <w:proofErr w:type="spellStart"/>
      <w:r w:rsidRPr="00D76AA0">
        <w:rPr>
          <w:sz w:val="18"/>
          <w:szCs w:val="18"/>
        </w:rPr>
        <w:t>Марёвского</w:t>
      </w:r>
      <w:proofErr w:type="spellEnd"/>
      <w:r w:rsidRPr="00D76AA0">
        <w:rPr>
          <w:sz w:val="18"/>
          <w:szCs w:val="18"/>
        </w:rPr>
        <w:t xml:space="preserve"> муниципального округа в информационно-телекоммуникационной сети «Интернет».</w:t>
      </w:r>
    </w:p>
    <w:p w:rsidR="00D76AA0" w:rsidRPr="00D76AA0" w:rsidRDefault="00D76AA0" w:rsidP="00D76AA0">
      <w:pPr>
        <w:pStyle w:val="ad"/>
        <w:ind w:left="42" w:right="141"/>
        <w:rPr>
          <w:sz w:val="18"/>
          <w:szCs w:val="18"/>
        </w:rPr>
      </w:pPr>
    </w:p>
    <w:p w:rsidR="00D76AA0" w:rsidRPr="00D76AA0" w:rsidRDefault="00D76AA0" w:rsidP="00D76AA0">
      <w:pPr>
        <w:pStyle w:val="ad"/>
        <w:ind w:left="42" w:right="141"/>
        <w:rPr>
          <w:bCs/>
          <w:sz w:val="18"/>
          <w:szCs w:val="18"/>
        </w:rPr>
      </w:pPr>
    </w:p>
    <w:p w:rsidR="00D76AA0" w:rsidRPr="00D76AA0" w:rsidRDefault="00D76AA0" w:rsidP="00D76AA0">
      <w:pPr>
        <w:pStyle w:val="ad"/>
        <w:ind w:left="42" w:right="141"/>
        <w:jc w:val="both"/>
        <w:rPr>
          <w:b/>
          <w:sz w:val="18"/>
          <w:szCs w:val="18"/>
        </w:rPr>
      </w:pPr>
      <w:r w:rsidRPr="00D76AA0">
        <w:rPr>
          <w:b/>
          <w:sz w:val="18"/>
          <w:szCs w:val="18"/>
        </w:rPr>
        <w:t xml:space="preserve">Глава муниципального округа       </w:t>
      </w:r>
      <w:r>
        <w:rPr>
          <w:b/>
          <w:sz w:val="18"/>
          <w:szCs w:val="18"/>
        </w:rPr>
        <w:t xml:space="preserve">            </w:t>
      </w:r>
      <w:r w:rsidRPr="00D76AA0">
        <w:rPr>
          <w:b/>
          <w:sz w:val="18"/>
          <w:szCs w:val="18"/>
        </w:rPr>
        <w:t xml:space="preserve">С.И. </w:t>
      </w:r>
      <w:proofErr w:type="spellStart"/>
      <w:r w:rsidRPr="00D76AA0">
        <w:rPr>
          <w:b/>
          <w:sz w:val="18"/>
          <w:szCs w:val="18"/>
        </w:rPr>
        <w:t>Горкин</w:t>
      </w:r>
      <w:proofErr w:type="spellEnd"/>
    </w:p>
    <w:p w:rsidR="00A4530F" w:rsidRDefault="00A4530F" w:rsidP="00DA25D4">
      <w:pPr>
        <w:pStyle w:val="ad"/>
        <w:ind w:left="42" w:right="141"/>
        <w:jc w:val="both"/>
        <w:rPr>
          <w:sz w:val="18"/>
          <w:szCs w:val="18"/>
        </w:rPr>
      </w:pPr>
    </w:p>
    <w:p w:rsidR="00C95C93" w:rsidRPr="00C95C93" w:rsidRDefault="00C95C93" w:rsidP="00C95C93">
      <w:pPr>
        <w:pStyle w:val="ad"/>
        <w:ind w:left="42" w:right="141"/>
        <w:jc w:val="center"/>
        <w:rPr>
          <w:b/>
          <w:sz w:val="18"/>
          <w:szCs w:val="18"/>
        </w:rPr>
      </w:pPr>
      <w:r w:rsidRPr="00C95C93">
        <w:rPr>
          <w:b/>
          <w:sz w:val="18"/>
          <w:szCs w:val="18"/>
        </w:rPr>
        <w:t>ИЗВЕЩЕНИЕ</w:t>
      </w:r>
    </w:p>
    <w:p w:rsidR="00C95C93" w:rsidRPr="00C95C93" w:rsidRDefault="00C95C93" w:rsidP="00C95C93">
      <w:pPr>
        <w:pStyle w:val="ad"/>
        <w:ind w:left="42" w:right="141"/>
        <w:jc w:val="center"/>
        <w:rPr>
          <w:b/>
          <w:sz w:val="18"/>
          <w:szCs w:val="18"/>
        </w:rPr>
      </w:pPr>
      <w:r w:rsidRPr="00C95C93">
        <w:rPr>
          <w:b/>
          <w:sz w:val="18"/>
          <w:szCs w:val="18"/>
        </w:rPr>
        <w:t>о приеме заявлений граждан и КФХ</w:t>
      </w:r>
    </w:p>
    <w:p w:rsidR="00C95C93" w:rsidRPr="00C95C93" w:rsidRDefault="00C95C93" w:rsidP="00C95C93">
      <w:pPr>
        <w:pStyle w:val="ad"/>
        <w:ind w:left="42" w:right="141"/>
        <w:jc w:val="both"/>
        <w:rPr>
          <w:b/>
          <w:sz w:val="18"/>
          <w:szCs w:val="18"/>
        </w:rPr>
      </w:pPr>
    </w:p>
    <w:p w:rsidR="00C95C93" w:rsidRPr="00C95C93" w:rsidRDefault="00C95C93" w:rsidP="00C95C93">
      <w:pPr>
        <w:pStyle w:val="ad"/>
        <w:ind w:left="42" w:right="141"/>
        <w:jc w:val="both"/>
        <w:rPr>
          <w:sz w:val="18"/>
          <w:szCs w:val="18"/>
        </w:rPr>
      </w:pPr>
      <w:r w:rsidRPr="00C95C93">
        <w:rPr>
          <w:sz w:val="18"/>
          <w:szCs w:val="18"/>
        </w:rPr>
        <w:t>В связи с поступившим заявлением,</w:t>
      </w:r>
      <w:r w:rsidRPr="00C95C93">
        <w:rPr>
          <w:b/>
          <w:sz w:val="18"/>
          <w:szCs w:val="18"/>
        </w:rPr>
        <w:t xml:space="preserve"> Администрация </w:t>
      </w:r>
      <w:proofErr w:type="spellStart"/>
      <w:r w:rsidRPr="00C95C93">
        <w:rPr>
          <w:b/>
          <w:sz w:val="18"/>
          <w:szCs w:val="18"/>
        </w:rPr>
        <w:t>Марёвского</w:t>
      </w:r>
      <w:proofErr w:type="spellEnd"/>
      <w:r w:rsidRPr="00C95C93">
        <w:rPr>
          <w:b/>
          <w:sz w:val="18"/>
          <w:szCs w:val="18"/>
        </w:rPr>
        <w:t xml:space="preserve"> муниципального округа</w:t>
      </w:r>
      <w:r w:rsidRPr="00C95C93">
        <w:rPr>
          <w:sz w:val="18"/>
          <w:szCs w:val="18"/>
        </w:rPr>
        <w:t xml:space="preserve"> информирует о предстоящей передаче земельного участка в аренду, из категории земель – земли населённых пунктов, видом разрешенного использования - для ведения личного подсобного хозяйства, расположенного по адресу: Российская Федерация, Новгородская область, </w:t>
      </w:r>
      <w:proofErr w:type="spellStart"/>
      <w:r w:rsidRPr="00C95C93">
        <w:rPr>
          <w:sz w:val="18"/>
          <w:szCs w:val="18"/>
        </w:rPr>
        <w:t>Марёвский</w:t>
      </w:r>
      <w:proofErr w:type="spellEnd"/>
      <w:r w:rsidRPr="00C95C93">
        <w:rPr>
          <w:sz w:val="18"/>
          <w:szCs w:val="18"/>
        </w:rPr>
        <w:t xml:space="preserve"> район, </w:t>
      </w:r>
      <w:proofErr w:type="spellStart"/>
      <w:r w:rsidRPr="00C95C93">
        <w:rPr>
          <w:sz w:val="18"/>
          <w:szCs w:val="18"/>
        </w:rPr>
        <w:t>Марёвское</w:t>
      </w:r>
      <w:proofErr w:type="spellEnd"/>
      <w:r w:rsidRPr="00C95C93">
        <w:rPr>
          <w:sz w:val="18"/>
          <w:szCs w:val="18"/>
        </w:rPr>
        <w:t xml:space="preserve"> сельское поселение, д. </w:t>
      </w:r>
      <w:proofErr w:type="spellStart"/>
      <w:r w:rsidRPr="00C95C93">
        <w:rPr>
          <w:sz w:val="18"/>
          <w:szCs w:val="18"/>
        </w:rPr>
        <w:t>Липье</w:t>
      </w:r>
      <w:proofErr w:type="spellEnd"/>
      <w:r w:rsidRPr="00C95C93">
        <w:rPr>
          <w:sz w:val="18"/>
          <w:szCs w:val="18"/>
        </w:rPr>
        <w:t>, ул. Поселковая, земельный участок 7А, с кадастровым номером 53:09:0040703:171, площадью 748 кв. м.</w:t>
      </w:r>
    </w:p>
    <w:p w:rsidR="00C95C93" w:rsidRPr="00C95C93" w:rsidRDefault="00C95C93" w:rsidP="00C95C93">
      <w:pPr>
        <w:pStyle w:val="ad"/>
        <w:ind w:left="42" w:right="141"/>
        <w:jc w:val="both"/>
        <w:rPr>
          <w:sz w:val="18"/>
          <w:szCs w:val="18"/>
        </w:rPr>
      </w:pPr>
      <w:r w:rsidRPr="00C95C93">
        <w:rPr>
          <w:sz w:val="18"/>
          <w:szCs w:val="18"/>
        </w:rPr>
        <w:lastRenderedPageBreak/>
        <w:t xml:space="preserve">Граждане и крестьянско-фермерские хозяйства, заинтересованные в   аренде вышеуказанного земельного участка, могут подать заявления при личном обращении в отдел по экономическому развитию   Администрации муниципального округа по адресу: 175350, Новгородская обл., </w:t>
      </w:r>
      <w:proofErr w:type="spellStart"/>
      <w:r w:rsidRPr="00C95C93">
        <w:rPr>
          <w:sz w:val="18"/>
          <w:szCs w:val="18"/>
        </w:rPr>
        <w:t>Марёвский</w:t>
      </w:r>
      <w:proofErr w:type="spellEnd"/>
      <w:r w:rsidRPr="00C95C93">
        <w:rPr>
          <w:sz w:val="18"/>
          <w:szCs w:val="18"/>
        </w:rPr>
        <w:t xml:space="preserve"> район, с. </w:t>
      </w:r>
      <w:proofErr w:type="spellStart"/>
      <w:r w:rsidRPr="00C95C93">
        <w:rPr>
          <w:sz w:val="18"/>
          <w:szCs w:val="18"/>
        </w:rPr>
        <w:t>Марёво</w:t>
      </w:r>
      <w:proofErr w:type="spellEnd"/>
      <w:r w:rsidRPr="00C95C93">
        <w:rPr>
          <w:sz w:val="18"/>
          <w:szCs w:val="18"/>
        </w:rPr>
        <w:t>, ул. Советов, д.27. в рабочие дни с 8-30 до 17-00, перерыв на обед с 12 час.30 мин. до 14 час. 00 мин., а также через ГОАУ «МФЦ» в рабочие дни с 8-30 до 17-00, перерыв на обед с 12 часов 30 минут до 14 часов 00 минут.</w:t>
      </w:r>
    </w:p>
    <w:p w:rsidR="00C95C93" w:rsidRPr="00C95C93" w:rsidRDefault="00C95C93" w:rsidP="00C95C93">
      <w:pPr>
        <w:pStyle w:val="ad"/>
        <w:ind w:left="42" w:right="141"/>
        <w:jc w:val="both"/>
        <w:rPr>
          <w:sz w:val="18"/>
          <w:szCs w:val="18"/>
        </w:rPr>
      </w:pPr>
      <w:r w:rsidRPr="00C95C93">
        <w:rPr>
          <w:sz w:val="18"/>
          <w:szCs w:val="18"/>
        </w:rPr>
        <w:t>Срок подачи заявлений о намерении участвовать в аукционе с   11.06.2021 по 10.07.2021.</w:t>
      </w:r>
    </w:p>
    <w:p w:rsidR="00C95C93" w:rsidRPr="00C95C93" w:rsidRDefault="00C95C93" w:rsidP="00C95C93">
      <w:pPr>
        <w:pStyle w:val="ad"/>
        <w:ind w:left="42" w:right="141"/>
        <w:jc w:val="both"/>
        <w:rPr>
          <w:sz w:val="18"/>
          <w:szCs w:val="18"/>
        </w:rPr>
      </w:pPr>
      <w:r w:rsidRPr="00C95C93">
        <w:rPr>
          <w:sz w:val="18"/>
          <w:szCs w:val="18"/>
        </w:rPr>
        <w:t>Для сведения:</w:t>
      </w:r>
    </w:p>
    <w:p w:rsidR="00C95C93" w:rsidRPr="00C95C93" w:rsidRDefault="00C95C93" w:rsidP="00C95C93">
      <w:pPr>
        <w:pStyle w:val="ad"/>
        <w:ind w:left="42" w:right="141"/>
        <w:jc w:val="both"/>
        <w:rPr>
          <w:sz w:val="18"/>
          <w:szCs w:val="18"/>
        </w:rPr>
      </w:pPr>
      <w:r w:rsidRPr="00C95C93">
        <w:rPr>
          <w:sz w:val="18"/>
          <w:szCs w:val="18"/>
        </w:rPr>
        <w:t>При поступлении двух и более заявлений, земельный участок предоставляется в аренду на торгах.</w:t>
      </w:r>
    </w:p>
    <w:p w:rsidR="00C95C93" w:rsidRDefault="00C95C93" w:rsidP="00C95C93">
      <w:pPr>
        <w:pStyle w:val="ad"/>
        <w:ind w:left="42" w:right="141"/>
        <w:jc w:val="both"/>
        <w:rPr>
          <w:sz w:val="18"/>
          <w:szCs w:val="18"/>
        </w:rPr>
      </w:pPr>
      <w:r w:rsidRPr="00C95C93">
        <w:rPr>
          <w:sz w:val="18"/>
          <w:szCs w:val="18"/>
        </w:rPr>
        <w:t>Телефон для справок 8(816-63)21-108</w:t>
      </w:r>
    </w:p>
    <w:p w:rsidR="00C95C93" w:rsidRDefault="00C95C93" w:rsidP="00C95C93">
      <w:pPr>
        <w:pStyle w:val="ad"/>
        <w:ind w:left="42" w:right="141"/>
        <w:jc w:val="both"/>
        <w:rPr>
          <w:sz w:val="18"/>
          <w:szCs w:val="18"/>
        </w:rPr>
      </w:pPr>
    </w:p>
    <w:p w:rsidR="00C95C93" w:rsidRPr="00C95C93" w:rsidRDefault="00C95C93" w:rsidP="00C95C93">
      <w:pPr>
        <w:pStyle w:val="ad"/>
        <w:ind w:left="42" w:right="141"/>
        <w:jc w:val="center"/>
        <w:rPr>
          <w:b/>
          <w:sz w:val="18"/>
          <w:szCs w:val="18"/>
        </w:rPr>
      </w:pPr>
      <w:r w:rsidRPr="00C95C93">
        <w:rPr>
          <w:b/>
          <w:sz w:val="18"/>
          <w:szCs w:val="18"/>
        </w:rPr>
        <w:t>ИЗВЕЩЕНИЕ</w:t>
      </w:r>
    </w:p>
    <w:p w:rsidR="00C95C93" w:rsidRPr="00C95C93" w:rsidRDefault="00C95C93" w:rsidP="00C95C93">
      <w:pPr>
        <w:pStyle w:val="ad"/>
        <w:ind w:left="42" w:right="141"/>
        <w:jc w:val="center"/>
        <w:rPr>
          <w:b/>
          <w:sz w:val="18"/>
          <w:szCs w:val="18"/>
        </w:rPr>
      </w:pPr>
      <w:r w:rsidRPr="00C95C93">
        <w:rPr>
          <w:b/>
          <w:sz w:val="18"/>
          <w:szCs w:val="18"/>
        </w:rPr>
        <w:t>о приеме заявлений граждан и КФХ</w:t>
      </w:r>
    </w:p>
    <w:p w:rsidR="00C95C93" w:rsidRPr="00C95C93" w:rsidRDefault="00C95C93" w:rsidP="00C95C93">
      <w:pPr>
        <w:pStyle w:val="ad"/>
        <w:ind w:left="42" w:right="141"/>
        <w:jc w:val="both"/>
        <w:rPr>
          <w:b/>
          <w:sz w:val="18"/>
          <w:szCs w:val="18"/>
        </w:rPr>
      </w:pPr>
    </w:p>
    <w:p w:rsidR="00C95C93" w:rsidRPr="00C95C93" w:rsidRDefault="00C95C93" w:rsidP="00C95C93">
      <w:pPr>
        <w:pStyle w:val="ad"/>
        <w:ind w:left="42" w:right="141"/>
        <w:jc w:val="both"/>
        <w:rPr>
          <w:sz w:val="18"/>
          <w:szCs w:val="18"/>
        </w:rPr>
      </w:pPr>
      <w:r w:rsidRPr="00C95C93">
        <w:rPr>
          <w:sz w:val="18"/>
          <w:szCs w:val="18"/>
        </w:rPr>
        <w:t>В связи с поступившим заявлением,</w:t>
      </w:r>
      <w:r w:rsidRPr="00C95C93">
        <w:rPr>
          <w:b/>
          <w:sz w:val="18"/>
          <w:szCs w:val="18"/>
        </w:rPr>
        <w:t xml:space="preserve"> Администрация </w:t>
      </w:r>
      <w:proofErr w:type="spellStart"/>
      <w:r w:rsidRPr="00C95C93">
        <w:rPr>
          <w:b/>
          <w:sz w:val="18"/>
          <w:szCs w:val="18"/>
        </w:rPr>
        <w:t>Марёвского</w:t>
      </w:r>
      <w:proofErr w:type="spellEnd"/>
      <w:r w:rsidRPr="00C95C93">
        <w:rPr>
          <w:b/>
          <w:sz w:val="18"/>
          <w:szCs w:val="18"/>
        </w:rPr>
        <w:t xml:space="preserve"> муниципального округа</w:t>
      </w:r>
      <w:r w:rsidRPr="00C95C93">
        <w:rPr>
          <w:sz w:val="18"/>
          <w:szCs w:val="18"/>
        </w:rPr>
        <w:t xml:space="preserve"> информирует о предстоящей передаче земельного участка в аренду, из категории земель – земли населённых пунктов, видом разрешенного использования - для ведения личного подсобного хозяйства, расположенного по адресу: Российская Федерация, Новгородская область, </w:t>
      </w:r>
      <w:proofErr w:type="spellStart"/>
      <w:r w:rsidRPr="00C95C93">
        <w:rPr>
          <w:sz w:val="18"/>
          <w:szCs w:val="18"/>
        </w:rPr>
        <w:t>Марёвский</w:t>
      </w:r>
      <w:proofErr w:type="spellEnd"/>
      <w:r w:rsidRPr="00C95C93">
        <w:rPr>
          <w:sz w:val="18"/>
          <w:szCs w:val="18"/>
        </w:rPr>
        <w:t xml:space="preserve"> район, </w:t>
      </w:r>
      <w:proofErr w:type="spellStart"/>
      <w:r w:rsidRPr="00C95C93">
        <w:rPr>
          <w:sz w:val="18"/>
          <w:szCs w:val="18"/>
        </w:rPr>
        <w:t>Молвотицкое</w:t>
      </w:r>
      <w:proofErr w:type="spellEnd"/>
      <w:r w:rsidRPr="00C95C93">
        <w:rPr>
          <w:sz w:val="18"/>
          <w:szCs w:val="18"/>
        </w:rPr>
        <w:t xml:space="preserve"> сельское поселение, д. </w:t>
      </w:r>
      <w:proofErr w:type="spellStart"/>
      <w:r w:rsidRPr="00C95C93">
        <w:rPr>
          <w:sz w:val="18"/>
          <w:szCs w:val="18"/>
        </w:rPr>
        <w:t>Гнутище</w:t>
      </w:r>
      <w:proofErr w:type="spellEnd"/>
      <w:r w:rsidRPr="00C95C93">
        <w:rPr>
          <w:sz w:val="18"/>
          <w:szCs w:val="18"/>
        </w:rPr>
        <w:t>, ул. Кедровая, земельный участок 9, с кадастровым номером 53:09:0070301:143, площадью 756 кв. м.</w:t>
      </w:r>
    </w:p>
    <w:p w:rsidR="00C95C93" w:rsidRPr="00C95C93" w:rsidRDefault="00C95C93" w:rsidP="00C95C93">
      <w:pPr>
        <w:pStyle w:val="ad"/>
        <w:ind w:left="42" w:right="141"/>
        <w:jc w:val="both"/>
        <w:rPr>
          <w:sz w:val="18"/>
          <w:szCs w:val="18"/>
        </w:rPr>
      </w:pPr>
      <w:r w:rsidRPr="00C95C93">
        <w:rPr>
          <w:sz w:val="18"/>
          <w:szCs w:val="18"/>
        </w:rPr>
        <w:t xml:space="preserve">Граждане и крестьянско-фермерские хозяйства, заинтересованные в   аренде вышеуказанного земельного участка, могут подать заявления при личном обращении в отдел по экономическому развитию   Администрации муниципального округа по адресу: 175350, Новгородская обл., </w:t>
      </w:r>
      <w:proofErr w:type="spellStart"/>
      <w:r w:rsidRPr="00C95C93">
        <w:rPr>
          <w:sz w:val="18"/>
          <w:szCs w:val="18"/>
        </w:rPr>
        <w:t>Марёвский</w:t>
      </w:r>
      <w:proofErr w:type="spellEnd"/>
      <w:r w:rsidRPr="00C95C93">
        <w:rPr>
          <w:sz w:val="18"/>
          <w:szCs w:val="18"/>
        </w:rPr>
        <w:t xml:space="preserve"> район, с. </w:t>
      </w:r>
      <w:proofErr w:type="spellStart"/>
      <w:r w:rsidRPr="00C95C93">
        <w:rPr>
          <w:sz w:val="18"/>
          <w:szCs w:val="18"/>
        </w:rPr>
        <w:t>Марёво</w:t>
      </w:r>
      <w:proofErr w:type="spellEnd"/>
      <w:r w:rsidRPr="00C95C93">
        <w:rPr>
          <w:sz w:val="18"/>
          <w:szCs w:val="18"/>
        </w:rPr>
        <w:t>, ул. Советов, д.27. в рабочие дни с 8-30 до 17-00, перерыв на обед с 12 час.30 мин. до 14 час. 00 мин., а также через ГОАУ «МФЦ» в рабочие дни с 8-30 до 17-00, перерыв на обед с 12 часов 30 минут до 14 часов 00 минут.</w:t>
      </w:r>
    </w:p>
    <w:p w:rsidR="00C95C93" w:rsidRPr="00C95C93" w:rsidRDefault="00C95C93" w:rsidP="00C95C93">
      <w:pPr>
        <w:pStyle w:val="ad"/>
        <w:ind w:left="42" w:right="141"/>
        <w:jc w:val="both"/>
        <w:rPr>
          <w:sz w:val="18"/>
          <w:szCs w:val="18"/>
        </w:rPr>
      </w:pPr>
      <w:r w:rsidRPr="00C95C93">
        <w:rPr>
          <w:sz w:val="18"/>
          <w:szCs w:val="18"/>
        </w:rPr>
        <w:t>Срок подачи заявлений о намерении участвовать в аукционе с   11.06.2021 по 10.07.2021.</w:t>
      </w:r>
    </w:p>
    <w:p w:rsidR="00C95C93" w:rsidRPr="00C95C93" w:rsidRDefault="00C95C93" w:rsidP="00C95C93">
      <w:pPr>
        <w:pStyle w:val="ad"/>
        <w:ind w:left="42" w:right="141"/>
        <w:jc w:val="both"/>
        <w:rPr>
          <w:sz w:val="18"/>
          <w:szCs w:val="18"/>
        </w:rPr>
      </w:pPr>
      <w:r w:rsidRPr="00C95C93">
        <w:rPr>
          <w:sz w:val="18"/>
          <w:szCs w:val="18"/>
        </w:rPr>
        <w:t>Для сведения:</w:t>
      </w:r>
    </w:p>
    <w:p w:rsidR="00C95C93" w:rsidRPr="00C95C93" w:rsidRDefault="00C95C93" w:rsidP="00C95C93">
      <w:pPr>
        <w:pStyle w:val="ad"/>
        <w:ind w:left="42" w:right="141"/>
        <w:jc w:val="both"/>
        <w:rPr>
          <w:sz w:val="18"/>
          <w:szCs w:val="18"/>
        </w:rPr>
      </w:pPr>
      <w:r w:rsidRPr="00C95C93">
        <w:rPr>
          <w:sz w:val="18"/>
          <w:szCs w:val="18"/>
        </w:rPr>
        <w:t>При поступлении двух и более заявлений, земельный участок предоставляется в аренду на торгах.</w:t>
      </w:r>
    </w:p>
    <w:p w:rsidR="00C95C93" w:rsidRPr="00C95C93" w:rsidRDefault="00C95C93" w:rsidP="00C95C93">
      <w:pPr>
        <w:pStyle w:val="ad"/>
        <w:ind w:left="42" w:right="141"/>
        <w:jc w:val="both"/>
        <w:rPr>
          <w:sz w:val="18"/>
          <w:szCs w:val="18"/>
        </w:rPr>
      </w:pPr>
      <w:r w:rsidRPr="00C95C93">
        <w:rPr>
          <w:sz w:val="18"/>
          <w:szCs w:val="18"/>
        </w:rPr>
        <w:t>Телефон для справок 8(816-63)21-108</w:t>
      </w:r>
    </w:p>
    <w:p w:rsidR="00C95C93" w:rsidRDefault="00C95C93" w:rsidP="00C95C93">
      <w:pPr>
        <w:pStyle w:val="ad"/>
        <w:ind w:left="42" w:right="141"/>
        <w:jc w:val="both"/>
        <w:rPr>
          <w:sz w:val="18"/>
          <w:szCs w:val="18"/>
        </w:rPr>
      </w:pPr>
    </w:p>
    <w:p w:rsidR="00AC5896" w:rsidRPr="00AC5896" w:rsidRDefault="00AC5896" w:rsidP="00AC5896">
      <w:pPr>
        <w:pStyle w:val="ad"/>
        <w:ind w:left="42" w:right="141"/>
        <w:jc w:val="center"/>
        <w:rPr>
          <w:b/>
          <w:sz w:val="18"/>
          <w:szCs w:val="18"/>
        </w:rPr>
      </w:pPr>
      <w:r w:rsidRPr="00AC5896">
        <w:rPr>
          <w:b/>
          <w:sz w:val="18"/>
          <w:szCs w:val="18"/>
        </w:rPr>
        <w:t>ИЗВЕЩЕНИЕ</w:t>
      </w:r>
    </w:p>
    <w:p w:rsidR="00AC5896" w:rsidRPr="00AC5896" w:rsidRDefault="00AC5896" w:rsidP="00AC5896">
      <w:pPr>
        <w:pStyle w:val="ad"/>
        <w:ind w:left="42" w:right="141"/>
        <w:jc w:val="center"/>
        <w:rPr>
          <w:b/>
          <w:sz w:val="18"/>
          <w:szCs w:val="18"/>
        </w:rPr>
      </w:pPr>
      <w:r w:rsidRPr="00AC5896">
        <w:rPr>
          <w:b/>
          <w:sz w:val="18"/>
          <w:szCs w:val="18"/>
        </w:rPr>
        <w:t>о приеме заявлений граждан и КФХ</w:t>
      </w:r>
    </w:p>
    <w:p w:rsidR="00AC5896" w:rsidRPr="00AC5896" w:rsidRDefault="00AC5896" w:rsidP="00AC5896">
      <w:pPr>
        <w:pStyle w:val="ad"/>
        <w:ind w:left="42" w:right="141"/>
        <w:jc w:val="both"/>
        <w:rPr>
          <w:b/>
          <w:sz w:val="18"/>
          <w:szCs w:val="18"/>
        </w:rPr>
      </w:pPr>
    </w:p>
    <w:p w:rsidR="00AC5896" w:rsidRPr="00AC5896" w:rsidRDefault="00AC5896" w:rsidP="00AC5896">
      <w:pPr>
        <w:pStyle w:val="ad"/>
        <w:ind w:left="42" w:right="141"/>
        <w:jc w:val="both"/>
        <w:rPr>
          <w:sz w:val="18"/>
          <w:szCs w:val="18"/>
        </w:rPr>
      </w:pPr>
      <w:r w:rsidRPr="00AC5896">
        <w:rPr>
          <w:sz w:val="18"/>
          <w:szCs w:val="18"/>
        </w:rPr>
        <w:t>В связи с поступившим заявлением,</w:t>
      </w:r>
      <w:r w:rsidRPr="00AC5896">
        <w:rPr>
          <w:b/>
          <w:sz w:val="18"/>
          <w:szCs w:val="18"/>
        </w:rPr>
        <w:t xml:space="preserve"> Администрация </w:t>
      </w:r>
      <w:proofErr w:type="spellStart"/>
      <w:r w:rsidRPr="00AC5896">
        <w:rPr>
          <w:b/>
          <w:sz w:val="18"/>
          <w:szCs w:val="18"/>
        </w:rPr>
        <w:t>Марёвского</w:t>
      </w:r>
      <w:proofErr w:type="spellEnd"/>
      <w:r w:rsidRPr="00AC5896">
        <w:rPr>
          <w:b/>
          <w:sz w:val="18"/>
          <w:szCs w:val="18"/>
        </w:rPr>
        <w:t xml:space="preserve"> муниципального округа</w:t>
      </w:r>
      <w:r w:rsidRPr="00AC5896">
        <w:rPr>
          <w:sz w:val="18"/>
          <w:szCs w:val="18"/>
        </w:rPr>
        <w:t xml:space="preserve"> информирует о предстоящей передаче земельного участка в аренду, из категории земель – земли населённых пунктов, видом разрешенного использования - для ведения личного подсобного хозяйства, расположенного по адресу: Российская Федерация, Новгородская область, </w:t>
      </w:r>
      <w:proofErr w:type="spellStart"/>
      <w:r w:rsidRPr="00AC5896">
        <w:rPr>
          <w:sz w:val="18"/>
          <w:szCs w:val="18"/>
        </w:rPr>
        <w:t>Марёвский</w:t>
      </w:r>
      <w:proofErr w:type="spellEnd"/>
      <w:r w:rsidRPr="00AC5896">
        <w:rPr>
          <w:sz w:val="18"/>
          <w:szCs w:val="18"/>
        </w:rPr>
        <w:t xml:space="preserve"> муниципальный округ, с. </w:t>
      </w:r>
      <w:proofErr w:type="spellStart"/>
      <w:r w:rsidRPr="00AC5896">
        <w:rPr>
          <w:sz w:val="18"/>
          <w:szCs w:val="18"/>
        </w:rPr>
        <w:t>Марёво</w:t>
      </w:r>
      <w:proofErr w:type="spellEnd"/>
      <w:r w:rsidRPr="00AC5896">
        <w:rPr>
          <w:sz w:val="18"/>
          <w:szCs w:val="18"/>
        </w:rPr>
        <w:t>, ул. Советов, земельный участок 113Б, с кадастровым номером 53:09:0010401:163, площадью 1692 кв. м.</w:t>
      </w:r>
    </w:p>
    <w:p w:rsidR="00AC5896" w:rsidRPr="00AC5896" w:rsidRDefault="00AC5896" w:rsidP="00AC5896">
      <w:pPr>
        <w:pStyle w:val="ad"/>
        <w:ind w:left="42" w:right="141"/>
        <w:jc w:val="both"/>
        <w:rPr>
          <w:sz w:val="18"/>
          <w:szCs w:val="18"/>
        </w:rPr>
      </w:pPr>
      <w:r w:rsidRPr="00AC5896">
        <w:rPr>
          <w:sz w:val="18"/>
          <w:szCs w:val="18"/>
        </w:rPr>
        <w:t xml:space="preserve">Граждане и крестьянско-фермерские хозяйства, заинтересованные в   аренде вышеуказанного земельного участка, могут подать заявления при личном обращении в отдел по экономическому развитию   Администрации муниципального округа по адресу: 175350, Новгородская обл., </w:t>
      </w:r>
      <w:proofErr w:type="spellStart"/>
      <w:r w:rsidRPr="00AC5896">
        <w:rPr>
          <w:sz w:val="18"/>
          <w:szCs w:val="18"/>
        </w:rPr>
        <w:t>Марёвский</w:t>
      </w:r>
      <w:proofErr w:type="spellEnd"/>
      <w:r w:rsidRPr="00AC5896">
        <w:rPr>
          <w:sz w:val="18"/>
          <w:szCs w:val="18"/>
        </w:rPr>
        <w:t xml:space="preserve"> район, с. </w:t>
      </w:r>
      <w:proofErr w:type="spellStart"/>
      <w:r w:rsidRPr="00AC5896">
        <w:rPr>
          <w:sz w:val="18"/>
          <w:szCs w:val="18"/>
        </w:rPr>
        <w:t>Марёво</w:t>
      </w:r>
      <w:proofErr w:type="spellEnd"/>
      <w:r w:rsidRPr="00AC5896">
        <w:rPr>
          <w:sz w:val="18"/>
          <w:szCs w:val="18"/>
        </w:rPr>
        <w:t>, ул. Советов, д.27. в рабочие дни с 8-30 до 17-00, перерыв на обед с 12 час.30 мин. до 14 час. 00 мин., а также через ГОАУ «МФЦ» в рабочие дни с 8-30 до 17-00, перерыв на обед с 12 часов 30 минут до 14 часов 00 минут.</w:t>
      </w:r>
    </w:p>
    <w:p w:rsidR="00AC5896" w:rsidRPr="00AC5896" w:rsidRDefault="00AC5896" w:rsidP="00AC5896">
      <w:pPr>
        <w:pStyle w:val="ad"/>
        <w:ind w:left="42" w:right="141"/>
        <w:jc w:val="both"/>
        <w:rPr>
          <w:sz w:val="18"/>
          <w:szCs w:val="18"/>
        </w:rPr>
      </w:pPr>
      <w:r w:rsidRPr="00AC5896">
        <w:rPr>
          <w:sz w:val="18"/>
          <w:szCs w:val="18"/>
        </w:rPr>
        <w:t>Срок подачи заявлений о намерении участвовать в аукционе с   11.06.2021 по 10.07.2021.</w:t>
      </w:r>
    </w:p>
    <w:p w:rsidR="00AC5896" w:rsidRPr="00AC5896" w:rsidRDefault="00AC5896" w:rsidP="00AC5896">
      <w:pPr>
        <w:pStyle w:val="ad"/>
        <w:ind w:left="42" w:right="141"/>
        <w:jc w:val="both"/>
        <w:rPr>
          <w:sz w:val="18"/>
          <w:szCs w:val="18"/>
        </w:rPr>
      </w:pPr>
      <w:r w:rsidRPr="00AC5896">
        <w:rPr>
          <w:sz w:val="18"/>
          <w:szCs w:val="18"/>
        </w:rPr>
        <w:t>Для сведения:</w:t>
      </w:r>
    </w:p>
    <w:p w:rsidR="00AC5896" w:rsidRPr="00AC5896" w:rsidRDefault="00AC5896" w:rsidP="00AC5896">
      <w:pPr>
        <w:pStyle w:val="ad"/>
        <w:ind w:left="42" w:right="141"/>
        <w:jc w:val="both"/>
        <w:rPr>
          <w:sz w:val="18"/>
          <w:szCs w:val="18"/>
        </w:rPr>
      </w:pPr>
      <w:r w:rsidRPr="00AC5896">
        <w:rPr>
          <w:sz w:val="18"/>
          <w:szCs w:val="18"/>
        </w:rPr>
        <w:t>При поступлении двух и более заявлений, земельный участок предоставляется в аренду на торгах.</w:t>
      </w:r>
    </w:p>
    <w:p w:rsidR="00AC5896" w:rsidRPr="00AC5896" w:rsidRDefault="00AC5896" w:rsidP="00AC5896">
      <w:pPr>
        <w:pStyle w:val="ad"/>
        <w:ind w:left="42" w:right="141"/>
        <w:jc w:val="both"/>
        <w:rPr>
          <w:sz w:val="18"/>
          <w:szCs w:val="18"/>
        </w:rPr>
      </w:pPr>
      <w:r w:rsidRPr="00AC5896">
        <w:rPr>
          <w:sz w:val="18"/>
          <w:szCs w:val="18"/>
        </w:rPr>
        <w:t>Телефон для справок 8(816-63)21-108</w:t>
      </w:r>
    </w:p>
    <w:p w:rsidR="00C95C93" w:rsidRDefault="00C95C93" w:rsidP="00461338">
      <w:pPr>
        <w:pStyle w:val="ad"/>
        <w:ind w:left="42" w:right="141"/>
        <w:jc w:val="center"/>
        <w:rPr>
          <w:sz w:val="18"/>
          <w:szCs w:val="18"/>
        </w:rPr>
      </w:pPr>
    </w:p>
    <w:p w:rsidR="00461338" w:rsidRPr="00461338" w:rsidRDefault="00461338" w:rsidP="00461338">
      <w:pPr>
        <w:pStyle w:val="ad"/>
        <w:ind w:left="42" w:right="141"/>
        <w:jc w:val="center"/>
        <w:rPr>
          <w:b/>
          <w:sz w:val="18"/>
          <w:szCs w:val="18"/>
        </w:rPr>
      </w:pPr>
      <w:r w:rsidRPr="00461338">
        <w:rPr>
          <w:b/>
          <w:sz w:val="18"/>
          <w:szCs w:val="18"/>
        </w:rPr>
        <w:t>ИЗВЕЩЕНИЕ</w:t>
      </w:r>
    </w:p>
    <w:p w:rsidR="00461338" w:rsidRPr="00461338" w:rsidRDefault="00461338" w:rsidP="00461338">
      <w:pPr>
        <w:pStyle w:val="ad"/>
        <w:ind w:left="42" w:right="141"/>
        <w:jc w:val="center"/>
        <w:rPr>
          <w:b/>
          <w:sz w:val="18"/>
          <w:szCs w:val="18"/>
        </w:rPr>
      </w:pPr>
      <w:r w:rsidRPr="00461338">
        <w:rPr>
          <w:b/>
          <w:sz w:val="18"/>
          <w:szCs w:val="18"/>
        </w:rPr>
        <w:t>о приеме заявлений граждан и КФХ</w:t>
      </w:r>
    </w:p>
    <w:p w:rsidR="00461338" w:rsidRPr="00461338" w:rsidRDefault="00461338" w:rsidP="00461338">
      <w:pPr>
        <w:pStyle w:val="ad"/>
        <w:ind w:left="42" w:right="141"/>
        <w:jc w:val="both"/>
        <w:rPr>
          <w:b/>
          <w:sz w:val="18"/>
          <w:szCs w:val="18"/>
        </w:rPr>
      </w:pPr>
    </w:p>
    <w:p w:rsidR="00461338" w:rsidRPr="00461338" w:rsidRDefault="00461338" w:rsidP="00461338">
      <w:pPr>
        <w:pStyle w:val="ad"/>
        <w:ind w:left="42" w:right="141"/>
        <w:jc w:val="both"/>
        <w:rPr>
          <w:sz w:val="18"/>
          <w:szCs w:val="18"/>
        </w:rPr>
      </w:pPr>
      <w:r w:rsidRPr="00461338">
        <w:rPr>
          <w:sz w:val="18"/>
          <w:szCs w:val="18"/>
        </w:rPr>
        <w:t>В связи с поступившим заявлением,</w:t>
      </w:r>
      <w:r w:rsidRPr="00461338">
        <w:rPr>
          <w:b/>
          <w:sz w:val="18"/>
          <w:szCs w:val="18"/>
        </w:rPr>
        <w:t xml:space="preserve"> Администрация </w:t>
      </w:r>
      <w:proofErr w:type="spellStart"/>
      <w:r w:rsidRPr="00461338">
        <w:rPr>
          <w:b/>
          <w:sz w:val="18"/>
          <w:szCs w:val="18"/>
        </w:rPr>
        <w:t>Марёвского</w:t>
      </w:r>
      <w:proofErr w:type="spellEnd"/>
      <w:r w:rsidRPr="00461338">
        <w:rPr>
          <w:b/>
          <w:sz w:val="18"/>
          <w:szCs w:val="18"/>
        </w:rPr>
        <w:t xml:space="preserve"> муниципального округа</w:t>
      </w:r>
      <w:r w:rsidRPr="00461338">
        <w:rPr>
          <w:sz w:val="18"/>
          <w:szCs w:val="18"/>
        </w:rPr>
        <w:t xml:space="preserve"> информирует о предстоящей передаче земельного участка в аренду, из категории земель – земли населённых пунктов, видом разрешенного использования - для ведения личного подсобного хозяйства, расположенного по адресу: Российская Федерация, Новгородская область, </w:t>
      </w:r>
      <w:proofErr w:type="spellStart"/>
      <w:r w:rsidRPr="00461338">
        <w:rPr>
          <w:sz w:val="18"/>
          <w:szCs w:val="18"/>
        </w:rPr>
        <w:t>Марёвский</w:t>
      </w:r>
      <w:proofErr w:type="spellEnd"/>
      <w:r w:rsidRPr="00461338">
        <w:rPr>
          <w:sz w:val="18"/>
          <w:szCs w:val="18"/>
        </w:rPr>
        <w:t xml:space="preserve"> муниципальный округ, д. </w:t>
      </w:r>
      <w:proofErr w:type="spellStart"/>
      <w:r w:rsidRPr="00461338">
        <w:rPr>
          <w:sz w:val="18"/>
          <w:szCs w:val="18"/>
        </w:rPr>
        <w:t>Горяево</w:t>
      </w:r>
      <w:proofErr w:type="spellEnd"/>
      <w:r w:rsidRPr="00461338">
        <w:rPr>
          <w:sz w:val="18"/>
          <w:szCs w:val="18"/>
        </w:rPr>
        <w:t>, ул. Заречная, земельный участок 2А, с кадастровым номером 53:09:0082201:122, площадью 2998 кв. м.</w:t>
      </w:r>
    </w:p>
    <w:p w:rsidR="00461338" w:rsidRPr="00461338" w:rsidRDefault="00461338" w:rsidP="00461338">
      <w:pPr>
        <w:pStyle w:val="ad"/>
        <w:ind w:left="42" w:right="141"/>
        <w:jc w:val="both"/>
        <w:rPr>
          <w:sz w:val="18"/>
          <w:szCs w:val="18"/>
        </w:rPr>
      </w:pPr>
      <w:r w:rsidRPr="00461338">
        <w:rPr>
          <w:sz w:val="18"/>
          <w:szCs w:val="18"/>
        </w:rPr>
        <w:t xml:space="preserve">Граждане и крестьянско-фермерские хозяйства, заинтересованные в   аренде вышеуказанного земельного участка, могут подать заявления при личном обращении в отдел по экономическому развитию   Администрации муниципального округа по адресу: 175350, Новгородская обл., </w:t>
      </w:r>
      <w:proofErr w:type="spellStart"/>
      <w:r w:rsidRPr="00461338">
        <w:rPr>
          <w:sz w:val="18"/>
          <w:szCs w:val="18"/>
        </w:rPr>
        <w:t>Марёвский</w:t>
      </w:r>
      <w:proofErr w:type="spellEnd"/>
      <w:r w:rsidRPr="00461338">
        <w:rPr>
          <w:sz w:val="18"/>
          <w:szCs w:val="18"/>
        </w:rPr>
        <w:t xml:space="preserve"> район, с. </w:t>
      </w:r>
      <w:proofErr w:type="spellStart"/>
      <w:r w:rsidRPr="00461338">
        <w:rPr>
          <w:sz w:val="18"/>
          <w:szCs w:val="18"/>
        </w:rPr>
        <w:t>Марёво</w:t>
      </w:r>
      <w:proofErr w:type="spellEnd"/>
      <w:r w:rsidRPr="00461338">
        <w:rPr>
          <w:sz w:val="18"/>
          <w:szCs w:val="18"/>
        </w:rPr>
        <w:t>, ул. Советов, д.27. в рабочие дни с 8-30 до 17-00, перерыв на обед с 12 час.30 мин. до 14 час. 00 мин., а также через ГОАУ «МФЦ» в рабочие дни с 8-30 до 17-00, перерыв на обед с 12 часов 30 минут до 14 часов 00 минут.</w:t>
      </w:r>
    </w:p>
    <w:p w:rsidR="00461338" w:rsidRPr="00461338" w:rsidRDefault="00461338" w:rsidP="00461338">
      <w:pPr>
        <w:pStyle w:val="ad"/>
        <w:ind w:left="42" w:right="141"/>
        <w:jc w:val="both"/>
        <w:rPr>
          <w:sz w:val="18"/>
          <w:szCs w:val="18"/>
        </w:rPr>
      </w:pPr>
      <w:r w:rsidRPr="00461338">
        <w:rPr>
          <w:sz w:val="18"/>
          <w:szCs w:val="18"/>
        </w:rPr>
        <w:t>Срок подачи заявлений о намерении участвовать в аукционе с</w:t>
      </w:r>
      <w:r>
        <w:rPr>
          <w:sz w:val="18"/>
          <w:szCs w:val="18"/>
        </w:rPr>
        <w:t xml:space="preserve"> </w:t>
      </w:r>
      <w:r w:rsidRPr="00461338">
        <w:rPr>
          <w:sz w:val="18"/>
          <w:szCs w:val="18"/>
        </w:rPr>
        <w:t>11.06.2021 по 10.07.2021.</w:t>
      </w:r>
    </w:p>
    <w:p w:rsidR="00461338" w:rsidRPr="00461338" w:rsidRDefault="00461338" w:rsidP="00461338">
      <w:pPr>
        <w:pStyle w:val="ad"/>
        <w:ind w:left="42" w:right="141"/>
        <w:jc w:val="both"/>
        <w:rPr>
          <w:sz w:val="18"/>
          <w:szCs w:val="18"/>
        </w:rPr>
      </w:pPr>
      <w:r w:rsidRPr="00461338">
        <w:rPr>
          <w:sz w:val="18"/>
          <w:szCs w:val="18"/>
        </w:rPr>
        <w:t>Для сведения:</w:t>
      </w:r>
    </w:p>
    <w:p w:rsidR="00461338" w:rsidRPr="00461338" w:rsidRDefault="00461338" w:rsidP="00461338">
      <w:pPr>
        <w:pStyle w:val="ad"/>
        <w:ind w:left="42" w:right="141"/>
        <w:jc w:val="both"/>
        <w:rPr>
          <w:sz w:val="18"/>
          <w:szCs w:val="18"/>
        </w:rPr>
      </w:pPr>
      <w:r w:rsidRPr="00461338">
        <w:rPr>
          <w:sz w:val="18"/>
          <w:szCs w:val="18"/>
        </w:rPr>
        <w:t>При поступлении двух и более заявлений, земельный участок предоставляется в аренду на торгах.</w:t>
      </w:r>
    </w:p>
    <w:p w:rsidR="00461338" w:rsidRPr="00461338" w:rsidRDefault="00461338" w:rsidP="00461338">
      <w:pPr>
        <w:pStyle w:val="ad"/>
        <w:ind w:left="42" w:right="141"/>
        <w:jc w:val="both"/>
        <w:rPr>
          <w:sz w:val="18"/>
          <w:szCs w:val="18"/>
        </w:rPr>
      </w:pPr>
      <w:r w:rsidRPr="00461338">
        <w:rPr>
          <w:sz w:val="18"/>
          <w:szCs w:val="18"/>
        </w:rPr>
        <w:t>Телефон для справок 8(816-63)21-108</w:t>
      </w:r>
    </w:p>
    <w:p w:rsidR="00C95C93" w:rsidRDefault="00C95C93" w:rsidP="00C95C93">
      <w:pPr>
        <w:pStyle w:val="ad"/>
        <w:ind w:left="42" w:right="141"/>
        <w:jc w:val="both"/>
        <w:rPr>
          <w:sz w:val="18"/>
          <w:szCs w:val="18"/>
        </w:rPr>
      </w:pPr>
    </w:p>
    <w:p w:rsidR="00254522" w:rsidRPr="00254522" w:rsidRDefault="00254522" w:rsidP="00254522">
      <w:pPr>
        <w:pStyle w:val="ad"/>
        <w:ind w:left="42" w:right="141"/>
        <w:jc w:val="center"/>
        <w:rPr>
          <w:b/>
          <w:sz w:val="18"/>
          <w:szCs w:val="18"/>
        </w:rPr>
      </w:pPr>
    </w:p>
    <w:p w:rsidR="00254522" w:rsidRPr="00254522" w:rsidRDefault="00254522" w:rsidP="00254522">
      <w:pPr>
        <w:pStyle w:val="ad"/>
        <w:ind w:left="42" w:right="141"/>
        <w:jc w:val="center"/>
        <w:rPr>
          <w:b/>
          <w:bCs/>
          <w:sz w:val="18"/>
          <w:szCs w:val="18"/>
        </w:rPr>
      </w:pPr>
      <w:r w:rsidRPr="00254522">
        <w:rPr>
          <w:b/>
          <w:bCs/>
          <w:sz w:val="18"/>
          <w:szCs w:val="18"/>
        </w:rPr>
        <w:t>АДМИНИСТРАЦИЯ</w:t>
      </w:r>
    </w:p>
    <w:p w:rsidR="00254522" w:rsidRPr="00254522" w:rsidRDefault="00254522" w:rsidP="00254522">
      <w:pPr>
        <w:pStyle w:val="ad"/>
        <w:ind w:left="42" w:right="141"/>
        <w:jc w:val="center"/>
        <w:rPr>
          <w:b/>
          <w:bCs/>
          <w:sz w:val="18"/>
          <w:szCs w:val="18"/>
        </w:rPr>
      </w:pPr>
      <w:r w:rsidRPr="00254522">
        <w:rPr>
          <w:b/>
          <w:bCs/>
          <w:sz w:val="18"/>
          <w:szCs w:val="18"/>
        </w:rPr>
        <w:t>МАРЁВСКОГО МУНИЦИПАЛЬНОГО ОКРУГА</w:t>
      </w:r>
    </w:p>
    <w:p w:rsidR="00254522" w:rsidRPr="00254522" w:rsidRDefault="00254522" w:rsidP="00254522">
      <w:pPr>
        <w:pStyle w:val="ad"/>
        <w:ind w:left="42" w:right="141"/>
        <w:jc w:val="center"/>
        <w:rPr>
          <w:b/>
          <w:sz w:val="18"/>
          <w:szCs w:val="18"/>
        </w:rPr>
      </w:pPr>
    </w:p>
    <w:p w:rsidR="00254522" w:rsidRPr="00254522" w:rsidRDefault="00254522" w:rsidP="00254522">
      <w:pPr>
        <w:pStyle w:val="ad"/>
        <w:ind w:left="42" w:right="141"/>
        <w:jc w:val="center"/>
        <w:rPr>
          <w:sz w:val="18"/>
          <w:szCs w:val="18"/>
        </w:rPr>
      </w:pPr>
      <w:r w:rsidRPr="00254522">
        <w:rPr>
          <w:sz w:val="18"/>
          <w:szCs w:val="18"/>
        </w:rPr>
        <w:t>Р А С П О Р Я Ж Е Н И Е</w:t>
      </w:r>
    </w:p>
    <w:p w:rsidR="00254522" w:rsidRPr="00254522" w:rsidRDefault="00254522" w:rsidP="00254522">
      <w:pPr>
        <w:pStyle w:val="ad"/>
        <w:ind w:left="42" w:right="141"/>
        <w:jc w:val="center"/>
        <w:rPr>
          <w:sz w:val="18"/>
          <w:szCs w:val="18"/>
        </w:rPr>
      </w:pPr>
      <w:r w:rsidRPr="00254522">
        <w:rPr>
          <w:sz w:val="18"/>
          <w:szCs w:val="18"/>
        </w:rPr>
        <w:t>03.06.2021   № 137-рл</w:t>
      </w:r>
    </w:p>
    <w:p w:rsidR="00254522" w:rsidRPr="00254522" w:rsidRDefault="00254522" w:rsidP="00254522">
      <w:pPr>
        <w:pStyle w:val="ad"/>
        <w:ind w:left="42" w:right="141"/>
        <w:jc w:val="center"/>
        <w:rPr>
          <w:sz w:val="18"/>
          <w:szCs w:val="18"/>
        </w:rPr>
      </w:pPr>
      <w:r w:rsidRPr="00254522">
        <w:rPr>
          <w:sz w:val="18"/>
          <w:szCs w:val="18"/>
        </w:rPr>
        <w:t xml:space="preserve">с. </w:t>
      </w:r>
      <w:proofErr w:type="spellStart"/>
      <w:r w:rsidRPr="00254522">
        <w:rPr>
          <w:sz w:val="18"/>
          <w:szCs w:val="18"/>
        </w:rPr>
        <w:t>Марёво</w:t>
      </w:r>
      <w:proofErr w:type="spellEnd"/>
    </w:p>
    <w:p w:rsidR="00254522" w:rsidRPr="00254522" w:rsidRDefault="00254522" w:rsidP="00254522">
      <w:pPr>
        <w:pStyle w:val="ad"/>
        <w:ind w:left="42" w:right="141"/>
        <w:jc w:val="center"/>
        <w:rPr>
          <w:sz w:val="18"/>
          <w:szCs w:val="18"/>
        </w:rPr>
      </w:pPr>
    </w:p>
    <w:p w:rsidR="00254522" w:rsidRPr="00254522" w:rsidRDefault="00254522" w:rsidP="00254522">
      <w:pPr>
        <w:pStyle w:val="ad"/>
        <w:ind w:left="42" w:right="141"/>
        <w:jc w:val="center"/>
        <w:rPr>
          <w:b/>
          <w:sz w:val="18"/>
          <w:szCs w:val="18"/>
        </w:rPr>
      </w:pPr>
      <w:r w:rsidRPr="00254522">
        <w:rPr>
          <w:b/>
          <w:sz w:val="18"/>
          <w:szCs w:val="18"/>
        </w:rPr>
        <w:t>Об утверждении должностных инструкций муниципальных служащих отдела по экономическому развитию администрации муниципального округа</w:t>
      </w:r>
    </w:p>
    <w:p w:rsidR="00254522" w:rsidRPr="00254522" w:rsidRDefault="00254522" w:rsidP="00254522">
      <w:pPr>
        <w:pStyle w:val="ad"/>
        <w:ind w:left="42" w:right="141"/>
        <w:jc w:val="both"/>
        <w:rPr>
          <w:sz w:val="18"/>
          <w:szCs w:val="18"/>
        </w:rPr>
      </w:pPr>
      <w:r w:rsidRPr="00254522">
        <w:rPr>
          <w:sz w:val="18"/>
          <w:szCs w:val="18"/>
        </w:rPr>
        <w:tab/>
      </w:r>
    </w:p>
    <w:p w:rsidR="00254522" w:rsidRPr="00254522" w:rsidRDefault="00254522" w:rsidP="004D2731">
      <w:pPr>
        <w:pStyle w:val="ad"/>
        <w:numPr>
          <w:ilvl w:val="0"/>
          <w:numId w:val="7"/>
        </w:numPr>
        <w:ind w:right="141"/>
        <w:rPr>
          <w:sz w:val="18"/>
          <w:szCs w:val="18"/>
        </w:rPr>
      </w:pPr>
      <w:r w:rsidRPr="00254522">
        <w:rPr>
          <w:sz w:val="18"/>
          <w:szCs w:val="18"/>
        </w:rPr>
        <w:t>Утвердить прилагаемые должностные инструкции муниципальных служащих отдела по экономическому развитию администрации муниципального округа:</w:t>
      </w:r>
    </w:p>
    <w:p w:rsidR="00254522" w:rsidRPr="00254522" w:rsidRDefault="00254522" w:rsidP="00254522">
      <w:pPr>
        <w:pStyle w:val="ad"/>
        <w:ind w:left="42" w:right="141"/>
        <w:rPr>
          <w:sz w:val="18"/>
          <w:szCs w:val="18"/>
        </w:rPr>
      </w:pPr>
      <w:r w:rsidRPr="00254522">
        <w:rPr>
          <w:sz w:val="18"/>
          <w:szCs w:val="18"/>
        </w:rPr>
        <w:t>заведующего отделом по экономическому развитию администрации муниципального округа;</w:t>
      </w:r>
    </w:p>
    <w:p w:rsidR="00254522" w:rsidRPr="00254522" w:rsidRDefault="00254522" w:rsidP="00254522">
      <w:pPr>
        <w:pStyle w:val="ad"/>
        <w:ind w:left="42" w:right="141"/>
        <w:rPr>
          <w:sz w:val="18"/>
          <w:szCs w:val="18"/>
        </w:rPr>
      </w:pPr>
      <w:r w:rsidRPr="00254522">
        <w:rPr>
          <w:sz w:val="18"/>
          <w:szCs w:val="18"/>
        </w:rPr>
        <w:t>заместителя заведующего по экономическому развитию администрации муниципального округа;</w:t>
      </w:r>
    </w:p>
    <w:p w:rsidR="00254522" w:rsidRPr="00254522" w:rsidRDefault="00254522" w:rsidP="00254522">
      <w:pPr>
        <w:pStyle w:val="ad"/>
        <w:ind w:left="42" w:right="141"/>
        <w:rPr>
          <w:sz w:val="18"/>
          <w:szCs w:val="18"/>
        </w:rPr>
      </w:pPr>
      <w:r w:rsidRPr="00254522">
        <w:rPr>
          <w:sz w:val="18"/>
          <w:szCs w:val="18"/>
        </w:rPr>
        <w:t>ведущего специалиста архитектуры и градостроительства отдела по экономическому развитию администрации муниципального округа;</w:t>
      </w:r>
    </w:p>
    <w:p w:rsidR="00254522" w:rsidRPr="00254522" w:rsidRDefault="00254522" w:rsidP="00254522">
      <w:pPr>
        <w:pStyle w:val="ad"/>
        <w:ind w:left="42" w:right="141"/>
        <w:rPr>
          <w:sz w:val="18"/>
          <w:szCs w:val="18"/>
        </w:rPr>
      </w:pPr>
      <w:r w:rsidRPr="00254522">
        <w:rPr>
          <w:sz w:val="18"/>
          <w:szCs w:val="18"/>
        </w:rPr>
        <w:t>ведущего специалиста отдела по экономическому развитию администрации муниципального округа;</w:t>
      </w:r>
    </w:p>
    <w:p w:rsidR="00254522" w:rsidRPr="00254522" w:rsidRDefault="00254522" w:rsidP="00254522">
      <w:pPr>
        <w:pStyle w:val="ad"/>
        <w:ind w:left="42" w:right="141"/>
        <w:rPr>
          <w:sz w:val="18"/>
          <w:szCs w:val="18"/>
        </w:rPr>
      </w:pPr>
      <w:r w:rsidRPr="00254522">
        <w:rPr>
          <w:sz w:val="18"/>
          <w:szCs w:val="18"/>
        </w:rPr>
        <w:lastRenderedPageBreak/>
        <w:t>ведущего специалиста отдела по экономическому развитию администрации муниципального округа;</w:t>
      </w:r>
    </w:p>
    <w:p w:rsidR="00254522" w:rsidRPr="00254522" w:rsidRDefault="00254522" w:rsidP="00254522">
      <w:pPr>
        <w:pStyle w:val="ad"/>
        <w:ind w:left="42" w:right="141"/>
        <w:rPr>
          <w:sz w:val="18"/>
          <w:szCs w:val="18"/>
        </w:rPr>
      </w:pPr>
      <w:r w:rsidRPr="00254522">
        <w:rPr>
          <w:sz w:val="18"/>
          <w:szCs w:val="18"/>
        </w:rPr>
        <w:t>ведущего специалиста отдела по экономическому развитию администрации муниципального округа.</w:t>
      </w:r>
    </w:p>
    <w:p w:rsidR="00254522" w:rsidRPr="00254522" w:rsidRDefault="00254522" w:rsidP="00254522">
      <w:pPr>
        <w:pStyle w:val="ad"/>
        <w:ind w:left="42" w:right="141"/>
        <w:rPr>
          <w:sz w:val="18"/>
          <w:szCs w:val="18"/>
        </w:rPr>
      </w:pPr>
      <w:r w:rsidRPr="00254522">
        <w:rPr>
          <w:sz w:val="18"/>
          <w:szCs w:val="18"/>
        </w:rPr>
        <w:t>2.Заведующему организационным отделом управления Делами администрации муниципального округа Васильевой Н.А. в срок до 07.06.2021 обеспечить ознакомление муниципальных служащих отдела по экономическому развитию администрации муниципального округа с вышеуказанными должностными инструкциями.</w:t>
      </w:r>
    </w:p>
    <w:p w:rsidR="00254522" w:rsidRPr="00254522" w:rsidRDefault="00254522" w:rsidP="00254522">
      <w:pPr>
        <w:pStyle w:val="ad"/>
        <w:ind w:left="42" w:right="141"/>
        <w:rPr>
          <w:sz w:val="18"/>
          <w:szCs w:val="18"/>
        </w:rPr>
      </w:pPr>
    </w:p>
    <w:p w:rsidR="00254522" w:rsidRPr="00254522" w:rsidRDefault="00254522" w:rsidP="00254522">
      <w:pPr>
        <w:pStyle w:val="ad"/>
        <w:ind w:left="42" w:right="141"/>
        <w:rPr>
          <w:sz w:val="18"/>
          <w:szCs w:val="18"/>
        </w:rPr>
      </w:pPr>
    </w:p>
    <w:p w:rsidR="00254522" w:rsidRPr="00254522" w:rsidRDefault="00254522" w:rsidP="00254522">
      <w:pPr>
        <w:pStyle w:val="ad"/>
        <w:ind w:left="42" w:right="141"/>
        <w:rPr>
          <w:b/>
          <w:sz w:val="18"/>
          <w:szCs w:val="18"/>
        </w:rPr>
      </w:pPr>
      <w:r w:rsidRPr="00254522">
        <w:rPr>
          <w:b/>
          <w:sz w:val="18"/>
          <w:szCs w:val="18"/>
        </w:rPr>
        <w:t xml:space="preserve">Глава муниципального округа      С.И. </w:t>
      </w:r>
      <w:proofErr w:type="spellStart"/>
      <w:r w:rsidRPr="00254522">
        <w:rPr>
          <w:b/>
          <w:sz w:val="18"/>
          <w:szCs w:val="18"/>
        </w:rPr>
        <w:t>Горкин</w:t>
      </w:r>
      <w:proofErr w:type="spellEnd"/>
    </w:p>
    <w:p w:rsidR="00254522" w:rsidRPr="00254522" w:rsidRDefault="00254522" w:rsidP="00254522">
      <w:pPr>
        <w:pStyle w:val="ad"/>
        <w:ind w:left="42" w:right="141"/>
        <w:jc w:val="both"/>
        <w:rPr>
          <w:b/>
          <w:sz w:val="18"/>
          <w:szCs w:val="18"/>
        </w:rPr>
      </w:pPr>
      <w:bookmarkStart w:id="0" w:name="_Toc452717680"/>
    </w:p>
    <w:p w:rsidR="00254522" w:rsidRPr="00254522" w:rsidRDefault="00254522" w:rsidP="00254522">
      <w:pPr>
        <w:pStyle w:val="ad"/>
        <w:ind w:left="42" w:right="141"/>
        <w:jc w:val="right"/>
        <w:rPr>
          <w:b/>
          <w:sz w:val="18"/>
          <w:szCs w:val="18"/>
        </w:rPr>
      </w:pPr>
    </w:p>
    <w:p w:rsidR="00254522" w:rsidRPr="00254522" w:rsidRDefault="00254522" w:rsidP="00254522">
      <w:pPr>
        <w:pStyle w:val="ad"/>
        <w:ind w:left="42" w:right="141"/>
        <w:jc w:val="right"/>
        <w:rPr>
          <w:b/>
          <w:sz w:val="18"/>
          <w:szCs w:val="18"/>
        </w:rPr>
      </w:pPr>
      <w:r w:rsidRPr="00254522">
        <w:rPr>
          <w:b/>
          <w:sz w:val="18"/>
          <w:szCs w:val="18"/>
        </w:rPr>
        <w:t>УТВЕРЖДЕНА</w:t>
      </w:r>
    </w:p>
    <w:p w:rsidR="00254522" w:rsidRPr="00254522" w:rsidRDefault="00254522" w:rsidP="00254522">
      <w:pPr>
        <w:pStyle w:val="ad"/>
        <w:ind w:left="42" w:right="141"/>
        <w:jc w:val="right"/>
        <w:rPr>
          <w:sz w:val="18"/>
          <w:szCs w:val="18"/>
        </w:rPr>
      </w:pPr>
      <w:r w:rsidRPr="00254522">
        <w:rPr>
          <w:sz w:val="18"/>
          <w:szCs w:val="18"/>
        </w:rPr>
        <w:t>распоряжением администрации</w:t>
      </w:r>
    </w:p>
    <w:p w:rsidR="00254522" w:rsidRPr="00254522" w:rsidRDefault="00254522" w:rsidP="00254522">
      <w:pPr>
        <w:pStyle w:val="ad"/>
        <w:ind w:left="42" w:right="141"/>
        <w:jc w:val="right"/>
        <w:rPr>
          <w:sz w:val="18"/>
          <w:szCs w:val="18"/>
        </w:rPr>
      </w:pPr>
      <w:r w:rsidRPr="00254522">
        <w:rPr>
          <w:sz w:val="18"/>
          <w:szCs w:val="18"/>
        </w:rPr>
        <w:t xml:space="preserve">       муниципального округа    </w:t>
      </w:r>
    </w:p>
    <w:p w:rsidR="00254522" w:rsidRPr="00254522" w:rsidRDefault="00254522" w:rsidP="00254522">
      <w:pPr>
        <w:pStyle w:val="ad"/>
        <w:ind w:left="42" w:right="141"/>
        <w:jc w:val="right"/>
        <w:rPr>
          <w:b/>
          <w:bCs/>
          <w:sz w:val="18"/>
          <w:szCs w:val="18"/>
        </w:rPr>
      </w:pPr>
      <w:r w:rsidRPr="00254522">
        <w:rPr>
          <w:bCs/>
          <w:sz w:val="18"/>
          <w:szCs w:val="18"/>
        </w:rPr>
        <w:t xml:space="preserve">                                                                        </w:t>
      </w:r>
      <w:proofErr w:type="gramStart"/>
      <w:r w:rsidRPr="00254522">
        <w:rPr>
          <w:bCs/>
          <w:sz w:val="18"/>
          <w:szCs w:val="18"/>
        </w:rPr>
        <w:t>от  03.06</w:t>
      </w:r>
      <w:proofErr w:type="gramEnd"/>
      <w:r w:rsidRPr="00254522">
        <w:rPr>
          <w:bCs/>
          <w:sz w:val="18"/>
          <w:szCs w:val="18"/>
        </w:rPr>
        <w:t>. 2021 г. № 137-рл</w:t>
      </w:r>
    </w:p>
    <w:p w:rsidR="00254522" w:rsidRPr="00254522" w:rsidRDefault="00254522" w:rsidP="00254522">
      <w:pPr>
        <w:pStyle w:val="ad"/>
        <w:ind w:left="42" w:right="141"/>
        <w:jc w:val="center"/>
        <w:rPr>
          <w:b/>
          <w:bCs/>
          <w:sz w:val="18"/>
          <w:szCs w:val="18"/>
          <w:lang w:val="x-none"/>
        </w:rPr>
      </w:pPr>
    </w:p>
    <w:p w:rsidR="00254522" w:rsidRPr="00254522" w:rsidRDefault="00254522" w:rsidP="00254522">
      <w:pPr>
        <w:pStyle w:val="ad"/>
        <w:ind w:left="42" w:right="141"/>
        <w:jc w:val="center"/>
        <w:rPr>
          <w:b/>
          <w:bCs/>
          <w:sz w:val="18"/>
          <w:szCs w:val="18"/>
          <w:lang w:val="x-none"/>
        </w:rPr>
      </w:pPr>
      <w:r w:rsidRPr="00254522">
        <w:rPr>
          <w:b/>
          <w:bCs/>
          <w:sz w:val="18"/>
          <w:szCs w:val="18"/>
          <w:lang w:val="x-none"/>
        </w:rPr>
        <w:t>ДОЛЖНОСТНАЯ ИНСТРУКЦИ</w:t>
      </w:r>
      <w:bookmarkEnd w:id="0"/>
      <w:r w:rsidRPr="00254522">
        <w:rPr>
          <w:b/>
          <w:bCs/>
          <w:sz w:val="18"/>
          <w:szCs w:val="18"/>
          <w:lang w:val="x-none"/>
        </w:rPr>
        <w:t>Я</w:t>
      </w:r>
    </w:p>
    <w:p w:rsidR="00254522" w:rsidRPr="00254522" w:rsidRDefault="00254522" w:rsidP="00254522">
      <w:pPr>
        <w:pStyle w:val="ad"/>
        <w:ind w:left="42" w:right="141"/>
        <w:jc w:val="center"/>
        <w:rPr>
          <w:b/>
          <w:sz w:val="18"/>
          <w:szCs w:val="18"/>
        </w:rPr>
      </w:pPr>
      <w:r w:rsidRPr="00254522">
        <w:rPr>
          <w:b/>
          <w:sz w:val="18"/>
          <w:szCs w:val="18"/>
        </w:rPr>
        <w:t>заведующего отделом по экономическому</w:t>
      </w:r>
    </w:p>
    <w:p w:rsidR="00254522" w:rsidRPr="00254522" w:rsidRDefault="00254522" w:rsidP="00254522">
      <w:pPr>
        <w:pStyle w:val="ad"/>
        <w:ind w:left="42" w:right="141"/>
        <w:jc w:val="center"/>
        <w:rPr>
          <w:b/>
          <w:sz w:val="18"/>
          <w:szCs w:val="18"/>
        </w:rPr>
      </w:pPr>
      <w:r w:rsidRPr="00254522">
        <w:rPr>
          <w:b/>
          <w:sz w:val="18"/>
          <w:szCs w:val="18"/>
        </w:rPr>
        <w:t xml:space="preserve">развитию Администрации </w:t>
      </w:r>
      <w:proofErr w:type="spellStart"/>
      <w:r w:rsidRPr="00254522">
        <w:rPr>
          <w:b/>
          <w:sz w:val="18"/>
          <w:szCs w:val="18"/>
        </w:rPr>
        <w:t>Марёвского</w:t>
      </w:r>
      <w:proofErr w:type="spellEnd"/>
      <w:r w:rsidRPr="00254522">
        <w:rPr>
          <w:b/>
          <w:sz w:val="18"/>
          <w:szCs w:val="18"/>
        </w:rPr>
        <w:t xml:space="preserve"> муниципального округа</w:t>
      </w:r>
    </w:p>
    <w:p w:rsidR="00254522" w:rsidRPr="00254522" w:rsidRDefault="00254522" w:rsidP="00254522">
      <w:pPr>
        <w:pStyle w:val="ad"/>
        <w:ind w:left="42" w:right="141"/>
        <w:jc w:val="both"/>
        <w:rPr>
          <w:b/>
          <w:sz w:val="18"/>
          <w:szCs w:val="18"/>
        </w:rPr>
      </w:pPr>
    </w:p>
    <w:p w:rsidR="00254522" w:rsidRPr="00254522" w:rsidRDefault="00254522" w:rsidP="00254522">
      <w:pPr>
        <w:pStyle w:val="ad"/>
        <w:ind w:left="42" w:right="141"/>
        <w:jc w:val="both"/>
        <w:rPr>
          <w:b/>
          <w:sz w:val="18"/>
          <w:szCs w:val="18"/>
        </w:rPr>
      </w:pPr>
      <w:bookmarkStart w:id="1" w:name="Par182"/>
      <w:bookmarkEnd w:id="1"/>
      <w:r w:rsidRPr="00254522">
        <w:rPr>
          <w:b/>
          <w:sz w:val="18"/>
          <w:szCs w:val="18"/>
        </w:rPr>
        <w:t>1. Общие положения</w:t>
      </w:r>
    </w:p>
    <w:p w:rsidR="00254522" w:rsidRPr="00254522" w:rsidRDefault="00254522" w:rsidP="00254522">
      <w:pPr>
        <w:pStyle w:val="ad"/>
        <w:ind w:left="42" w:right="141"/>
        <w:jc w:val="both"/>
        <w:rPr>
          <w:sz w:val="18"/>
          <w:szCs w:val="18"/>
        </w:rPr>
      </w:pPr>
      <w:r w:rsidRPr="00254522">
        <w:rPr>
          <w:sz w:val="18"/>
          <w:szCs w:val="18"/>
        </w:rPr>
        <w:t xml:space="preserve">1.1. Должность заведующего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является должностью муниципальной службы.</w:t>
      </w:r>
    </w:p>
    <w:p w:rsidR="00254522" w:rsidRPr="00254522" w:rsidRDefault="00254522" w:rsidP="00254522">
      <w:pPr>
        <w:pStyle w:val="ad"/>
        <w:ind w:left="42" w:right="141"/>
        <w:jc w:val="both"/>
        <w:rPr>
          <w:sz w:val="18"/>
          <w:szCs w:val="18"/>
        </w:rPr>
      </w:pPr>
      <w:r w:rsidRPr="00254522">
        <w:rPr>
          <w:sz w:val="18"/>
          <w:szCs w:val="18"/>
        </w:rPr>
        <w:t xml:space="preserve">1.2. Должность заведующего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относится к ведущей группе должностей подраздела 2 раздела 2 Реестра должностей муниципальной службы в Новгородской области (приложение 1 к областному закону от 25 декабря 2007 года № 240-ОЗ «О некоторых вопросах правового регулирования муниципальной службы в Новгородской области»). </w:t>
      </w:r>
    </w:p>
    <w:p w:rsidR="00254522" w:rsidRPr="00254522" w:rsidRDefault="00254522" w:rsidP="00254522">
      <w:pPr>
        <w:pStyle w:val="ad"/>
        <w:ind w:left="42" w:right="141"/>
        <w:jc w:val="both"/>
        <w:rPr>
          <w:sz w:val="18"/>
          <w:szCs w:val="18"/>
        </w:rPr>
      </w:pPr>
      <w:r w:rsidRPr="00254522">
        <w:rPr>
          <w:sz w:val="18"/>
          <w:szCs w:val="18"/>
        </w:rPr>
        <w:t>1.3. 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регулирование экономики, деятельности хозяйствующих субъектов и предпринимательства, управление имущественным комплексом, регулирование земельных отношений.</w:t>
      </w:r>
    </w:p>
    <w:p w:rsidR="00254522" w:rsidRPr="00254522" w:rsidRDefault="00254522" w:rsidP="00254522">
      <w:pPr>
        <w:pStyle w:val="ad"/>
        <w:ind w:left="42" w:right="141"/>
        <w:jc w:val="both"/>
        <w:rPr>
          <w:sz w:val="18"/>
          <w:szCs w:val="18"/>
        </w:rPr>
      </w:pPr>
      <w:r w:rsidRPr="00254522">
        <w:rPr>
          <w:sz w:val="18"/>
          <w:szCs w:val="18"/>
        </w:rPr>
        <w:t>1.4.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разработка, рассмотрение, утверждение и реализация документов стратегического планирования, содействие развитию малого и среднего предпринимательства, анализ состояния, пользование и распоряжение имуществом, находящимся в муниципальной собственности.</w:t>
      </w:r>
    </w:p>
    <w:p w:rsidR="00254522" w:rsidRPr="00254522" w:rsidRDefault="00254522" w:rsidP="00254522">
      <w:pPr>
        <w:pStyle w:val="ad"/>
        <w:ind w:left="42" w:right="141"/>
        <w:jc w:val="both"/>
        <w:rPr>
          <w:sz w:val="18"/>
          <w:szCs w:val="18"/>
        </w:rPr>
      </w:pPr>
      <w:r w:rsidRPr="00254522">
        <w:rPr>
          <w:sz w:val="18"/>
          <w:szCs w:val="18"/>
        </w:rPr>
        <w:t xml:space="preserve">1.5. Цель исполнения должностных обязанностей муниципального служащего, замещающего должность заведующего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разработка и реализация основных направлений развития экономики </w:t>
      </w:r>
      <w:proofErr w:type="spellStart"/>
      <w:r w:rsidRPr="00254522">
        <w:rPr>
          <w:sz w:val="18"/>
          <w:szCs w:val="18"/>
        </w:rPr>
        <w:t>Марёвского</w:t>
      </w:r>
      <w:proofErr w:type="spellEnd"/>
      <w:r w:rsidRPr="00254522">
        <w:rPr>
          <w:sz w:val="18"/>
          <w:szCs w:val="18"/>
        </w:rPr>
        <w:t xml:space="preserve"> муниципального округа, обеспечение эффективного управления и распоряжения муниципальным имуществом.</w:t>
      </w:r>
    </w:p>
    <w:p w:rsidR="00254522" w:rsidRPr="00254522" w:rsidRDefault="00254522" w:rsidP="00254522">
      <w:pPr>
        <w:pStyle w:val="ad"/>
        <w:ind w:left="42" w:right="141"/>
        <w:jc w:val="both"/>
        <w:rPr>
          <w:sz w:val="18"/>
          <w:szCs w:val="18"/>
        </w:rPr>
      </w:pPr>
      <w:r w:rsidRPr="00254522">
        <w:rPr>
          <w:sz w:val="18"/>
          <w:szCs w:val="18"/>
        </w:rPr>
        <w:t xml:space="preserve">1.6. Основные задачи, на реализацию которых ориентировано исполнение должностных обязанностей заведующего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w:t>
      </w:r>
    </w:p>
    <w:p w:rsidR="00254522" w:rsidRPr="00254522" w:rsidRDefault="00254522" w:rsidP="00254522">
      <w:pPr>
        <w:pStyle w:val="ad"/>
        <w:ind w:left="42" w:right="141"/>
        <w:jc w:val="both"/>
        <w:rPr>
          <w:sz w:val="18"/>
          <w:szCs w:val="18"/>
        </w:rPr>
      </w:pPr>
      <w:r w:rsidRPr="00254522">
        <w:rPr>
          <w:sz w:val="18"/>
          <w:szCs w:val="18"/>
        </w:rPr>
        <w:t xml:space="preserve">комплексное экономическое и социальное развитие </w:t>
      </w:r>
      <w:proofErr w:type="spellStart"/>
      <w:r w:rsidRPr="00254522">
        <w:rPr>
          <w:sz w:val="18"/>
          <w:szCs w:val="18"/>
        </w:rPr>
        <w:t>Марёвского</w:t>
      </w:r>
      <w:proofErr w:type="spellEnd"/>
      <w:r w:rsidRPr="00254522">
        <w:rPr>
          <w:sz w:val="18"/>
          <w:szCs w:val="18"/>
        </w:rPr>
        <w:t xml:space="preserve"> муниципального округа на основе формирования рыночного хозяйства и системы его регулирования, стратегических   планов   и программ развития     экономики;</w:t>
      </w:r>
    </w:p>
    <w:p w:rsidR="00254522" w:rsidRPr="00254522" w:rsidRDefault="00254522" w:rsidP="00254522">
      <w:pPr>
        <w:pStyle w:val="ad"/>
        <w:ind w:left="42" w:right="141"/>
        <w:jc w:val="both"/>
        <w:rPr>
          <w:sz w:val="18"/>
          <w:szCs w:val="18"/>
        </w:rPr>
      </w:pPr>
      <w:r w:rsidRPr="00254522">
        <w:rPr>
          <w:sz w:val="18"/>
          <w:szCs w:val="18"/>
        </w:rPr>
        <w:t>развитие малого и среднего предпринимательства;</w:t>
      </w:r>
    </w:p>
    <w:p w:rsidR="00254522" w:rsidRPr="00254522" w:rsidRDefault="00254522" w:rsidP="00254522">
      <w:pPr>
        <w:pStyle w:val="ad"/>
        <w:ind w:left="42" w:right="141"/>
        <w:jc w:val="both"/>
        <w:rPr>
          <w:sz w:val="18"/>
          <w:szCs w:val="18"/>
        </w:rPr>
      </w:pPr>
      <w:r w:rsidRPr="00254522">
        <w:rPr>
          <w:sz w:val="18"/>
          <w:szCs w:val="18"/>
        </w:rPr>
        <w:t>реализация на основе действующего законодательства государственной политики приватизации муниципального имущества;</w:t>
      </w:r>
    </w:p>
    <w:p w:rsidR="00254522" w:rsidRPr="00254522" w:rsidRDefault="00254522" w:rsidP="00254522">
      <w:pPr>
        <w:pStyle w:val="ad"/>
        <w:ind w:left="42" w:right="141"/>
        <w:jc w:val="both"/>
        <w:rPr>
          <w:sz w:val="18"/>
          <w:szCs w:val="18"/>
        </w:rPr>
      </w:pPr>
      <w:r w:rsidRPr="00254522">
        <w:rPr>
          <w:sz w:val="18"/>
          <w:szCs w:val="18"/>
        </w:rPr>
        <w:t>организация учёта муниципального имущества и осуществление контроля за его использованием;</w:t>
      </w:r>
    </w:p>
    <w:p w:rsidR="00254522" w:rsidRPr="00254522" w:rsidRDefault="00254522" w:rsidP="00254522">
      <w:pPr>
        <w:pStyle w:val="ad"/>
        <w:ind w:left="42" w:right="141"/>
        <w:jc w:val="both"/>
        <w:rPr>
          <w:sz w:val="18"/>
          <w:szCs w:val="18"/>
        </w:rPr>
      </w:pPr>
      <w:r w:rsidRPr="00254522">
        <w:rPr>
          <w:sz w:val="18"/>
          <w:szCs w:val="18"/>
        </w:rPr>
        <w:t>участие в процессе разграничения государственной собственности на землю на собственность Российской Федерации, собственность субъекта Российской Федерации и собственность муниципального образования;</w:t>
      </w:r>
    </w:p>
    <w:p w:rsidR="00254522" w:rsidRPr="00254522" w:rsidRDefault="00254522" w:rsidP="00254522">
      <w:pPr>
        <w:pStyle w:val="ad"/>
        <w:ind w:left="42" w:right="141"/>
        <w:jc w:val="both"/>
        <w:rPr>
          <w:sz w:val="18"/>
          <w:szCs w:val="18"/>
        </w:rPr>
      </w:pPr>
      <w:r w:rsidRPr="00254522">
        <w:rPr>
          <w:sz w:val="18"/>
          <w:szCs w:val="18"/>
        </w:rPr>
        <w:t xml:space="preserve">регулирование в пределах компетенции имущественных отношений в сфере владения, пользования и распоряжения земельными участками, обеспечение рационального использования земель.                                                                                                                                                                                                                                                                                                                                                                                                                                                                                                                                                                                                                                                                                                                                                                                                                                                                                                                                                                                                                                                                                                                                                                                                                                                                                                                                                                                                                                                                                                                                                                                                                                                                                                                                                                                                                                                                                                                                                                                                                                                                 </w:t>
      </w:r>
    </w:p>
    <w:p w:rsidR="00254522" w:rsidRPr="00254522" w:rsidRDefault="00254522" w:rsidP="00254522">
      <w:pPr>
        <w:pStyle w:val="ad"/>
        <w:ind w:left="42" w:right="141"/>
        <w:jc w:val="both"/>
        <w:rPr>
          <w:sz w:val="18"/>
          <w:szCs w:val="18"/>
        </w:rPr>
      </w:pPr>
      <w:r w:rsidRPr="00254522">
        <w:rPr>
          <w:sz w:val="18"/>
          <w:szCs w:val="18"/>
        </w:rPr>
        <w:t xml:space="preserve">1.7. Заведующий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назначается на должность и освобождается от должности распоряжением Главы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r w:rsidRPr="00254522">
        <w:rPr>
          <w:sz w:val="18"/>
          <w:szCs w:val="18"/>
        </w:rPr>
        <w:t xml:space="preserve">1.8. Заведующий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непосредственно подчинён Главе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b/>
          <w:sz w:val="18"/>
          <w:szCs w:val="18"/>
        </w:rPr>
      </w:pPr>
      <w:bookmarkStart w:id="2" w:name="Par189"/>
      <w:bookmarkEnd w:id="2"/>
    </w:p>
    <w:p w:rsidR="00254522" w:rsidRPr="00254522" w:rsidRDefault="00254522" w:rsidP="00254522">
      <w:pPr>
        <w:pStyle w:val="ad"/>
        <w:ind w:left="42" w:right="141"/>
        <w:jc w:val="both"/>
        <w:rPr>
          <w:b/>
          <w:sz w:val="18"/>
          <w:szCs w:val="18"/>
        </w:rPr>
      </w:pPr>
      <w:r w:rsidRPr="00254522">
        <w:rPr>
          <w:b/>
          <w:sz w:val="18"/>
          <w:szCs w:val="18"/>
        </w:rPr>
        <w:t>2. Квалификационные требования</w:t>
      </w:r>
    </w:p>
    <w:p w:rsidR="00254522" w:rsidRPr="00254522" w:rsidRDefault="00254522" w:rsidP="00254522">
      <w:pPr>
        <w:pStyle w:val="ad"/>
        <w:ind w:left="42" w:right="141"/>
        <w:jc w:val="both"/>
        <w:rPr>
          <w:sz w:val="18"/>
          <w:szCs w:val="18"/>
        </w:rPr>
      </w:pPr>
      <w:r w:rsidRPr="00254522">
        <w:rPr>
          <w:sz w:val="18"/>
          <w:szCs w:val="18"/>
        </w:rPr>
        <w:t xml:space="preserve">2. Для замещения должности заведующего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устанавливаются квалификационные требования, включающие базовые и функциональные квалификационные требования.</w:t>
      </w:r>
    </w:p>
    <w:p w:rsidR="00254522" w:rsidRPr="00254522" w:rsidRDefault="00254522" w:rsidP="00254522">
      <w:pPr>
        <w:pStyle w:val="ad"/>
        <w:ind w:left="42" w:right="141"/>
        <w:jc w:val="both"/>
        <w:rPr>
          <w:sz w:val="18"/>
          <w:szCs w:val="18"/>
        </w:rPr>
      </w:pPr>
      <w:r w:rsidRPr="00254522">
        <w:rPr>
          <w:sz w:val="18"/>
          <w:szCs w:val="18"/>
        </w:rPr>
        <w:t>2.1. Базовые квалификационные требования:</w:t>
      </w:r>
    </w:p>
    <w:p w:rsidR="00254522" w:rsidRPr="00254522" w:rsidRDefault="00254522" w:rsidP="00254522">
      <w:pPr>
        <w:pStyle w:val="ad"/>
        <w:ind w:left="42" w:right="141"/>
        <w:jc w:val="both"/>
        <w:rPr>
          <w:sz w:val="18"/>
          <w:szCs w:val="18"/>
        </w:rPr>
      </w:pPr>
      <w:r w:rsidRPr="00254522">
        <w:rPr>
          <w:sz w:val="18"/>
          <w:szCs w:val="18"/>
        </w:rPr>
        <w:t xml:space="preserve">2.1.1. Муниципальный служащий, замещающий </w:t>
      </w:r>
      <w:proofErr w:type="gramStart"/>
      <w:r w:rsidRPr="00254522">
        <w:rPr>
          <w:sz w:val="18"/>
          <w:szCs w:val="18"/>
        </w:rPr>
        <w:t>должность  заведующего</w:t>
      </w:r>
      <w:proofErr w:type="gramEnd"/>
      <w:r w:rsidRPr="00254522">
        <w:rPr>
          <w:sz w:val="18"/>
          <w:szCs w:val="18"/>
        </w:rPr>
        <w:t xml:space="preserve">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иметь высшее профессиональное образование.</w:t>
      </w:r>
    </w:p>
    <w:p w:rsidR="00254522" w:rsidRPr="00254522" w:rsidRDefault="00254522" w:rsidP="00254522">
      <w:pPr>
        <w:pStyle w:val="ad"/>
        <w:ind w:left="42" w:right="141"/>
        <w:jc w:val="both"/>
        <w:rPr>
          <w:sz w:val="18"/>
          <w:szCs w:val="18"/>
        </w:rPr>
      </w:pPr>
      <w:r w:rsidRPr="00254522">
        <w:rPr>
          <w:sz w:val="18"/>
          <w:szCs w:val="18"/>
        </w:rPr>
        <w:t xml:space="preserve">2.1.2. Для замещения должности заведующего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установлено требование к стажу муниципальной службы или стажу работы по специальности, направлению подготовки: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254522" w:rsidRPr="00254522" w:rsidRDefault="00254522" w:rsidP="00254522">
      <w:pPr>
        <w:pStyle w:val="ad"/>
        <w:ind w:left="42" w:right="141"/>
        <w:jc w:val="both"/>
        <w:rPr>
          <w:sz w:val="18"/>
          <w:szCs w:val="18"/>
        </w:rPr>
      </w:pPr>
      <w:r w:rsidRPr="00254522">
        <w:rPr>
          <w:sz w:val="18"/>
          <w:szCs w:val="18"/>
        </w:rPr>
        <w:t xml:space="preserve">2.1.3. Заведующий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обладать следующими базовыми знаниями:</w:t>
      </w:r>
    </w:p>
    <w:p w:rsidR="00254522" w:rsidRPr="00254522" w:rsidRDefault="00254522" w:rsidP="00254522">
      <w:pPr>
        <w:pStyle w:val="ad"/>
        <w:ind w:left="42" w:right="141"/>
        <w:jc w:val="both"/>
        <w:rPr>
          <w:sz w:val="18"/>
          <w:szCs w:val="18"/>
        </w:rPr>
      </w:pPr>
      <w:r w:rsidRPr="00254522">
        <w:rPr>
          <w:sz w:val="18"/>
          <w:szCs w:val="18"/>
        </w:rPr>
        <w:t>1) знанием государственного языка Российской Федерации (русского языка);</w:t>
      </w:r>
    </w:p>
    <w:p w:rsidR="00254522" w:rsidRPr="00254522" w:rsidRDefault="00254522" w:rsidP="00254522">
      <w:pPr>
        <w:pStyle w:val="ad"/>
        <w:ind w:left="42" w:right="141"/>
        <w:jc w:val="both"/>
        <w:rPr>
          <w:sz w:val="18"/>
          <w:szCs w:val="18"/>
          <w:lang w:val="x-none"/>
        </w:rPr>
      </w:pPr>
      <w:r w:rsidRPr="00254522">
        <w:rPr>
          <w:sz w:val="18"/>
          <w:szCs w:val="18"/>
          <w:lang w:val="x-none"/>
        </w:rPr>
        <w:t xml:space="preserve">2) правовыми знаниями основ: </w:t>
      </w:r>
    </w:p>
    <w:p w:rsidR="00254522" w:rsidRPr="00254522" w:rsidRDefault="00254522" w:rsidP="00254522">
      <w:pPr>
        <w:pStyle w:val="ad"/>
        <w:ind w:left="42" w:right="141"/>
        <w:jc w:val="both"/>
        <w:rPr>
          <w:sz w:val="18"/>
          <w:szCs w:val="18"/>
        </w:rPr>
      </w:pPr>
      <w:r w:rsidRPr="00254522">
        <w:rPr>
          <w:sz w:val="18"/>
          <w:szCs w:val="18"/>
        </w:rPr>
        <w:t>а) Конституции Российской Федерации;</w:t>
      </w:r>
    </w:p>
    <w:p w:rsidR="00254522" w:rsidRPr="00254522" w:rsidRDefault="00254522" w:rsidP="00254522">
      <w:pPr>
        <w:pStyle w:val="ad"/>
        <w:ind w:left="42" w:right="141"/>
        <w:jc w:val="both"/>
        <w:rPr>
          <w:sz w:val="18"/>
          <w:szCs w:val="18"/>
        </w:rPr>
      </w:pPr>
      <w:r w:rsidRPr="00254522">
        <w:rPr>
          <w:sz w:val="18"/>
          <w:szCs w:val="18"/>
        </w:rPr>
        <w:t>б) Федерального закона от 6 октября 2003 г. № 131-ФЗ «Об общих принципах организации местного самоуправления в Российской Федерации»;</w:t>
      </w:r>
    </w:p>
    <w:p w:rsidR="00254522" w:rsidRPr="00254522" w:rsidRDefault="00254522" w:rsidP="00254522">
      <w:pPr>
        <w:pStyle w:val="ad"/>
        <w:ind w:left="42" w:right="141"/>
        <w:jc w:val="both"/>
        <w:rPr>
          <w:sz w:val="18"/>
          <w:szCs w:val="18"/>
        </w:rPr>
      </w:pPr>
      <w:r w:rsidRPr="00254522">
        <w:rPr>
          <w:sz w:val="18"/>
          <w:szCs w:val="18"/>
        </w:rPr>
        <w:t>в) Федерального закона от 2 марта 2007 г. № 25-ФЗ «О муниципальной службе в Российской Федерации»;</w:t>
      </w:r>
    </w:p>
    <w:p w:rsidR="00254522" w:rsidRPr="00254522" w:rsidRDefault="00254522" w:rsidP="00254522">
      <w:pPr>
        <w:pStyle w:val="ad"/>
        <w:ind w:left="42" w:right="141"/>
        <w:jc w:val="both"/>
        <w:rPr>
          <w:sz w:val="18"/>
          <w:szCs w:val="18"/>
        </w:rPr>
      </w:pPr>
      <w:r w:rsidRPr="00254522">
        <w:rPr>
          <w:sz w:val="18"/>
          <w:szCs w:val="18"/>
        </w:rPr>
        <w:t>г) законодательства о противодействии коррупции.</w:t>
      </w:r>
    </w:p>
    <w:p w:rsidR="00254522" w:rsidRPr="00254522" w:rsidRDefault="00254522" w:rsidP="00254522">
      <w:pPr>
        <w:pStyle w:val="ad"/>
        <w:ind w:left="42" w:right="141"/>
        <w:jc w:val="both"/>
        <w:rPr>
          <w:sz w:val="18"/>
          <w:szCs w:val="18"/>
        </w:rPr>
      </w:pPr>
      <w:r w:rsidRPr="00254522">
        <w:rPr>
          <w:sz w:val="18"/>
          <w:szCs w:val="18"/>
        </w:rPr>
        <w:lastRenderedPageBreak/>
        <w:t xml:space="preserve">2.1.4. Заведующий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обладать следующими базовыми умениями: </w:t>
      </w:r>
    </w:p>
    <w:p w:rsidR="00254522" w:rsidRPr="00254522" w:rsidRDefault="00254522" w:rsidP="00254522">
      <w:pPr>
        <w:pStyle w:val="ad"/>
        <w:ind w:left="42" w:right="141"/>
        <w:jc w:val="both"/>
        <w:rPr>
          <w:sz w:val="18"/>
          <w:szCs w:val="18"/>
        </w:rPr>
      </w:pPr>
      <w:r w:rsidRPr="00254522">
        <w:rPr>
          <w:sz w:val="18"/>
          <w:szCs w:val="18"/>
        </w:rPr>
        <w:t xml:space="preserve">1) работать на компьютере, в том числе в сети «Интернет»; </w:t>
      </w:r>
    </w:p>
    <w:p w:rsidR="00254522" w:rsidRPr="00254522" w:rsidRDefault="00254522" w:rsidP="00254522">
      <w:pPr>
        <w:pStyle w:val="ad"/>
        <w:ind w:left="42" w:right="141"/>
        <w:jc w:val="both"/>
        <w:rPr>
          <w:sz w:val="18"/>
          <w:szCs w:val="18"/>
        </w:rPr>
      </w:pPr>
      <w:r w:rsidRPr="00254522">
        <w:rPr>
          <w:sz w:val="18"/>
          <w:szCs w:val="18"/>
        </w:rPr>
        <w:t>2) работать в информационно-правовых системах;</w:t>
      </w:r>
    </w:p>
    <w:p w:rsidR="00254522" w:rsidRPr="00254522" w:rsidRDefault="00254522" w:rsidP="00254522">
      <w:pPr>
        <w:pStyle w:val="ad"/>
        <w:ind w:left="42" w:right="141"/>
        <w:jc w:val="both"/>
        <w:rPr>
          <w:sz w:val="18"/>
          <w:szCs w:val="18"/>
        </w:rPr>
      </w:pPr>
      <w:proofErr w:type="gramStart"/>
      <w:r w:rsidRPr="00254522">
        <w:rPr>
          <w:sz w:val="18"/>
          <w:szCs w:val="18"/>
        </w:rPr>
        <w:t>3)руководить</w:t>
      </w:r>
      <w:proofErr w:type="gramEnd"/>
      <w:r w:rsidRPr="00254522">
        <w:rPr>
          <w:sz w:val="18"/>
          <w:szCs w:val="18"/>
        </w:rPr>
        <w:t xml:space="preserve"> подчинёнными, эффективно планировать работу и контролировать ее выполнение;</w:t>
      </w:r>
    </w:p>
    <w:p w:rsidR="00254522" w:rsidRPr="00254522" w:rsidRDefault="00254522" w:rsidP="00254522">
      <w:pPr>
        <w:pStyle w:val="ad"/>
        <w:ind w:left="42" w:right="141"/>
        <w:jc w:val="both"/>
        <w:rPr>
          <w:sz w:val="18"/>
          <w:szCs w:val="18"/>
        </w:rPr>
      </w:pPr>
      <w:r w:rsidRPr="00254522">
        <w:rPr>
          <w:sz w:val="18"/>
          <w:szCs w:val="18"/>
        </w:rPr>
        <w:t>4) оперативно принимать и реализовывать управленческие решения;</w:t>
      </w:r>
    </w:p>
    <w:p w:rsidR="00254522" w:rsidRPr="00254522" w:rsidRDefault="00254522" w:rsidP="00254522">
      <w:pPr>
        <w:pStyle w:val="ad"/>
        <w:ind w:left="42" w:right="141"/>
        <w:jc w:val="both"/>
        <w:rPr>
          <w:sz w:val="18"/>
          <w:szCs w:val="18"/>
        </w:rPr>
      </w:pPr>
      <w:r w:rsidRPr="00254522">
        <w:rPr>
          <w:sz w:val="18"/>
          <w:szCs w:val="18"/>
        </w:rPr>
        <w:t>5) вести деловые переговоры с представителями государственных органов, органов местного самоуправления;</w:t>
      </w:r>
    </w:p>
    <w:p w:rsidR="00254522" w:rsidRPr="00254522" w:rsidRDefault="00254522" w:rsidP="00254522">
      <w:pPr>
        <w:pStyle w:val="ad"/>
        <w:ind w:left="42" w:right="141"/>
        <w:jc w:val="both"/>
        <w:rPr>
          <w:sz w:val="18"/>
          <w:szCs w:val="18"/>
        </w:rPr>
      </w:pPr>
      <w:r w:rsidRPr="00254522">
        <w:rPr>
          <w:sz w:val="18"/>
          <w:szCs w:val="18"/>
        </w:rPr>
        <w:t>6) соблюдать этику делового общения при взаимодействии с гражданами.</w:t>
      </w:r>
    </w:p>
    <w:p w:rsidR="00254522" w:rsidRPr="00254522" w:rsidRDefault="00254522" w:rsidP="00254522">
      <w:pPr>
        <w:pStyle w:val="ad"/>
        <w:ind w:left="42" w:right="141"/>
        <w:jc w:val="both"/>
        <w:rPr>
          <w:sz w:val="18"/>
          <w:szCs w:val="18"/>
        </w:rPr>
      </w:pPr>
      <w:r w:rsidRPr="00254522">
        <w:rPr>
          <w:sz w:val="18"/>
          <w:szCs w:val="18"/>
        </w:rPr>
        <w:t xml:space="preserve">2.2. Муниципальный служащий, замещающий должность заведующего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соответствовать следующим функциональным квалификационным требованиям:</w:t>
      </w:r>
    </w:p>
    <w:p w:rsidR="00254522" w:rsidRPr="00254522" w:rsidRDefault="00254522" w:rsidP="00254522">
      <w:pPr>
        <w:pStyle w:val="ad"/>
        <w:ind w:left="42" w:right="141"/>
        <w:jc w:val="both"/>
        <w:rPr>
          <w:sz w:val="18"/>
          <w:szCs w:val="18"/>
        </w:rPr>
      </w:pPr>
      <w:r w:rsidRPr="00254522">
        <w:rPr>
          <w:sz w:val="18"/>
          <w:szCs w:val="18"/>
        </w:rPr>
        <w:t xml:space="preserve">2.2.1. Заведующий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обладать следующими знаниями в области законодательства Российской Федерации, </w:t>
      </w:r>
      <w:r w:rsidRPr="00254522">
        <w:rPr>
          <w:bCs/>
          <w:sz w:val="18"/>
          <w:szCs w:val="18"/>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254522">
        <w:rPr>
          <w:sz w:val="18"/>
          <w:szCs w:val="18"/>
        </w:rPr>
        <w:t xml:space="preserve">: </w:t>
      </w:r>
    </w:p>
    <w:p w:rsidR="00254522" w:rsidRPr="00254522" w:rsidRDefault="00254522" w:rsidP="00254522">
      <w:pPr>
        <w:pStyle w:val="ad"/>
        <w:ind w:left="42" w:right="141"/>
        <w:jc w:val="both"/>
        <w:rPr>
          <w:sz w:val="18"/>
          <w:szCs w:val="18"/>
        </w:rPr>
      </w:pPr>
      <w:r w:rsidRPr="00254522">
        <w:rPr>
          <w:sz w:val="18"/>
          <w:szCs w:val="18"/>
        </w:rPr>
        <w:t>1) федеральные законы, указы Президента Российской Федерации и постановления Правительства Российской Федерации:</w:t>
      </w:r>
    </w:p>
    <w:p w:rsidR="00254522" w:rsidRPr="00254522" w:rsidRDefault="00254522" w:rsidP="00254522">
      <w:pPr>
        <w:pStyle w:val="ad"/>
        <w:ind w:left="42" w:right="141"/>
        <w:jc w:val="both"/>
        <w:rPr>
          <w:sz w:val="18"/>
          <w:szCs w:val="18"/>
        </w:rPr>
      </w:pPr>
      <w:r w:rsidRPr="00254522">
        <w:rPr>
          <w:sz w:val="18"/>
          <w:szCs w:val="18"/>
        </w:rPr>
        <w:t>Земельный кодекс Российской Федерации;</w:t>
      </w:r>
    </w:p>
    <w:p w:rsidR="00254522" w:rsidRPr="00254522" w:rsidRDefault="00254522" w:rsidP="00254522">
      <w:pPr>
        <w:pStyle w:val="ad"/>
        <w:ind w:left="42" w:right="141"/>
        <w:jc w:val="both"/>
        <w:rPr>
          <w:sz w:val="18"/>
          <w:szCs w:val="18"/>
        </w:rPr>
      </w:pPr>
      <w:r w:rsidRPr="00254522">
        <w:rPr>
          <w:sz w:val="18"/>
          <w:szCs w:val="18"/>
        </w:rPr>
        <w:t>Федеральный закон от 23 февраля 1995 г № 26-ФЗ «О природных лечебных ресурсах, лечебно-оздоровительных местностях и курортах»;</w:t>
      </w:r>
    </w:p>
    <w:p w:rsidR="00254522" w:rsidRPr="00254522" w:rsidRDefault="00254522" w:rsidP="00254522">
      <w:pPr>
        <w:pStyle w:val="ad"/>
        <w:ind w:left="42" w:right="141"/>
        <w:jc w:val="both"/>
        <w:rPr>
          <w:sz w:val="18"/>
          <w:szCs w:val="18"/>
        </w:rPr>
      </w:pPr>
      <w:r w:rsidRPr="00254522">
        <w:rPr>
          <w:sz w:val="18"/>
          <w:szCs w:val="18"/>
        </w:rPr>
        <w:t>Федеральный закон от 29 июля 1998 г. № 135-ФЗ «Об оценочной деятельности в Российской Федерации»;</w:t>
      </w:r>
    </w:p>
    <w:p w:rsidR="00254522" w:rsidRPr="00254522" w:rsidRDefault="00254522" w:rsidP="00254522">
      <w:pPr>
        <w:pStyle w:val="ad"/>
        <w:ind w:left="42" w:right="141"/>
        <w:jc w:val="both"/>
        <w:rPr>
          <w:sz w:val="18"/>
          <w:szCs w:val="18"/>
        </w:rPr>
      </w:pPr>
      <w:r w:rsidRPr="00254522">
        <w:rPr>
          <w:sz w:val="18"/>
          <w:szCs w:val="18"/>
        </w:rPr>
        <w:t>Федеральный закон от 21 декабря 2001 г. № 178-ФЗ «О приватизации государственного и муниципального имущества»;</w:t>
      </w:r>
    </w:p>
    <w:p w:rsidR="00254522" w:rsidRPr="00254522" w:rsidRDefault="00254522" w:rsidP="00254522">
      <w:pPr>
        <w:pStyle w:val="ad"/>
        <w:ind w:left="42" w:right="141"/>
        <w:jc w:val="both"/>
        <w:rPr>
          <w:sz w:val="18"/>
          <w:szCs w:val="18"/>
        </w:rPr>
      </w:pPr>
      <w:r w:rsidRPr="00254522">
        <w:rPr>
          <w:sz w:val="18"/>
          <w:szCs w:val="18"/>
        </w:rPr>
        <w:t>Федеральный закон от 26 октября 2002 г. № 127-ФЗ «О несостоятельности (банкротстве)»;</w:t>
      </w:r>
    </w:p>
    <w:p w:rsidR="00254522" w:rsidRPr="00254522" w:rsidRDefault="00254522" w:rsidP="00254522">
      <w:pPr>
        <w:pStyle w:val="ad"/>
        <w:ind w:left="42" w:right="141"/>
        <w:jc w:val="both"/>
        <w:rPr>
          <w:sz w:val="18"/>
          <w:szCs w:val="18"/>
        </w:rPr>
      </w:pPr>
      <w:r w:rsidRPr="00254522">
        <w:rPr>
          <w:sz w:val="18"/>
          <w:szCs w:val="18"/>
        </w:rPr>
        <w:t>Федеральный закон от 14 ноября 2002 г. № 161-ФЗ «О государственных и муниципальных унитарных предприятиях»;</w:t>
      </w:r>
    </w:p>
    <w:p w:rsidR="00254522" w:rsidRPr="00254522" w:rsidRDefault="00254522" w:rsidP="00254522">
      <w:pPr>
        <w:pStyle w:val="ad"/>
        <w:ind w:left="42" w:right="141"/>
        <w:jc w:val="both"/>
        <w:rPr>
          <w:sz w:val="18"/>
          <w:szCs w:val="18"/>
        </w:rPr>
      </w:pPr>
      <w:r w:rsidRPr="00254522">
        <w:rPr>
          <w:sz w:val="18"/>
          <w:szCs w:val="18"/>
        </w:rPr>
        <w:t>Федеральный закон от 26 июля 2006 г. № 135-ФЗ «О защите конкуренции»;</w:t>
      </w:r>
    </w:p>
    <w:p w:rsidR="00254522" w:rsidRPr="00254522" w:rsidRDefault="00254522" w:rsidP="00254522">
      <w:pPr>
        <w:pStyle w:val="ad"/>
        <w:ind w:left="42" w:right="141"/>
        <w:jc w:val="both"/>
        <w:rPr>
          <w:sz w:val="18"/>
          <w:szCs w:val="18"/>
        </w:rPr>
      </w:pPr>
      <w:r w:rsidRPr="00254522">
        <w:rPr>
          <w:sz w:val="18"/>
          <w:szCs w:val="18"/>
        </w:rPr>
        <w:t>Федеральный закон от 3 ноября 2006 г. № 174-ФЗ «Об автономных учреждениях»;</w:t>
      </w:r>
    </w:p>
    <w:p w:rsidR="00254522" w:rsidRPr="00254522" w:rsidRDefault="00254522" w:rsidP="00254522">
      <w:pPr>
        <w:pStyle w:val="ad"/>
        <w:ind w:left="42" w:right="141"/>
        <w:jc w:val="both"/>
        <w:rPr>
          <w:sz w:val="18"/>
          <w:szCs w:val="18"/>
        </w:rPr>
      </w:pPr>
      <w:r w:rsidRPr="00254522">
        <w:rPr>
          <w:sz w:val="18"/>
          <w:szCs w:val="18"/>
        </w:rPr>
        <w:t>Федеральный закон от 24 июля 2007 г. № 209-ФЗ «О развитии малого и среднего предпринимательства в Российской Федерации»;</w:t>
      </w:r>
    </w:p>
    <w:p w:rsidR="00254522" w:rsidRPr="00254522" w:rsidRDefault="00254522" w:rsidP="00254522">
      <w:pPr>
        <w:pStyle w:val="ad"/>
        <w:ind w:left="42" w:right="141"/>
        <w:jc w:val="both"/>
        <w:rPr>
          <w:sz w:val="18"/>
          <w:szCs w:val="18"/>
        </w:rPr>
      </w:pPr>
      <w:r w:rsidRPr="00254522">
        <w:rPr>
          <w:sz w:val="18"/>
          <w:szCs w:val="18"/>
        </w:rPr>
        <w:t>Федеральный закон от 22 июля 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54522" w:rsidRPr="00254522" w:rsidRDefault="00254522" w:rsidP="00254522">
      <w:pPr>
        <w:pStyle w:val="ad"/>
        <w:ind w:left="42" w:right="141"/>
        <w:jc w:val="both"/>
        <w:rPr>
          <w:sz w:val="18"/>
          <w:szCs w:val="18"/>
        </w:rPr>
      </w:pPr>
      <w:r w:rsidRPr="00254522">
        <w:rPr>
          <w:sz w:val="18"/>
          <w:szCs w:val="18"/>
        </w:rPr>
        <w:t xml:space="preserve">Федеральный закон от 27 июля 2010 г. № 210-ФЗ «Об организации предоставления государственных и муниципальных услуг»; </w:t>
      </w:r>
    </w:p>
    <w:p w:rsidR="00254522" w:rsidRPr="00254522" w:rsidRDefault="00254522" w:rsidP="00254522">
      <w:pPr>
        <w:pStyle w:val="ad"/>
        <w:ind w:left="42" w:right="141"/>
        <w:jc w:val="both"/>
        <w:rPr>
          <w:sz w:val="18"/>
          <w:szCs w:val="18"/>
        </w:rPr>
      </w:pPr>
      <w:r w:rsidRPr="00254522">
        <w:rPr>
          <w:sz w:val="18"/>
          <w:szCs w:val="18"/>
        </w:rPr>
        <w:t>Федеральный закон от 13 июля 2015 г. № 218-ФЗ «О государственной регистрации недвижимости»;</w:t>
      </w:r>
    </w:p>
    <w:p w:rsidR="00254522" w:rsidRPr="00254522" w:rsidRDefault="00254522" w:rsidP="00254522">
      <w:pPr>
        <w:pStyle w:val="ad"/>
        <w:ind w:left="42" w:right="141"/>
        <w:jc w:val="both"/>
        <w:rPr>
          <w:sz w:val="18"/>
          <w:szCs w:val="18"/>
        </w:rPr>
      </w:pPr>
      <w:r w:rsidRPr="00254522">
        <w:rPr>
          <w:sz w:val="18"/>
          <w:szCs w:val="18"/>
        </w:rPr>
        <w:t>приказ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254522" w:rsidRPr="00254522" w:rsidRDefault="00254522" w:rsidP="00254522">
      <w:pPr>
        <w:pStyle w:val="ad"/>
        <w:ind w:left="42" w:right="141"/>
        <w:jc w:val="both"/>
        <w:rPr>
          <w:sz w:val="18"/>
          <w:szCs w:val="18"/>
        </w:rPr>
      </w:pPr>
      <w:r w:rsidRPr="00254522">
        <w:rPr>
          <w:sz w:val="18"/>
          <w:szCs w:val="18"/>
        </w:rPr>
        <w:t>приказ Министерства экономического развития Российской Федерации от 29 июля 2011 г. № 382 «Об утверждении требований к отчету об определении кадастровой стоимости».</w:t>
      </w:r>
    </w:p>
    <w:p w:rsidR="00254522" w:rsidRPr="00254522" w:rsidRDefault="00254522" w:rsidP="00254522">
      <w:pPr>
        <w:pStyle w:val="ad"/>
        <w:ind w:left="42" w:right="141"/>
        <w:jc w:val="both"/>
        <w:rPr>
          <w:sz w:val="18"/>
          <w:szCs w:val="18"/>
        </w:rPr>
      </w:pPr>
      <w:r w:rsidRPr="00254522">
        <w:rPr>
          <w:sz w:val="18"/>
          <w:szCs w:val="18"/>
        </w:rPr>
        <w:t>2) законы и иные нормативные правовые акты Новгородской области:</w:t>
      </w:r>
    </w:p>
    <w:p w:rsidR="00254522" w:rsidRPr="00254522" w:rsidRDefault="00254522" w:rsidP="00254522">
      <w:pPr>
        <w:pStyle w:val="ad"/>
        <w:ind w:left="42" w:right="141"/>
        <w:jc w:val="both"/>
        <w:rPr>
          <w:sz w:val="18"/>
          <w:szCs w:val="18"/>
        </w:rPr>
      </w:pPr>
      <w:r w:rsidRPr="00254522">
        <w:rPr>
          <w:sz w:val="18"/>
          <w:szCs w:val="18"/>
        </w:rPr>
        <w:t>областной закон от 07.02.2008 №245-ОЗ «О развитии малого и среднего предпринимательства в Новгородской области»;</w:t>
      </w:r>
    </w:p>
    <w:p w:rsidR="00254522" w:rsidRPr="00254522" w:rsidRDefault="00254522" w:rsidP="00254522">
      <w:pPr>
        <w:pStyle w:val="ad"/>
        <w:ind w:left="42" w:right="141"/>
        <w:jc w:val="both"/>
        <w:rPr>
          <w:sz w:val="18"/>
          <w:szCs w:val="18"/>
        </w:rPr>
      </w:pPr>
      <w:r w:rsidRPr="00254522">
        <w:rPr>
          <w:sz w:val="18"/>
          <w:szCs w:val="18"/>
        </w:rPr>
        <w:t>областной закон Новгородской области от 30.04.2009 №519-ОЗ «Об управлении и распоряжении государственным имуществом Новгородской области»;</w:t>
      </w:r>
    </w:p>
    <w:p w:rsidR="00254522" w:rsidRPr="00254522" w:rsidRDefault="00254522" w:rsidP="00254522">
      <w:pPr>
        <w:pStyle w:val="ad"/>
        <w:ind w:left="42" w:right="141"/>
        <w:jc w:val="both"/>
        <w:rPr>
          <w:sz w:val="18"/>
          <w:szCs w:val="18"/>
        </w:rPr>
      </w:pPr>
      <w:r w:rsidRPr="00254522">
        <w:rPr>
          <w:sz w:val="18"/>
          <w:szCs w:val="18"/>
        </w:rPr>
        <w:t>областной закон Новгородской области от 03.10.2011 №1057-ОЗ «О некоторых вопросах оборота земель сельскохозяйственного назначения на территории Новгородской области»;</w:t>
      </w:r>
    </w:p>
    <w:p w:rsidR="00254522" w:rsidRPr="00254522" w:rsidRDefault="00254522" w:rsidP="00254522">
      <w:pPr>
        <w:pStyle w:val="ad"/>
        <w:ind w:left="42" w:right="141"/>
        <w:jc w:val="both"/>
        <w:rPr>
          <w:sz w:val="18"/>
          <w:szCs w:val="18"/>
        </w:rPr>
      </w:pPr>
      <w:r w:rsidRPr="00254522">
        <w:rPr>
          <w:sz w:val="18"/>
          <w:szCs w:val="18"/>
        </w:rPr>
        <w:t>областной закон Новгородской области от 27.04.2015 №763-ОЗ «О предоставлении земельных участков на территории Новгородской области»;</w:t>
      </w:r>
    </w:p>
    <w:p w:rsidR="00254522" w:rsidRPr="00254522" w:rsidRDefault="00254522" w:rsidP="00254522">
      <w:pPr>
        <w:pStyle w:val="ad"/>
        <w:ind w:left="42" w:right="141"/>
        <w:jc w:val="both"/>
        <w:rPr>
          <w:sz w:val="18"/>
          <w:szCs w:val="18"/>
        </w:rPr>
      </w:pPr>
      <w:r w:rsidRPr="00254522">
        <w:rPr>
          <w:sz w:val="18"/>
          <w:szCs w:val="18"/>
        </w:rPr>
        <w:t>областной закон Новгородской области от 31.08.2015 №825-ОЗ «О некоторых вопросах разграничения имущества, находящегося в муниципальной собственности, между муниципальным районом и сельскими поселениями в его составе в Новгородской области в случае изменения перечня вопросов местного значения сельского поселения»;</w:t>
      </w:r>
    </w:p>
    <w:p w:rsidR="00254522" w:rsidRPr="00254522" w:rsidRDefault="00254522" w:rsidP="00254522">
      <w:pPr>
        <w:pStyle w:val="ad"/>
        <w:ind w:left="42" w:right="141"/>
        <w:jc w:val="both"/>
        <w:rPr>
          <w:sz w:val="18"/>
          <w:szCs w:val="18"/>
        </w:rPr>
      </w:pPr>
      <w:r w:rsidRPr="00254522">
        <w:rPr>
          <w:sz w:val="18"/>
          <w:szCs w:val="18"/>
        </w:rPr>
        <w:t xml:space="preserve">Указ Губернатора   Новгородской области от 08.04.2013 № 81 «О мерах по реализации Указа Президента Российской Федерации от </w:t>
      </w:r>
      <w:proofErr w:type="gramStart"/>
      <w:r w:rsidRPr="00254522">
        <w:rPr>
          <w:sz w:val="18"/>
          <w:szCs w:val="18"/>
        </w:rPr>
        <w:t>28  апреля</w:t>
      </w:r>
      <w:proofErr w:type="gramEnd"/>
      <w:r w:rsidRPr="00254522">
        <w:rPr>
          <w:sz w:val="18"/>
          <w:szCs w:val="18"/>
        </w:rPr>
        <w:t xml:space="preserve">  2008   года  №  607  «Об   оценке  эффективности    деятельности  органов  местного самоуправления городских округов и муниципальных районов»  на   территории  области»;</w:t>
      </w:r>
    </w:p>
    <w:p w:rsidR="00254522" w:rsidRPr="00254522" w:rsidRDefault="00254522" w:rsidP="00254522">
      <w:pPr>
        <w:pStyle w:val="ad"/>
        <w:ind w:left="42" w:right="141"/>
        <w:jc w:val="both"/>
        <w:rPr>
          <w:sz w:val="18"/>
          <w:szCs w:val="18"/>
        </w:rPr>
      </w:pPr>
      <w:r w:rsidRPr="00254522">
        <w:rPr>
          <w:sz w:val="18"/>
          <w:szCs w:val="18"/>
        </w:rPr>
        <w:t>постановление Правительства Новгородской области от 31.08.2015 №815 «Об установлении цены приобретения в собственность земельного участка, расположенного в границах населенного пункта и предназначенного для ведения сельскохозяйственного производства, на котором отсутствуют здания и сооружения»;</w:t>
      </w:r>
    </w:p>
    <w:p w:rsidR="00254522" w:rsidRPr="00254522" w:rsidRDefault="00254522" w:rsidP="00254522">
      <w:pPr>
        <w:pStyle w:val="ad"/>
        <w:ind w:left="42" w:right="141"/>
        <w:jc w:val="both"/>
        <w:rPr>
          <w:sz w:val="18"/>
          <w:szCs w:val="18"/>
        </w:rPr>
      </w:pPr>
      <w:r w:rsidRPr="00254522">
        <w:rPr>
          <w:sz w:val="18"/>
          <w:szCs w:val="18"/>
        </w:rPr>
        <w:t>постановление Правительства Новгородской области от 15.10.2015 №405 «Об утверждении Порядка определения размера платы за увеличение площади земельного участка, находящегося в частной собственности, в результате перераспределения таких земельных участков и земельные участки, государственная собственность на которые не разграничена»;</w:t>
      </w:r>
    </w:p>
    <w:p w:rsidR="00254522" w:rsidRPr="00254522" w:rsidRDefault="00254522" w:rsidP="00254522">
      <w:pPr>
        <w:pStyle w:val="ad"/>
        <w:ind w:left="42" w:right="141"/>
        <w:jc w:val="both"/>
        <w:rPr>
          <w:sz w:val="18"/>
          <w:szCs w:val="18"/>
        </w:rPr>
      </w:pPr>
      <w:r w:rsidRPr="00254522">
        <w:rPr>
          <w:sz w:val="18"/>
          <w:szCs w:val="18"/>
        </w:rPr>
        <w:t>постановление Правительства Новгородской области от 04.12.2015 №479 «Об утверждении Порядка определения цены продажи земельных участков, находящиеся в собственности Новгородской области или государственная собственность на которые не разграничена, предоставленные без проведения торгов на территории Новгородской области»;</w:t>
      </w:r>
    </w:p>
    <w:p w:rsidR="00254522" w:rsidRPr="00254522" w:rsidRDefault="00254522" w:rsidP="00254522">
      <w:pPr>
        <w:pStyle w:val="ad"/>
        <w:ind w:left="42" w:right="141"/>
        <w:jc w:val="both"/>
        <w:rPr>
          <w:sz w:val="18"/>
          <w:szCs w:val="18"/>
        </w:rPr>
      </w:pPr>
      <w:r w:rsidRPr="00254522">
        <w:rPr>
          <w:sz w:val="18"/>
          <w:szCs w:val="18"/>
        </w:rPr>
        <w:t>постановление Правительства Новгородской области от 01.03.2016 №89 «Об утверждении Порядка определения размера арендной платы на земельные участки, находящиеся в собственности Новгородской области, и земельные участки, государственная собственность на которые не разграничена, предоставленные в аренду без торгов».</w:t>
      </w:r>
    </w:p>
    <w:p w:rsidR="00254522" w:rsidRPr="00254522" w:rsidRDefault="00254522" w:rsidP="00254522">
      <w:pPr>
        <w:pStyle w:val="ad"/>
        <w:ind w:left="42" w:right="141"/>
        <w:jc w:val="both"/>
        <w:rPr>
          <w:sz w:val="18"/>
          <w:szCs w:val="18"/>
        </w:rPr>
      </w:pPr>
      <w:r w:rsidRPr="00254522">
        <w:rPr>
          <w:sz w:val="18"/>
          <w:szCs w:val="18"/>
        </w:rPr>
        <w:t>3) муниципальные правовые акты:</w:t>
      </w:r>
    </w:p>
    <w:p w:rsidR="00254522" w:rsidRPr="00254522" w:rsidRDefault="00254522" w:rsidP="00254522">
      <w:pPr>
        <w:pStyle w:val="ad"/>
        <w:ind w:left="42" w:right="141"/>
        <w:jc w:val="both"/>
        <w:rPr>
          <w:sz w:val="18"/>
          <w:szCs w:val="18"/>
        </w:rPr>
      </w:pPr>
      <w:r w:rsidRPr="00254522">
        <w:rPr>
          <w:sz w:val="18"/>
          <w:szCs w:val="18"/>
        </w:rPr>
        <w:t xml:space="preserve">решение Думы </w:t>
      </w:r>
      <w:proofErr w:type="spellStart"/>
      <w:r w:rsidRPr="00254522">
        <w:rPr>
          <w:sz w:val="18"/>
          <w:szCs w:val="18"/>
        </w:rPr>
        <w:t>Марёвского</w:t>
      </w:r>
      <w:proofErr w:type="spellEnd"/>
      <w:r w:rsidRPr="00254522">
        <w:rPr>
          <w:sz w:val="18"/>
          <w:szCs w:val="18"/>
        </w:rPr>
        <w:t xml:space="preserve"> муниципального округа от 30.03.2021 №93 «Об утверждении Прогнозного Плана (программы) приватизации муниципального имущества на 2021 год»;</w:t>
      </w:r>
    </w:p>
    <w:p w:rsidR="00254522" w:rsidRPr="00254522" w:rsidRDefault="00254522" w:rsidP="00254522">
      <w:pPr>
        <w:pStyle w:val="ad"/>
        <w:ind w:left="42" w:right="141"/>
        <w:jc w:val="both"/>
        <w:rPr>
          <w:sz w:val="18"/>
          <w:szCs w:val="18"/>
        </w:rPr>
      </w:pPr>
      <w:r w:rsidRPr="00254522">
        <w:rPr>
          <w:sz w:val="18"/>
          <w:szCs w:val="18"/>
        </w:rPr>
        <w:t xml:space="preserve">решение Думы </w:t>
      </w:r>
      <w:proofErr w:type="spellStart"/>
      <w:r w:rsidRPr="00254522">
        <w:rPr>
          <w:sz w:val="18"/>
          <w:szCs w:val="18"/>
        </w:rPr>
        <w:t>Марёвского</w:t>
      </w:r>
      <w:proofErr w:type="spellEnd"/>
      <w:r w:rsidRPr="00254522">
        <w:rPr>
          <w:sz w:val="18"/>
          <w:szCs w:val="18"/>
        </w:rPr>
        <w:t xml:space="preserve"> муниципального округа от 25.02.2021 №82 «Об утверждении ставок арендной платы за муниципальное имущество </w:t>
      </w:r>
      <w:proofErr w:type="spellStart"/>
      <w:r w:rsidRPr="00254522">
        <w:rPr>
          <w:sz w:val="18"/>
          <w:szCs w:val="18"/>
        </w:rPr>
        <w:t>Марёвского</w:t>
      </w:r>
      <w:proofErr w:type="spellEnd"/>
      <w:r w:rsidRPr="00254522">
        <w:rPr>
          <w:sz w:val="18"/>
          <w:szCs w:val="18"/>
        </w:rPr>
        <w:t xml:space="preserve"> муниципального округа на 2021 год»;</w:t>
      </w:r>
    </w:p>
    <w:p w:rsidR="00254522" w:rsidRPr="00254522" w:rsidRDefault="00254522" w:rsidP="00254522">
      <w:pPr>
        <w:pStyle w:val="ad"/>
        <w:ind w:left="42" w:right="141"/>
        <w:jc w:val="both"/>
        <w:rPr>
          <w:sz w:val="18"/>
          <w:szCs w:val="18"/>
        </w:rPr>
      </w:pPr>
      <w:r w:rsidRPr="00254522">
        <w:rPr>
          <w:sz w:val="18"/>
          <w:szCs w:val="18"/>
        </w:rPr>
        <w:t xml:space="preserve">решение Думы </w:t>
      </w:r>
      <w:proofErr w:type="spellStart"/>
      <w:r w:rsidRPr="00254522">
        <w:rPr>
          <w:sz w:val="18"/>
          <w:szCs w:val="18"/>
        </w:rPr>
        <w:t>Марёвского</w:t>
      </w:r>
      <w:proofErr w:type="spellEnd"/>
      <w:r w:rsidRPr="00254522">
        <w:rPr>
          <w:sz w:val="18"/>
          <w:szCs w:val="18"/>
        </w:rPr>
        <w:t xml:space="preserve"> муниципального округа от 25.02.2021 № 83 «Об утверждении Порядка владения, пользования и распоряжения муниципальным имуществом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r w:rsidRPr="00254522">
        <w:rPr>
          <w:sz w:val="18"/>
          <w:szCs w:val="18"/>
        </w:rPr>
        <w:t xml:space="preserve">постановление Администрации муниципального </w:t>
      </w:r>
      <w:proofErr w:type="gramStart"/>
      <w:r w:rsidRPr="00254522">
        <w:rPr>
          <w:sz w:val="18"/>
          <w:szCs w:val="18"/>
        </w:rPr>
        <w:t>округа  от</w:t>
      </w:r>
      <w:proofErr w:type="gramEnd"/>
      <w:r w:rsidRPr="00254522">
        <w:rPr>
          <w:sz w:val="18"/>
          <w:szCs w:val="18"/>
        </w:rPr>
        <w:t xml:space="preserve"> 02.06.2021 № 252 «Об утверждении Положения об отделе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r w:rsidRPr="00254522">
        <w:rPr>
          <w:sz w:val="18"/>
          <w:szCs w:val="18"/>
        </w:rPr>
        <w:t xml:space="preserve">постановление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от 23.04.2021 №191 «Об утверждении порядка принятия решений о разработке муниципальных программ </w:t>
      </w:r>
      <w:proofErr w:type="spellStart"/>
      <w:r w:rsidRPr="00254522">
        <w:rPr>
          <w:sz w:val="18"/>
          <w:szCs w:val="18"/>
        </w:rPr>
        <w:t>Марёвского</w:t>
      </w:r>
      <w:proofErr w:type="spellEnd"/>
      <w:r w:rsidRPr="00254522">
        <w:rPr>
          <w:sz w:val="18"/>
          <w:szCs w:val="18"/>
        </w:rPr>
        <w:t xml:space="preserve"> муниципального округа, их формирования и реализации»;</w:t>
      </w:r>
    </w:p>
    <w:p w:rsidR="00254522" w:rsidRPr="00254522" w:rsidRDefault="00254522" w:rsidP="00254522">
      <w:pPr>
        <w:pStyle w:val="ad"/>
        <w:ind w:left="42" w:right="141"/>
        <w:jc w:val="both"/>
        <w:rPr>
          <w:sz w:val="18"/>
          <w:szCs w:val="18"/>
        </w:rPr>
      </w:pPr>
      <w:r w:rsidRPr="00254522">
        <w:rPr>
          <w:sz w:val="18"/>
          <w:szCs w:val="18"/>
        </w:rPr>
        <w:t xml:space="preserve">постановление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от 02.07.2020 №169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w:t>
      </w:r>
    </w:p>
    <w:p w:rsidR="00254522" w:rsidRPr="00254522" w:rsidRDefault="00254522" w:rsidP="00254522">
      <w:pPr>
        <w:pStyle w:val="ad"/>
        <w:ind w:left="42" w:right="141"/>
        <w:jc w:val="both"/>
        <w:rPr>
          <w:sz w:val="18"/>
          <w:szCs w:val="18"/>
        </w:rPr>
      </w:pPr>
      <w:r w:rsidRPr="00254522">
        <w:rPr>
          <w:sz w:val="18"/>
          <w:szCs w:val="18"/>
        </w:rPr>
        <w:lastRenderedPageBreak/>
        <w:t>Иные знания:</w:t>
      </w:r>
    </w:p>
    <w:p w:rsidR="00254522" w:rsidRPr="00254522" w:rsidRDefault="00254522" w:rsidP="00254522">
      <w:pPr>
        <w:pStyle w:val="ad"/>
        <w:ind w:left="42" w:right="141"/>
        <w:jc w:val="both"/>
        <w:rPr>
          <w:sz w:val="18"/>
          <w:szCs w:val="18"/>
        </w:rPr>
      </w:pPr>
      <w:r w:rsidRPr="00254522">
        <w:rPr>
          <w:sz w:val="18"/>
          <w:szCs w:val="18"/>
        </w:rPr>
        <w:t>принципы государственного регулирования экономики;</w:t>
      </w:r>
    </w:p>
    <w:p w:rsidR="00254522" w:rsidRPr="00254522" w:rsidRDefault="00254522" w:rsidP="00254522">
      <w:pPr>
        <w:pStyle w:val="ad"/>
        <w:ind w:left="42" w:right="141"/>
        <w:jc w:val="both"/>
        <w:rPr>
          <w:sz w:val="18"/>
          <w:szCs w:val="18"/>
        </w:rPr>
      </w:pPr>
      <w:r w:rsidRPr="00254522">
        <w:rPr>
          <w:sz w:val="18"/>
          <w:szCs w:val="18"/>
        </w:rPr>
        <w:t>принципы защиты прав физических лиц, юридических лиц и индивидуальных предпринимателей;</w:t>
      </w:r>
    </w:p>
    <w:p w:rsidR="00254522" w:rsidRPr="00254522" w:rsidRDefault="00254522" w:rsidP="00254522">
      <w:pPr>
        <w:pStyle w:val="ad"/>
        <w:ind w:left="42" w:right="141"/>
        <w:jc w:val="both"/>
        <w:rPr>
          <w:sz w:val="18"/>
          <w:szCs w:val="18"/>
        </w:rPr>
      </w:pPr>
      <w:r w:rsidRPr="00254522">
        <w:rPr>
          <w:sz w:val="18"/>
          <w:szCs w:val="18"/>
        </w:rPr>
        <w:t>направления и специфика деятельности хозяйствующих субъектов и предпринимательства в Российской Федерации;</w:t>
      </w:r>
    </w:p>
    <w:p w:rsidR="00254522" w:rsidRPr="00254522" w:rsidRDefault="00254522" w:rsidP="00254522">
      <w:pPr>
        <w:pStyle w:val="ad"/>
        <w:ind w:left="42" w:right="141"/>
        <w:jc w:val="both"/>
        <w:rPr>
          <w:sz w:val="18"/>
          <w:szCs w:val="18"/>
        </w:rPr>
      </w:pPr>
      <w:r w:rsidRPr="00254522">
        <w:rPr>
          <w:sz w:val="18"/>
          <w:szCs w:val="18"/>
        </w:rPr>
        <w:t>основные направления политики государства в сфере стратегического планирования;</w:t>
      </w:r>
    </w:p>
    <w:p w:rsidR="00254522" w:rsidRPr="00254522" w:rsidRDefault="00254522" w:rsidP="00254522">
      <w:pPr>
        <w:pStyle w:val="ad"/>
        <w:ind w:left="42" w:right="141"/>
        <w:jc w:val="both"/>
        <w:rPr>
          <w:sz w:val="18"/>
          <w:szCs w:val="18"/>
        </w:rPr>
      </w:pPr>
      <w:r w:rsidRPr="00254522">
        <w:rPr>
          <w:sz w:val="18"/>
          <w:szCs w:val="18"/>
        </w:rPr>
        <w:t>методы стратегического планирования и прогнозирования;</w:t>
      </w:r>
    </w:p>
    <w:p w:rsidR="00254522" w:rsidRPr="00254522" w:rsidRDefault="00254522" w:rsidP="00254522">
      <w:pPr>
        <w:pStyle w:val="ad"/>
        <w:ind w:left="42" w:right="141"/>
        <w:jc w:val="both"/>
        <w:rPr>
          <w:sz w:val="18"/>
          <w:szCs w:val="18"/>
        </w:rPr>
      </w:pPr>
      <w:r w:rsidRPr="00254522">
        <w:rPr>
          <w:sz w:val="18"/>
          <w:szCs w:val="18"/>
        </w:rPr>
        <w:t>способы взаимодействия органов муниципальной власти с малым и средним бизнесом;</w:t>
      </w:r>
    </w:p>
    <w:p w:rsidR="00254522" w:rsidRPr="00254522" w:rsidRDefault="00254522" w:rsidP="00254522">
      <w:pPr>
        <w:pStyle w:val="ad"/>
        <w:ind w:left="42" w:right="141"/>
        <w:jc w:val="both"/>
        <w:rPr>
          <w:sz w:val="18"/>
          <w:szCs w:val="18"/>
        </w:rPr>
      </w:pPr>
      <w:r w:rsidRPr="00254522">
        <w:rPr>
          <w:sz w:val="18"/>
          <w:szCs w:val="18"/>
        </w:rPr>
        <w:t>способы содействия развитию малого и среднего предпринимательства;</w:t>
      </w:r>
    </w:p>
    <w:p w:rsidR="00254522" w:rsidRPr="00254522" w:rsidRDefault="00254522" w:rsidP="00254522">
      <w:pPr>
        <w:pStyle w:val="ad"/>
        <w:ind w:left="42" w:right="141"/>
        <w:jc w:val="both"/>
        <w:rPr>
          <w:sz w:val="18"/>
          <w:szCs w:val="18"/>
        </w:rPr>
      </w:pPr>
      <w:r w:rsidRPr="00254522">
        <w:rPr>
          <w:sz w:val="18"/>
          <w:szCs w:val="18"/>
        </w:rPr>
        <w:t>понятие права собственности;</w:t>
      </w:r>
    </w:p>
    <w:p w:rsidR="00254522" w:rsidRPr="00254522" w:rsidRDefault="00254522" w:rsidP="00254522">
      <w:pPr>
        <w:pStyle w:val="ad"/>
        <w:ind w:left="42" w:right="141"/>
        <w:jc w:val="both"/>
        <w:rPr>
          <w:sz w:val="18"/>
          <w:szCs w:val="18"/>
        </w:rPr>
      </w:pPr>
      <w:r w:rsidRPr="00254522">
        <w:rPr>
          <w:sz w:val="18"/>
          <w:szCs w:val="18"/>
        </w:rPr>
        <w:t>понятие и порядок приватизации государственного и муниципального имущества;</w:t>
      </w:r>
    </w:p>
    <w:p w:rsidR="00254522" w:rsidRPr="00254522" w:rsidRDefault="00254522" w:rsidP="00254522">
      <w:pPr>
        <w:pStyle w:val="ad"/>
        <w:ind w:left="42" w:right="141"/>
        <w:jc w:val="both"/>
        <w:rPr>
          <w:sz w:val="18"/>
          <w:szCs w:val="18"/>
        </w:rPr>
      </w:pPr>
      <w:r w:rsidRPr="00254522">
        <w:rPr>
          <w:sz w:val="18"/>
          <w:szCs w:val="18"/>
        </w:rPr>
        <w:t>понятие муниципальной собственности;</w:t>
      </w:r>
    </w:p>
    <w:p w:rsidR="00254522" w:rsidRPr="00254522" w:rsidRDefault="00254522" w:rsidP="00254522">
      <w:pPr>
        <w:pStyle w:val="ad"/>
        <w:ind w:left="42" w:right="141"/>
        <w:jc w:val="both"/>
        <w:rPr>
          <w:sz w:val="18"/>
          <w:szCs w:val="18"/>
        </w:rPr>
      </w:pPr>
      <w:r w:rsidRPr="00254522">
        <w:rPr>
          <w:sz w:val="18"/>
          <w:szCs w:val="18"/>
        </w:rPr>
        <w:t>порядок анализа состояния, пользования и распоряжения имуществом, находящимся в муниципальной собственности.</w:t>
      </w:r>
    </w:p>
    <w:p w:rsidR="00254522" w:rsidRPr="00254522" w:rsidRDefault="00254522" w:rsidP="00254522">
      <w:pPr>
        <w:pStyle w:val="ad"/>
        <w:ind w:left="42" w:right="141"/>
        <w:jc w:val="both"/>
        <w:rPr>
          <w:sz w:val="18"/>
          <w:szCs w:val="18"/>
        </w:rPr>
      </w:pPr>
      <w:r w:rsidRPr="00254522">
        <w:rPr>
          <w:sz w:val="18"/>
          <w:szCs w:val="18"/>
        </w:rPr>
        <w:t xml:space="preserve">2.2.2. Заведующий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обладать следующими умениями, </w:t>
      </w:r>
      <w:r w:rsidRPr="00254522">
        <w:rPr>
          <w:bCs/>
          <w:sz w:val="18"/>
          <w:szCs w:val="18"/>
        </w:rPr>
        <w:t>которые необходимы для исполнения должностных обязанностей в соответствующей области деятельности и по виду деятельности</w:t>
      </w:r>
      <w:r w:rsidRPr="00254522">
        <w:rPr>
          <w:sz w:val="18"/>
          <w:szCs w:val="18"/>
        </w:rPr>
        <w:t xml:space="preserve">: </w:t>
      </w:r>
    </w:p>
    <w:p w:rsidR="00254522" w:rsidRPr="00254522" w:rsidRDefault="00254522" w:rsidP="00254522">
      <w:pPr>
        <w:pStyle w:val="ad"/>
        <w:ind w:left="42" w:right="141"/>
        <w:jc w:val="both"/>
        <w:rPr>
          <w:sz w:val="18"/>
          <w:szCs w:val="18"/>
        </w:rPr>
      </w:pPr>
      <w:r w:rsidRPr="00254522">
        <w:rPr>
          <w:sz w:val="18"/>
          <w:szCs w:val="18"/>
        </w:rPr>
        <w:t xml:space="preserve">проводить антикоррупционную экспертизу нормативных правовых актов; </w:t>
      </w:r>
    </w:p>
    <w:p w:rsidR="00254522" w:rsidRPr="00254522" w:rsidRDefault="00254522" w:rsidP="00254522">
      <w:pPr>
        <w:pStyle w:val="ad"/>
        <w:ind w:left="42" w:right="141"/>
        <w:jc w:val="both"/>
        <w:rPr>
          <w:sz w:val="18"/>
          <w:szCs w:val="18"/>
        </w:rPr>
      </w:pPr>
      <w:r w:rsidRPr="00254522">
        <w:rPr>
          <w:sz w:val="18"/>
          <w:szCs w:val="18"/>
        </w:rPr>
        <w:t>формировать и вести реестры муниципального имущества, казны района.</w:t>
      </w:r>
    </w:p>
    <w:p w:rsidR="00254522" w:rsidRPr="00254522" w:rsidRDefault="00254522" w:rsidP="00254522">
      <w:pPr>
        <w:pStyle w:val="ad"/>
        <w:ind w:left="42" w:right="141"/>
        <w:jc w:val="both"/>
        <w:rPr>
          <w:b/>
          <w:sz w:val="18"/>
          <w:szCs w:val="18"/>
        </w:rPr>
      </w:pPr>
      <w:bookmarkStart w:id="3" w:name="Par195"/>
      <w:bookmarkEnd w:id="3"/>
      <w:r w:rsidRPr="00254522">
        <w:rPr>
          <w:b/>
          <w:sz w:val="18"/>
          <w:szCs w:val="18"/>
        </w:rPr>
        <w:t>3. Должностные обязанности</w:t>
      </w:r>
    </w:p>
    <w:p w:rsidR="00254522" w:rsidRPr="00254522" w:rsidRDefault="00254522" w:rsidP="00254522">
      <w:pPr>
        <w:pStyle w:val="ad"/>
        <w:ind w:left="42" w:right="141"/>
        <w:jc w:val="both"/>
        <w:rPr>
          <w:sz w:val="18"/>
          <w:szCs w:val="18"/>
        </w:rPr>
      </w:pPr>
      <w:r w:rsidRPr="00254522">
        <w:rPr>
          <w:sz w:val="18"/>
          <w:szCs w:val="18"/>
        </w:rPr>
        <w:t xml:space="preserve">Исходя из задач и функций, определённых Положением об отделе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на заведующего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возлагаются следующие должностные обязанности:</w:t>
      </w:r>
    </w:p>
    <w:p w:rsidR="00254522" w:rsidRPr="00254522" w:rsidRDefault="00254522" w:rsidP="00254522">
      <w:pPr>
        <w:pStyle w:val="ad"/>
        <w:ind w:left="42" w:right="141"/>
        <w:jc w:val="both"/>
        <w:rPr>
          <w:sz w:val="18"/>
          <w:szCs w:val="18"/>
        </w:rPr>
      </w:pPr>
      <w:r w:rsidRPr="00254522">
        <w:rPr>
          <w:sz w:val="18"/>
          <w:szCs w:val="18"/>
        </w:rPr>
        <w:t>3.1. Руководить деятельностью отдела;</w:t>
      </w:r>
    </w:p>
    <w:p w:rsidR="00254522" w:rsidRPr="00254522" w:rsidRDefault="00254522" w:rsidP="00254522">
      <w:pPr>
        <w:pStyle w:val="ad"/>
        <w:ind w:left="42" w:right="141"/>
        <w:jc w:val="both"/>
        <w:rPr>
          <w:sz w:val="18"/>
          <w:szCs w:val="18"/>
        </w:rPr>
      </w:pPr>
      <w:r w:rsidRPr="00254522">
        <w:rPr>
          <w:sz w:val="18"/>
          <w:szCs w:val="18"/>
        </w:rPr>
        <w:t>3.2. Вносить на рассмотрение Главе администрации муниципального округа предложения по вопросам улучшения и совершенствования работы отдела;</w:t>
      </w:r>
    </w:p>
    <w:p w:rsidR="00254522" w:rsidRPr="00254522" w:rsidRDefault="00254522" w:rsidP="00254522">
      <w:pPr>
        <w:pStyle w:val="ad"/>
        <w:ind w:left="42" w:right="141"/>
        <w:jc w:val="both"/>
        <w:rPr>
          <w:sz w:val="18"/>
          <w:szCs w:val="18"/>
        </w:rPr>
      </w:pPr>
      <w:r w:rsidRPr="00254522">
        <w:rPr>
          <w:sz w:val="18"/>
          <w:szCs w:val="18"/>
        </w:rPr>
        <w:t>3.3. Осуществлять планирование работы отдела;</w:t>
      </w:r>
    </w:p>
    <w:p w:rsidR="00254522" w:rsidRPr="00254522" w:rsidRDefault="00254522" w:rsidP="00254522">
      <w:pPr>
        <w:pStyle w:val="ad"/>
        <w:ind w:left="42" w:right="141"/>
        <w:jc w:val="both"/>
        <w:rPr>
          <w:sz w:val="18"/>
          <w:szCs w:val="18"/>
        </w:rPr>
      </w:pPr>
      <w:r w:rsidRPr="00254522">
        <w:rPr>
          <w:sz w:val="18"/>
          <w:szCs w:val="18"/>
        </w:rPr>
        <w:t xml:space="preserve">3.4. Разрабатывать Положение об отделе и должностные инструкции специалистов; </w:t>
      </w:r>
    </w:p>
    <w:p w:rsidR="00254522" w:rsidRPr="00254522" w:rsidRDefault="00254522" w:rsidP="00254522">
      <w:pPr>
        <w:pStyle w:val="ad"/>
        <w:ind w:left="42" w:right="141"/>
        <w:jc w:val="both"/>
        <w:rPr>
          <w:sz w:val="18"/>
          <w:szCs w:val="18"/>
        </w:rPr>
      </w:pPr>
      <w:r w:rsidRPr="00254522">
        <w:rPr>
          <w:sz w:val="18"/>
          <w:szCs w:val="18"/>
        </w:rPr>
        <w:t xml:space="preserve">3.5. Осуществлять контроль за выполнением постановлений и распоряжений вышестоящих органов власти, Главы муниципального округа, решений Думы </w:t>
      </w:r>
      <w:proofErr w:type="spellStart"/>
      <w:r w:rsidRPr="00254522">
        <w:rPr>
          <w:sz w:val="18"/>
          <w:szCs w:val="18"/>
        </w:rPr>
        <w:t>Марёвского</w:t>
      </w:r>
      <w:proofErr w:type="spellEnd"/>
      <w:r w:rsidRPr="00254522">
        <w:rPr>
          <w:sz w:val="18"/>
          <w:szCs w:val="18"/>
        </w:rPr>
        <w:t xml:space="preserve"> муниципального округа, исполнением нормативных правовых и методических документов по вопросам, входящим в компетенцию отдела;</w:t>
      </w:r>
    </w:p>
    <w:p w:rsidR="00254522" w:rsidRPr="00254522" w:rsidRDefault="00254522" w:rsidP="00254522">
      <w:pPr>
        <w:pStyle w:val="ad"/>
        <w:ind w:left="42" w:right="141"/>
        <w:jc w:val="both"/>
        <w:rPr>
          <w:sz w:val="18"/>
          <w:szCs w:val="18"/>
        </w:rPr>
      </w:pPr>
      <w:r w:rsidRPr="00254522">
        <w:rPr>
          <w:sz w:val="18"/>
          <w:szCs w:val="18"/>
        </w:rPr>
        <w:t>3.6. Разрабатывать   Стратегию социально-экономического развития    муниципального округа;</w:t>
      </w:r>
    </w:p>
    <w:p w:rsidR="00254522" w:rsidRPr="00254522" w:rsidRDefault="00254522" w:rsidP="00254522">
      <w:pPr>
        <w:pStyle w:val="ad"/>
        <w:ind w:left="42" w:right="141"/>
        <w:jc w:val="both"/>
        <w:rPr>
          <w:sz w:val="18"/>
          <w:szCs w:val="18"/>
        </w:rPr>
      </w:pPr>
      <w:r w:rsidRPr="00254522">
        <w:rPr>
          <w:sz w:val="18"/>
          <w:szCs w:val="18"/>
        </w:rPr>
        <w:t>3.7. Принимать участие в работе Совета по развитию предпринимательства муниципального района;</w:t>
      </w:r>
    </w:p>
    <w:p w:rsidR="00254522" w:rsidRPr="00254522" w:rsidRDefault="00254522" w:rsidP="00254522">
      <w:pPr>
        <w:pStyle w:val="ad"/>
        <w:ind w:left="42" w:right="141"/>
        <w:jc w:val="both"/>
        <w:rPr>
          <w:sz w:val="18"/>
          <w:szCs w:val="18"/>
        </w:rPr>
      </w:pPr>
      <w:r w:rsidRPr="00254522">
        <w:rPr>
          <w:sz w:val="18"/>
          <w:szCs w:val="18"/>
        </w:rPr>
        <w:t>3.8. Принимать участие в работе комиссии по поддержке малого и среднего предпринимательства муниципального района;</w:t>
      </w:r>
    </w:p>
    <w:p w:rsidR="00254522" w:rsidRPr="00254522" w:rsidRDefault="00254522" w:rsidP="00254522">
      <w:pPr>
        <w:pStyle w:val="ad"/>
        <w:ind w:left="42" w:right="141"/>
        <w:jc w:val="both"/>
        <w:rPr>
          <w:sz w:val="18"/>
          <w:szCs w:val="18"/>
        </w:rPr>
      </w:pPr>
      <w:r w:rsidRPr="00254522">
        <w:rPr>
          <w:sz w:val="18"/>
          <w:szCs w:val="18"/>
        </w:rPr>
        <w:t xml:space="preserve">3.9. Разрабатывать бизнес - паспорт муниципального района; </w:t>
      </w:r>
    </w:p>
    <w:p w:rsidR="00254522" w:rsidRPr="00254522" w:rsidRDefault="00254522" w:rsidP="00254522">
      <w:pPr>
        <w:pStyle w:val="ad"/>
        <w:ind w:left="42" w:right="141"/>
        <w:jc w:val="both"/>
        <w:rPr>
          <w:sz w:val="18"/>
          <w:szCs w:val="18"/>
        </w:rPr>
      </w:pPr>
      <w:r w:rsidRPr="00254522">
        <w:rPr>
          <w:sz w:val="18"/>
          <w:szCs w:val="18"/>
        </w:rPr>
        <w:t>3.10. Разрабатывать инвестиционные площадки и инвестиционный паспорт муниципального района;</w:t>
      </w:r>
    </w:p>
    <w:p w:rsidR="00254522" w:rsidRPr="00254522" w:rsidRDefault="00254522" w:rsidP="00254522">
      <w:pPr>
        <w:pStyle w:val="ad"/>
        <w:ind w:left="42" w:right="141"/>
        <w:jc w:val="both"/>
        <w:rPr>
          <w:sz w:val="18"/>
          <w:szCs w:val="18"/>
        </w:rPr>
      </w:pPr>
      <w:r w:rsidRPr="00254522">
        <w:rPr>
          <w:sz w:val="18"/>
          <w:szCs w:val="18"/>
        </w:rPr>
        <w:t>3.11. Разрабатывать с учетом требований Закона Российской Федерации от 21.12.2001 №178-ФЗ «О приватизации государственных и муниципальных предприятий в Российской Федерации», Государственной Программы приватизации государственных и муниципальных предприятий в Российской Федерации и представляет на утверждение Думы муниципального района проект программы приватизации муниципального имущества, изменений и дополнений к ней;</w:t>
      </w:r>
    </w:p>
    <w:p w:rsidR="00254522" w:rsidRPr="00254522" w:rsidRDefault="00254522" w:rsidP="00254522">
      <w:pPr>
        <w:pStyle w:val="ad"/>
        <w:ind w:left="42" w:right="141"/>
        <w:jc w:val="both"/>
        <w:rPr>
          <w:sz w:val="18"/>
          <w:szCs w:val="18"/>
        </w:rPr>
      </w:pPr>
      <w:r w:rsidRPr="00254522">
        <w:rPr>
          <w:sz w:val="18"/>
          <w:szCs w:val="18"/>
        </w:rPr>
        <w:t>3.12. Организовывать и контролировать реализацию муниципальной программы приватизации, отчитывается о её выполнении перед Администрацией муниципального округа;</w:t>
      </w:r>
    </w:p>
    <w:p w:rsidR="00254522" w:rsidRPr="00254522" w:rsidRDefault="00254522" w:rsidP="00254522">
      <w:pPr>
        <w:pStyle w:val="ad"/>
        <w:ind w:left="42" w:right="141"/>
        <w:jc w:val="both"/>
        <w:rPr>
          <w:sz w:val="18"/>
          <w:szCs w:val="18"/>
        </w:rPr>
      </w:pPr>
      <w:r w:rsidRPr="00254522">
        <w:rPr>
          <w:sz w:val="18"/>
          <w:szCs w:val="18"/>
        </w:rPr>
        <w:t>3.13. Принимать и реализовывать заявки на приватизацию муниципальных предприятий и муниципального имущества;</w:t>
      </w:r>
    </w:p>
    <w:p w:rsidR="00254522" w:rsidRPr="00254522" w:rsidRDefault="00254522" w:rsidP="00254522">
      <w:pPr>
        <w:pStyle w:val="ad"/>
        <w:ind w:left="42" w:right="141"/>
        <w:jc w:val="both"/>
        <w:rPr>
          <w:sz w:val="18"/>
          <w:szCs w:val="18"/>
        </w:rPr>
      </w:pPr>
      <w:r w:rsidRPr="00254522">
        <w:rPr>
          <w:sz w:val="18"/>
          <w:szCs w:val="18"/>
        </w:rPr>
        <w:t>3.14. Разрабатывать и вносить в установленном порядке в министерство строительства, архитектуры и имущественных отношений Новгородской области для утверждения перечень объектов, передаваемых из областной и федеральной в муниципальную собственность и наоборот;</w:t>
      </w:r>
    </w:p>
    <w:p w:rsidR="00254522" w:rsidRPr="00254522" w:rsidRDefault="00254522" w:rsidP="00254522">
      <w:pPr>
        <w:pStyle w:val="ad"/>
        <w:ind w:left="42" w:right="141"/>
        <w:jc w:val="both"/>
        <w:rPr>
          <w:sz w:val="18"/>
          <w:szCs w:val="18"/>
        </w:rPr>
      </w:pPr>
      <w:r w:rsidRPr="00254522">
        <w:rPr>
          <w:sz w:val="18"/>
          <w:szCs w:val="18"/>
        </w:rPr>
        <w:t>3.15. Разрабатывать и вносить предложения о передаче объектов из муниципальной собственности района в муниципальную собственность муниципального округа, готовит необходимые документы;</w:t>
      </w:r>
    </w:p>
    <w:p w:rsidR="00254522" w:rsidRPr="00254522" w:rsidRDefault="00254522" w:rsidP="00254522">
      <w:pPr>
        <w:pStyle w:val="ad"/>
        <w:ind w:left="42" w:right="141"/>
        <w:jc w:val="both"/>
        <w:rPr>
          <w:sz w:val="18"/>
          <w:szCs w:val="18"/>
        </w:rPr>
      </w:pPr>
      <w:r w:rsidRPr="00254522">
        <w:rPr>
          <w:sz w:val="18"/>
          <w:szCs w:val="18"/>
        </w:rPr>
        <w:t>3.16. Обеспечивать контроль за учётом муниципального имущества, его списанием и реализацией, использованием его по назначению;</w:t>
      </w:r>
    </w:p>
    <w:p w:rsidR="00254522" w:rsidRPr="00254522" w:rsidRDefault="00254522" w:rsidP="00254522">
      <w:pPr>
        <w:pStyle w:val="ad"/>
        <w:ind w:left="42" w:right="141"/>
        <w:jc w:val="both"/>
        <w:rPr>
          <w:sz w:val="18"/>
          <w:szCs w:val="18"/>
        </w:rPr>
      </w:pPr>
      <w:r w:rsidRPr="00254522">
        <w:rPr>
          <w:sz w:val="18"/>
          <w:szCs w:val="18"/>
        </w:rPr>
        <w:t>3.17. Готовить документы по реализации полномочий собственника и продавца муниципального имущества;</w:t>
      </w:r>
    </w:p>
    <w:p w:rsidR="00254522" w:rsidRPr="00254522" w:rsidRDefault="00254522" w:rsidP="00254522">
      <w:pPr>
        <w:pStyle w:val="ad"/>
        <w:ind w:left="42" w:right="141"/>
        <w:jc w:val="both"/>
        <w:rPr>
          <w:sz w:val="18"/>
          <w:szCs w:val="18"/>
        </w:rPr>
      </w:pPr>
      <w:r w:rsidRPr="00254522">
        <w:rPr>
          <w:sz w:val="18"/>
          <w:szCs w:val="18"/>
        </w:rPr>
        <w:t>3.18. Содействовать развитию рынка недвижимости;</w:t>
      </w:r>
    </w:p>
    <w:p w:rsidR="00254522" w:rsidRPr="00254522" w:rsidRDefault="00254522" w:rsidP="00254522">
      <w:pPr>
        <w:pStyle w:val="ad"/>
        <w:ind w:left="42" w:right="141"/>
        <w:jc w:val="both"/>
        <w:rPr>
          <w:sz w:val="18"/>
          <w:szCs w:val="18"/>
        </w:rPr>
      </w:pPr>
      <w:r w:rsidRPr="00254522">
        <w:rPr>
          <w:sz w:val="18"/>
          <w:szCs w:val="18"/>
        </w:rPr>
        <w:t xml:space="preserve">3.19. Стимулировать жилищное строительство; </w:t>
      </w:r>
    </w:p>
    <w:p w:rsidR="00254522" w:rsidRPr="00254522" w:rsidRDefault="00254522" w:rsidP="00254522">
      <w:pPr>
        <w:pStyle w:val="ad"/>
        <w:ind w:left="42" w:right="141"/>
        <w:jc w:val="both"/>
        <w:rPr>
          <w:sz w:val="18"/>
          <w:szCs w:val="18"/>
        </w:rPr>
      </w:pPr>
      <w:r w:rsidRPr="00254522">
        <w:rPr>
          <w:sz w:val="18"/>
          <w:szCs w:val="18"/>
        </w:rPr>
        <w:t>3.20. Выявлять и учитывать изменения в составе, состоянии, стоимости и принадлежности имущества;</w:t>
      </w:r>
    </w:p>
    <w:p w:rsidR="00254522" w:rsidRPr="00254522" w:rsidRDefault="00254522" w:rsidP="00254522">
      <w:pPr>
        <w:pStyle w:val="ad"/>
        <w:ind w:left="42" w:right="141"/>
        <w:jc w:val="both"/>
        <w:rPr>
          <w:sz w:val="18"/>
          <w:szCs w:val="18"/>
        </w:rPr>
      </w:pPr>
      <w:r w:rsidRPr="00254522">
        <w:rPr>
          <w:sz w:val="18"/>
          <w:szCs w:val="18"/>
        </w:rPr>
        <w:t>3.21. Осуществлять по доверенности от имени Администрации муниципального округа необходимые юридические действия для регистрации права муниципальной собственности на недвижимое имущество;</w:t>
      </w:r>
    </w:p>
    <w:p w:rsidR="00254522" w:rsidRPr="00254522" w:rsidRDefault="00254522" w:rsidP="00254522">
      <w:pPr>
        <w:pStyle w:val="ad"/>
        <w:ind w:left="42" w:right="141"/>
        <w:jc w:val="both"/>
        <w:rPr>
          <w:sz w:val="18"/>
          <w:szCs w:val="18"/>
        </w:rPr>
      </w:pPr>
      <w:r w:rsidRPr="00254522">
        <w:rPr>
          <w:sz w:val="18"/>
          <w:szCs w:val="18"/>
        </w:rPr>
        <w:t>3.22. Закреплять муниципальное имущество на праве оперативного управления за муниципальными учреждениями, хозяйственного ведения за муниципальными предприятиями и изымает его в соответствии с действующим законодательством;</w:t>
      </w:r>
    </w:p>
    <w:p w:rsidR="00254522" w:rsidRPr="00254522" w:rsidRDefault="00254522" w:rsidP="00254522">
      <w:pPr>
        <w:pStyle w:val="ad"/>
        <w:ind w:left="42" w:right="141"/>
        <w:jc w:val="both"/>
        <w:rPr>
          <w:sz w:val="18"/>
          <w:szCs w:val="18"/>
        </w:rPr>
      </w:pPr>
      <w:r w:rsidRPr="00254522">
        <w:rPr>
          <w:sz w:val="18"/>
          <w:szCs w:val="18"/>
        </w:rPr>
        <w:t>3.23. Регулировать в пределах компетенции отношения в сфере природопользования;</w:t>
      </w:r>
    </w:p>
    <w:p w:rsidR="00254522" w:rsidRPr="00254522" w:rsidRDefault="00254522" w:rsidP="00254522">
      <w:pPr>
        <w:pStyle w:val="ad"/>
        <w:ind w:left="42" w:right="141"/>
        <w:jc w:val="both"/>
        <w:rPr>
          <w:sz w:val="18"/>
          <w:szCs w:val="18"/>
        </w:rPr>
      </w:pPr>
      <w:r w:rsidRPr="00254522">
        <w:rPr>
          <w:sz w:val="18"/>
          <w:szCs w:val="18"/>
        </w:rPr>
        <w:t>3.24. Участвовать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w:t>
      </w:r>
    </w:p>
    <w:p w:rsidR="00254522" w:rsidRPr="00254522" w:rsidRDefault="00254522" w:rsidP="00254522">
      <w:pPr>
        <w:pStyle w:val="ad"/>
        <w:ind w:left="42" w:right="141"/>
        <w:jc w:val="both"/>
        <w:rPr>
          <w:sz w:val="18"/>
          <w:szCs w:val="18"/>
        </w:rPr>
      </w:pPr>
      <w:r w:rsidRPr="00254522">
        <w:rPr>
          <w:sz w:val="18"/>
          <w:szCs w:val="18"/>
        </w:rPr>
        <w:t>3.25. Содействовать созданию и организации деятельности субъектов малого предпринимательства, специализированных оптовых рынков, ярмарок продукции субъектов малого предпринимательства, путём предоставления зданий, сооружений, оборудования, производственных и служебных помещений, иного имущества, находящихся в государственной или муниципальной собственности;</w:t>
      </w:r>
    </w:p>
    <w:p w:rsidR="00254522" w:rsidRPr="00254522" w:rsidRDefault="00254522" w:rsidP="00254522">
      <w:pPr>
        <w:pStyle w:val="ad"/>
        <w:ind w:left="42" w:right="141"/>
        <w:jc w:val="both"/>
        <w:rPr>
          <w:sz w:val="18"/>
          <w:szCs w:val="18"/>
        </w:rPr>
      </w:pPr>
      <w:r w:rsidRPr="00254522">
        <w:rPr>
          <w:sz w:val="18"/>
          <w:szCs w:val="18"/>
        </w:rPr>
        <w:t>3.26. Формировать, вести и опубликовывать перечень муниципального имущества,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их поддержки;</w:t>
      </w:r>
    </w:p>
    <w:p w:rsidR="00254522" w:rsidRPr="00254522" w:rsidRDefault="00254522" w:rsidP="00254522">
      <w:pPr>
        <w:pStyle w:val="ad"/>
        <w:ind w:left="42" w:right="141"/>
        <w:jc w:val="both"/>
        <w:rPr>
          <w:sz w:val="18"/>
          <w:szCs w:val="18"/>
        </w:rPr>
      </w:pPr>
      <w:r w:rsidRPr="00254522">
        <w:rPr>
          <w:sz w:val="18"/>
          <w:szCs w:val="18"/>
        </w:rPr>
        <w:t>3.27. Принимать в муниципальную собственность автомобильные дороги общего пользования, мосты и иные транспортные инженерные сооружения;</w:t>
      </w:r>
    </w:p>
    <w:p w:rsidR="00254522" w:rsidRPr="00254522" w:rsidRDefault="00254522" w:rsidP="00254522">
      <w:pPr>
        <w:pStyle w:val="ad"/>
        <w:ind w:left="42" w:right="141"/>
        <w:jc w:val="both"/>
        <w:rPr>
          <w:sz w:val="18"/>
          <w:szCs w:val="18"/>
        </w:rPr>
      </w:pPr>
      <w:r w:rsidRPr="00254522">
        <w:rPr>
          <w:sz w:val="18"/>
          <w:szCs w:val="18"/>
        </w:rPr>
        <w:t>3.28. Оказывать содействие организациям связи, оказывающим универсальные услуги связи, в получении и (или) строительстве сооружений связи, сохранности таких сооружений и помещений, предназначенных для оказания универсальных услуг связи;</w:t>
      </w:r>
    </w:p>
    <w:p w:rsidR="00254522" w:rsidRPr="00254522" w:rsidRDefault="00254522" w:rsidP="00254522">
      <w:pPr>
        <w:pStyle w:val="ad"/>
        <w:ind w:left="42" w:right="141"/>
        <w:jc w:val="both"/>
        <w:rPr>
          <w:sz w:val="18"/>
          <w:szCs w:val="18"/>
        </w:rPr>
      </w:pPr>
      <w:r w:rsidRPr="00254522">
        <w:rPr>
          <w:sz w:val="18"/>
          <w:szCs w:val="18"/>
        </w:rPr>
        <w:t>3.29. Выполнять   совместно  с   органами  местного самоуправления    района  работу по достижению целевых    значений   показателей  эффективности деятельности   органов   местного самоуправления  района, утверждённых Указом  Губернатора   Новгородской области  от 08.04.2013  №  81 «О мерах по реализации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на   территории  области;</w:t>
      </w:r>
    </w:p>
    <w:p w:rsidR="00254522" w:rsidRPr="00254522" w:rsidRDefault="00254522" w:rsidP="00254522">
      <w:pPr>
        <w:pStyle w:val="ad"/>
        <w:ind w:left="42" w:right="141"/>
        <w:jc w:val="both"/>
        <w:rPr>
          <w:sz w:val="18"/>
          <w:szCs w:val="18"/>
        </w:rPr>
      </w:pPr>
      <w:r w:rsidRPr="00254522">
        <w:rPr>
          <w:sz w:val="18"/>
          <w:szCs w:val="18"/>
        </w:rPr>
        <w:lastRenderedPageBreak/>
        <w:t>3.30. Осуществлять работу по достижению показателей, установленных в соответствии с Указом Президента Российской Федерации от 7 мая 2012 года №596 «О долгосрочной государственной экономической политике»;</w:t>
      </w:r>
    </w:p>
    <w:p w:rsidR="00254522" w:rsidRPr="00254522" w:rsidRDefault="00254522" w:rsidP="00254522">
      <w:pPr>
        <w:pStyle w:val="ad"/>
        <w:ind w:left="42" w:right="141"/>
        <w:jc w:val="both"/>
        <w:rPr>
          <w:sz w:val="18"/>
          <w:szCs w:val="18"/>
        </w:rPr>
      </w:pPr>
      <w:r w:rsidRPr="00254522">
        <w:rPr>
          <w:sz w:val="18"/>
          <w:szCs w:val="18"/>
        </w:rPr>
        <w:t>3.31. Осуществлять организацию по комплектованию, хранению, учету и использованию архивных документов, образовавшихся в процессе деятельности Отдела в соответствии с правилами архивной службы;</w:t>
      </w:r>
    </w:p>
    <w:p w:rsidR="00254522" w:rsidRPr="00254522" w:rsidRDefault="00254522" w:rsidP="00254522">
      <w:pPr>
        <w:pStyle w:val="ad"/>
        <w:ind w:left="42" w:right="141"/>
        <w:jc w:val="both"/>
        <w:rPr>
          <w:sz w:val="18"/>
          <w:szCs w:val="18"/>
        </w:rPr>
      </w:pPr>
      <w:r w:rsidRPr="00254522">
        <w:rPr>
          <w:sz w:val="18"/>
          <w:szCs w:val="18"/>
        </w:rPr>
        <w:t>3.32. Готовить годовые и квартальные отчёты по вопросам, входящим в его компетенцию;</w:t>
      </w:r>
    </w:p>
    <w:p w:rsidR="00254522" w:rsidRPr="00254522" w:rsidRDefault="00254522" w:rsidP="00254522">
      <w:pPr>
        <w:pStyle w:val="ad"/>
        <w:ind w:left="42" w:right="141"/>
        <w:jc w:val="both"/>
        <w:rPr>
          <w:sz w:val="18"/>
          <w:szCs w:val="18"/>
        </w:rPr>
      </w:pPr>
      <w:r w:rsidRPr="00254522">
        <w:rPr>
          <w:sz w:val="18"/>
          <w:szCs w:val="18"/>
        </w:rPr>
        <w:t>3.33. Готовить проекты ответов на письменные запросы по вопросам, входящим в его компетенцию;</w:t>
      </w:r>
    </w:p>
    <w:p w:rsidR="00254522" w:rsidRPr="00254522" w:rsidRDefault="00254522" w:rsidP="00254522">
      <w:pPr>
        <w:pStyle w:val="ad"/>
        <w:ind w:left="42" w:right="141"/>
        <w:jc w:val="both"/>
        <w:rPr>
          <w:sz w:val="18"/>
          <w:szCs w:val="18"/>
        </w:rPr>
      </w:pPr>
      <w:r w:rsidRPr="00254522">
        <w:rPr>
          <w:sz w:val="18"/>
          <w:szCs w:val="18"/>
        </w:rPr>
        <w:t>3.34. Разрабатывать административные регламенты предоставления муниципальных услуг и предоставлять муниципальные услуги в соответствии с административными регламентами, в том числе в электронной форме;</w:t>
      </w:r>
    </w:p>
    <w:p w:rsidR="00254522" w:rsidRPr="00254522" w:rsidRDefault="00254522" w:rsidP="00254522">
      <w:pPr>
        <w:pStyle w:val="ad"/>
        <w:ind w:left="42" w:right="141"/>
        <w:jc w:val="both"/>
        <w:rPr>
          <w:sz w:val="18"/>
          <w:szCs w:val="18"/>
        </w:rPr>
      </w:pPr>
      <w:r w:rsidRPr="00254522">
        <w:rPr>
          <w:sz w:val="18"/>
          <w:szCs w:val="18"/>
        </w:rPr>
        <w:t xml:space="preserve">3.35. Соблюдать ограничения, не нарушать запреты, которые установлены Федеральным </w:t>
      </w:r>
      <w:hyperlink r:id="rId10" w:history="1">
        <w:r w:rsidRPr="00254522">
          <w:rPr>
            <w:rStyle w:val="ac"/>
            <w:sz w:val="18"/>
            <w:szCs w:val="18"/>
          </w:rPr>
          <w:t>законом</w:t>
        </w:r>
      </w:hyperlink>
      <w:r w:rsidRPr="00254522">
        <w:rPr>
          <w:b/>
          <w:sz w:val="18"/>
          <w:szCs w:val="18"/>
        </w:rPr>
        <w:t xml:space="preserve"> </w:t>
      </w:r>
      <w:r w:rsidRPr="00254522">
        <w:rPr>
          <w:sz w:val="18"/>
          <w:szCs w:val="18"/>
        </w:rPr>
        <w:t>от 2 марта 2007 г. № 25-ФЗ «О муниципальной службе в Российской Федерации»</w:t>
      </w:r>
      <w:r w:rsidRPr="00254522">
        <w:rPr>
          <w:b/>
          <w:sz w:val="18"/>
          <w:szCs w:val="18"/>
        </w:rPr>
        <w:t xml:space="preserve"> </w:t>
      </w:r>
      <w:r w:rsidRPr="00254522">
        <w:rPr>
          <w:sz w:val="18"/>
          <w:szCs w:val="18"/>
        </w:rPr>
        <w:t>и другими федеральными законами;</w:t>
      </w:r>
    </w:p>
    <w:p w:rsidR="00254522" w:rsidRPr="00254522" w:rsidRDefault="00254522" w:rsidP="00254522">
      <w:pPr>
        <w:pStyle w:val="ad"/>
        <w:ind w:left="42" w:right="141"/>
        <w:jc w:val="both"/>
        <w:rPr>
          <w:sz w:val="18"/>
          <w:szCs w:val="18"/>
        </w:rPr>
      </w:pPr>
      <w:r w:rsidRPr="00254522">
        <w:rPr>
          <w:sz w:val="18"/>
          <w:szCs w:val="18"/>
        </w:rPr>
        <w:t xml:space="preserve">3.36. Исполнять основные обязанности, предусмотренные Федеральным </w:t>
      </w:r>
      <w:hyperlink r:id="rId11" w:history="1">
        <w:r w:rsidRPr="00254522">
          <w:rPr>
            <w:rStyle w:val="ac"/>
            <w:sz w:val="18"/>
            <w:szCs w:val="18"/>
          </w:rPr>
          <w:t>законом</w:t>
        </w:r>
      </w:hyperlink>
      <w:r w:rsidRPr="00254522">
        <w:rPr>
          <w:sz w:val="18"/>
          <w:szCs w:val="18"/>
        </w:rPr>
        <w:t xml:space="preserve"> от 2 марта 2007 г. № 25-ФЗ «О муниципальной службе в Российской Федерации»;</w:t>
      </w:r>
    </w:p>
    <w:p w:rsidR="00254522" w:rsidRPr="00254522" w:rsidRDefault="00254522" w:rsidP="00254522">
      <w:pPr>
        <w:pStyle w:val="ad"/>
        <w:ind w:left="42" w:right="141"/>
        <w:jc w:val="both"/>
        <w:rPr>
          <w:sz w:val="18"/>
          <w:szCs w:val="18"/>
        </w:rPr>
      </w:pPr>
      <w:r w:rsidRPr="00254522">
        <w:rPr>
          <w:sz w:val="18"/>
          <w:szCs w:val="18"/>
        </w:rPr>
        <w:t>3.37. Точно и в срок выполнять поручения своего руководителя;</w:t>
      </w:r>
    </w:p>
    <w:p w:rsidR="00254522" w:rsidRPr="00254522" w:rsidRDefault="00254522" w:rsidP="00254522">
      <w:pPr>
        <w:pStyle w:val="ad"/>
        <w:ind w:left="42" w:right="141"/>
        <w:jc w:val="both"/>
        <w:rPr>
          <w:sz w:val="18"/>
          <w:szCs w:val="18"/>
        </w:rPr>
      </w:pPr>
      <w:r w:rsidRPr="00254522">
        <w:rPr>
          <w:sz w:val="18"/>
          <w:szCs w:val="18"/>
        </w:rPr>
        <w:t>3.38. Соблюдать правила делопроизводства, в том числе надлежащим образом учитывать и хранить полученные на исполнение документы и материалы, своевременно сдавать их ответственному за делопроизводство, в том числе при уходе в отпуск, убытии в командировку, в случае болезни или оставления должности;</w:t>
      </w:r>
    </w:p>
    <w:p w:rsidR="00254522" w:rsidRPr="00254522" w:rsidRDefault="00254522" w:rsidP="00254522">
      <w:pPr>
        <w:pStyle w:val="ad"/>
        <w:ind w:left="42" w:right="141"/>
        <w:jc w:val="both"/>
        <w:rPr>
          <w:sz w:val="18"/>
          <w:szCs w:val="18"/>
        </w:rPr>
      </w:pPr>
      <w:r w:rsidRPr="00254522">
        <w:rPr>
          <w:sz w:val="18"/>
          <w:szCs w:val="18"/>
        </w:rPr>
        <w:t xml:space="preserve">3.39. Соблюдать установленный служебный распорядок, Кодекс этики и служебного поведения муниципальных служащих Администрации </w:t>
      </w:r>
      <w:proofErr w:type="spellStart"/>
      <w:r w:rsidRPr="00254522">
        <w:rPr>
          <w:sz w:val="18"/>
          <w:szCs w:val="18"/>
        </w:rPr>
        <w:t>Марёвского</w:t>
      </w:r>
      <w:proofErr w:type="spellEnd"/>
      <w:r w:rsidRPr="00254522">
        <w:rPr>
          <w:sz w:val="18"/>
          <w:szCs w:val="18"/>
        </w:rPr>
        <w:t xml:space="preserve"> муниципального района, правила содержания служебных помещений и правила пожарной безопасности;</w:t>
      </w:r>
    </w:p>
    <w:p w:rsidR="00254522" w:rsidRPr="00254522" w:rsidRDefault="00254522" w:rsidP="00254522">
      <w:pPr>
        <w:pStyle w:val="ad"/>
        <w:ind w:left="42" w:right="141"/>
        <w:jc w:val="both"/>
        <w:rPr>
          <w:sz w:val="18"/>
          <w:szCs w:val="18"/>
        </w:rPr>
      </w:pPr>
      <w:r w:rsidRPr="00254522">
        <w:rPr>
          <w:sz w:val="18"/>
          <w:szCs w:val="18"/>
        </w:rPr>
        <w:t>3.40. Беречь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254522" w:rsidRPr="00254522" w:rsidRDefault="00254522" w:rsidP="00254522">
      <w:pPr>
        <w:pStyle w:val="ad"/>
        <w:ind w:left="42" w:right="141"/>
        <w:jc w:val="both"/>
        <w:rPr>
          <w:sz w:val="18"/>
          <w:szCs w:val="18"/>
        </w:rPr>
      </w:pPr>
      <w:r w:rsidRPr="00254522">
        <w:rPr>
          <w:sz w:val="18"/>
          <w:szCs w:val="18"/>
        </w:rPr>
        <w:t>3.41. Уведомлять в письменном виде Главу Администрации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254522" w:rsidRPr="00254522" w:rsidRDefault="00254522" w:rsidP="00254522">
      <w:pPr>
        <w:pStyle w:val="ad"/>
        <w:ind w:left="42" w:right="141"/>
        <w:jc w:val="both"/>
        <w:rPr>
          <w:sz w:val="18"/>
          <w:szCs w:val="18"/>
        </w:rPr>
      </w:pPr>
      <w:r w:rsidRPr="00254522">
        <w:rPr>
          <w:sz w:val="18"/>
          <w:szCs w:val="18"/>
        </w:rPr>
        <w:t>3.42. Уведомлять Главу Администрации,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54522" w:rsidRPr="00254522" w:rsidRDefault="00254522" w:rsidP="00254522">
      <w:pPr>
        <w:pStyle w:val="ad"/>
        <w:ind w:left="42" w:right="141"/>
        <w:jc w:val="both"/>
        <w:rPr>
          <w:sz w:val="18"/>
          <w:szCs w:val="18"/>
        </w:rPr>
      </w:pPr>
      <w:r w:rsidRPr="00254522">
        <w:rPr>
          <w:sz w:val="18"/>
          <w:szCs w:val="18"/>
        </w:rPr>
        <w:t>3.43. Осуществлять подготовку ответов на сообщения из открытых источников, затрагивающих его деятельность, размещенных в социальных сетях информационно-телекоммуникационной сети «Интернет».</w:t>
      </w:r>
    </w:p>
    <w:p w:rsidR="00254522" w:rsidRPr="00254522" w:rsidRDefault="00254522" w:rsidP="00254522">
      <w:pPr>
        <w:pStyle w:val="ad"/>
        <w:ind w:left="42" w:right="141"/>
        <w:jc w:val="both"/>
        <w:rPr>
          <w:sz w:val="18"/>
          <w:szCs w:val="18"/>
        </w:rPr>
      </w:pPr>
      <w:bookmarkStart w:id="4" w:name="Par259"/>
      <w:bookmarkEnd w:id="4"/>
    </w:p>
    <w:p w:rsidR="00254522" w:rsidRPr="00254522" w:rsidRDefault="00254522" w:rsidP="00254522">
      <w:pPr>
        <w:pStyle w:val="ad"/>
        <w:ind w:left="42" w:right="141"/>
        <w:jc w:val="both"/>
        <w:rPr>
          <w:b/>
          <w:sz w:val="18"/>
          <w:szCs w:val="18"/>
        </w:rPr>
      </w:pPr>
      <w:r w:rsidRPr="00254522">
        <w:rPr>
          <w:b/>
          <w:sz w:val="18"/>
          <w:szCs w:val="18"/>
        </w:rPr>
        <w:t>4. Права</w:t>
      </w:r>
    </w:p>
    <w:p w:rsidR="00254522" w:rsidRPr="00254522" w:rsidRDefault="00254522" w:rsidP="00254522">
      <w:pPr>
        <w:pStyle w:val="ad"/>
        <w:ind w:left="42" w:right="141"/>
        <w:jc w:val="both"/>
        <w:rPr>
          <w:sz w:val="18"/>
          <w:szCs w:val="18"/>
        </w:rPr>
      </w:pPr>
      <w:r w:rsidRPr="00254522">
        <w:rPr>
          <w:sz w:val="18"/>
          <w:szCs w:val="18"/>
        </w:rPr>
        <w:t xml:space="preserve">Наряду с основными правами, которые определены статьей 11 Федерального </w:t>
      </w:r>
      <w:hyperlink r:id="rId12" w:history="1">
        <w:r w:rsidRPr="00254522">
          <w:rPr>
            <w:rStyle w:val="ac"/>
            <w:sz w:val="18"/>
            <w:szCs w:val="18"/>
          </w:rPr>
          <w:t>закона</w:t>
        </w:r>
      </w:hyperlink>
      <w:r w:rsidRPr="00254522">
        <w:rPr>
          <w:b/>
          <w:sz w:val="18"/>
          <w:szCs w:val="18"/>
        </w:rPr>
        <w:t xml:space="preserve"> </w:t>
      </w:r>
      <w:r w:rsidRPr="00254522">
        <w:rPr>
          <w:sz w:val="18"/>
          <w:szCs w:val="18"/>
        </w:rPr>
        <w:t xml:space="preserve">от 2 марта 2007 г. № 25-ФЗ «О муниципальной службе в Российской Федерации» заведующий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имеет право:</w:t>
      </w:r>
    </w:p>
    <w:p w:rsidR="00254522" w:rsidRPr="00254522" w:rsidRDefault="00254522" w:rsidP="00254522">
      <w:pPr>
        <w:pStyle w:val="ad"/>
        <w:ind w:left="42" w:right="141"/>
        <w:jc w:val="both"/>
        <w:rPr>
          <w:sz w:val="18"/>
          <w:szCs w:val="18"/>
        </w:rPr>
      </w:pPr>
      <w:r w:rsidRPr="00254522">
        <w:rPr>
          <w:sz w:val="18"/>
          <w:szCs w:val="18"/>
        </w:rPr>
        <w:t>4.1. Запрашивать от должностных лиц федеральных органов государственной власти и их территориальных органов, органов государственной власти субъекта Российской Федерации, иных государственных органов, органов местного самоуправления, организаций и получать в установленном порядке документы и информацию, необходимые для выполнения своих должностных обязанностей;</w:t>
      </w:r>
    </w:p>
    <w:p w:rsidR="00254522" w:rsidRPr="00254522" w:rsidRDefault="00254522" w:rsidP="00254522">
      <w:pPr>
        <w:pStyle w:val="ad"/>
        <w:ind w:left="42" w:right="141"/>
        <w:jc w:val="both"/>
        <w:rPr>
          <w:sz w:val="18"/>
          <w:szCs w:val="18"/>
        </w:rPr>
      </w:pPr>
      <w:r w:rsidRPr="00254522">
        <w:rPr>
          <w:sz w:val="18"/>
          <w:szCs w:val="18"/>
        </w:rPr>
        <w:t xml:space="preserve">4.2. Привлекать в установленном порядке для подготовки проектов документов, разработки и осуществления мероприятий, проводимых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работников структурных подразделений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r w:rsidRPr="00254522">
        <w:rPr>
          <w:sz w:val="18"/>
          <w:szCs w:val="18"/>
        </w:rPr>
        <w:t>4.3. Принимать в установленном порядке участие в мероприятиях (совещаниях, конференциях, семинарах), содержание которых соответствует области деятельности и виду деятельности;</w:t>
      </w:r>
    </w:p>
    <w:p w:rsidR="00254522" w:rsidRPr="00254522" w:rsidRDefault="00254522" w:rsidP="00254522">
      <w:pPr>
        <w:pStyle w:val="ad"/>
        <w:ind w:left="42" w:right="141"/>
        <w:jc w:val="both"/>
        <w:rPr>
          <w:sz w:val="18"/>
          <w:szCs w:val="18"/>
        </w:rPr>
      </w:pPr>
      <w:r w:rsidRPr="00254522">
        <w:rPr>
          <w:sz w:val="18"/>
          <w:szCs w:val="18"/>
        </w:rPr>
        <w:t>4.4. Повышать профессиональный уровень за счет средств местного бюджета.</w:t>
      </w:r>
    </w:p>
    <w:p w:rsidR="00254522" w:rsidRPr="00254522" w:rsidRDefault="00254522" w:rsidP="00254522">
      <w:pPr>
        <w:pStyle w:val="ad"/>
        <w:ind w:left="42" w:right="141"/>
        <w:jc w:val="both"/>
        <w:rPr>
          <w:b/>
          <w:sz w:val="18"/>
          <w:szCs w:val="18"/>
        </w:rPr>
      </w:pPr>
      <w:bookmarkStart w:id="5" w:name="Par267"/>
      <w:bookmarkEnd w:id="5"/>
      <w:r w:rsidRPr="00254522">
        <w:rPr>
          <w:b/>
          <w:sz w:val="18"/>
          <w:szCs w:val="18"/>
        </w:rPr>
        <w:t>5. Ответственность</w:t>
      </w:r>
    </w:p>
    <w:p w:rsidR="00254522" w:rsidRPr="00254522" w:rsidRDefault="00254522" w:rsidP="00254522">
      <w:pPr>
        <w:pStyle w:val="ad"/>
        <w:ind w:left="42" w:right="141"/>
        <w:jc w:val="both"/>
        <w:rPr>
          <w:sz w:val="18"/>
          <w:szCs w:val="18"/>
        </w:rPr>
      </w:pPr>
      <w:r w:rsidRPr="00254522">
        <w:rPr>
          <w:sz w:val="18"/>
          <w:szCs w:val="18"/>
        </w:rPr>
        <w:t xml:space="preserve">Заведующий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несёт установленную законодательством ответственность:</w:t>
      </w:r>
    </w:p>
    <w:p w:rsidR="00254522" w:rsidRPr="00254522" w:rsidRDefault="00254522" w:rsidP="00254522">
      <w:pPr>
        <w:pStyle w:val="ad"/>
        <w:ind w:left="42" w:right="141"/>
        <w:jc w:val="both"/>
        <w:rPr>
          <w:sz w:val="18"/>
          <w:szCs w:val="18"/>
        </w:rPr>
      </w:pPr>
      <w:r w:rsidRPr="00254522">
        <w:rPr>
          <w:sz w:val="18"/>
          <w:szCs w:val="18"/>
        </w:rPr>
        <w:t>5.1. 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rsidR="00254522" w:rsidRPr="00254522" w:rsidRDefault="00254522" w:rsidP="00254522">
      <w:pPr>
        <w:pStyle w:val="ad"/>
        <w:ind w:left="42" w:right="141"/>
        <w:jc w:val="both"/>
        <w:rPr>
          <w:sz w:val="18"/>
          <w:szCs w:val="18"/>
        </w:rPr>
      </w:pPr>
      <w:r w:rsidRPr="00254522">
        <w:rPr>
          <w:sz w:val="18"/>
          <w:szCs w:val="18"/>
        </w:rPr>
        <w:t>5.2. 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254522" w:rsidRPr="00254522" w:rsidRDefault="00254522" w:rsidP="00254522">
      <w:pPr>
        <w:pStyle w:val="ad"/>
        <w:ind w:left="42" w:right="141"/>
        <w:jc w:val="both"/>
        <w:rPr>
          <w:sz w:val="18"/>
          <w:szCs w:val="18"/>
        </w:rPr>
      </w:pPr>
      <w:r w:rsidRPr="00254522">
        <w:rPr>
          <w:sz w:val="18"/>
          <w:szCs w:val="18"/>
        </w:rPr>
        <w:t>5.3. За причинение материального ущерба в пределах, определенных трудовым и гражданским законодательством Российской Федерации;</w:t>
      </w:r>
    </w:p>
    <w:p w:rsidR="00254522" w:rsidRPr="00254522" w:rsidRDefault="00254522" w:rsidP="00254522">
      <w:pPr>
        <w:pStyle w:val="ad"/>
        <w:ind w:left="42" w:right="141"/>
        <w:jc w:val="both"/>
        <w:rPr>
          <w:sz w:val="18"/>
          <w:szCs w:val="18"/>
        </w:rPr>
      </w:pPr>
      <w:r w:rsidRPr="00254522">
        <w:rPr>
          <w:sz w:val="18"/>
          <w:szCs w:val="18"/>
        </w:rPr>
        <w:t>5.4. За достоверность и полноту информации, содержащейся в ответе (промежуточном ответе) на сообщения из открытых источников, а также за соблюдение сроков ее предоставления.</w:t>
      </w:r>
    </w:p>
    <w:p w:rsidR="00254522" w:rsidRPr="00254522" w:rsidRDefault="00254522" w:rsidP="00254522">
      <w:pPr>
        <w:pStyle w:val="ad"/>
        <w:ind w:left="42" w:right="141"/>
        <w:jc w:val="both"/>
        <w:rPr>
          <w:sz w:val="18"/>
          <w:szCs w:val="18"/>
        </w:rPr>
      </w:pPr>
    </w:p>
    <w:p w:rsidR="00254522" w:rsidRPr="00254522" w:rsidRDefault="00254522" w:rsidP="00254522">
      <w:pPr>
        <w:pStyle w:val="ad"/>
        <w:ind w:left="42" w:right="141"/>
        <w:jc w:val="both"/>
        <w:rPr>
          <w:b/>
          <w:sz w:val="18"/>
          <w:szCs w:val="18"/>
        </w:rPr>
      </w:pPr>
      <w:bookmarkStart w:id="6" w:name="Par274"/>
      <w:bookmarkEnd w:id="6"/>
      <w:r w:rsidRPr="00254522">
        <w:rPr>
          <w:b/>
          <w:sz w:val="18"/>
          <w:szCs w:val="18"/>
        </w:rPr>
        <w:t>6. Перечень вопросов, по которым муниципальный служащий вправе или обязан самостоятельно принимать управленческие и иные решения</w:t>
      </w:r>
    </w:p>
    <w:p w:rsidR="00254522" w:rsidRPr="00254522" w:rsidRDefault="00254522" w:rsidP="00254522">
      <w:pPr>
        <w:pStyle w:val="ad"/>
        <w:ind w:left="42" w:right="141"/>
        <w:jc w:val="both"/>
        <w:rPr>
          <w:i/>
          <w:sz w:val="18"/>
          <w:szCs w:val="18"/>
        </w:rPr>
      </w:pPr>
      <w:r w:rsidRPr="00254522">
        <w:rPr>
          <w:sz w:val="18"/>
          <w:szCs w:val="18"/>
        </w:rPr>
        <w:t>6.1. Подготовка проектов муниципальных нормативных правовых актов.</w:t>
      </w:r>
    </w:p>
    <w:p w:rsidR="00254522" w:rsidRPr="00254522" w:rsidRDefault="00254522" w:rsidP="00254522">
      <w:pPr>
        <w:pStyle w:val="ad"/>
        <w:ind w:left="42" w:right="141"/>
        <w:jc w:val="both"/>
        <w:rPr>
          <w:sz w:val="18"/>
          <w:szCs w:val="18"/>
        </w:rPr>
      </w:pPr>
    </w:p>
    <w:p w:rsidR="00254522" w:rsidRPr="00254522" w:rsidRDefault="00254522" w:rsidP="00254522">
      <w:pPr>
        <w:pStyle w:val="ad"/>
        <w:ind w:left="42" w:right="141"/>
        <w:jc w:val="both"/>
        <w:rPr>
          <w:b/>
          <w:sz w:val="18"/>
          <w:szCs w:val="18"/>
        </w:rPr>
      </w:pPr>
      <w:r w:rsidRPr="00254522">
        <w:rPr>
          <w:b/>
          <w:sz w:val="18"/>
          <w:szCs w:val="18"/>
        </w:rPr>
        <w:t>7.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254522" w:rsidRPr="00254522" w:rsidRDefault="00254522" w:rsidP="00254522">
      <w:pPr>
        <w:pStyle w:val="ad"/>
        <w:ind w:left="42" w:right="141"/>
        <w:jc w:val="both"/>
        <w:rPr>
          <w:sz w:val="18"/>
          <w:szCs w:val="18"/>
        </w:rPr>
      </w:pPr>
      <w:r w:rsidRPr="00254522">
        <w:rPr>
          <w:sz w:val="18"/>
          <w:szCs w:val="18"/>
        </w:rPr>
        <w:t>7.1. Регулирование в пределах компетенции имущественных отношений в сфере владения, пользования и распоряжения земельными участками, обеспечение рационального использования земель;</w:t>
      </w:r>
    </w:p>
    <w:p w:rsidR="00254522" w:rsidRPr="00254522" w:rsidRDefault="00254522" w:rsidP="00254522">
      <w:pPr>
        <w:pStyle w:val="ad"/>
        <w:ind w:left="42" w:right="141"/>
        <w:jc w:val="both"/>
        <w:rPr>
          <w:sz w:val="18"/>
          <w:szCs w:val="18"/>
        </w:rPr>
      </w:pPr>
      <w:r w:rsidRPr="00254522">
        <w:rPr>
          <w:sz w:val="18"/>
          <w:szCs w:val="18"/>
        </w:rPr>
        <w:t>7.2. Реализация на основе действующего законодательства государственной политики приватизации муниципального имущества;</w:t>
      </w:r>
    </w:p>
    <w:p w:rsidR="00254522" w:rsidRPr="00254522" w:rsidRDefault="00254522" w:rsidP="00254522">
      <w:pPr>
        <w:pStyle w:val="ad"/>
        <w:ind w:left="42" w:right="141"/>
        <w:jc w:val="both"/>
        <w:rPr>
          <w:sz w:val="18"/>
          <w:szCs w:val="18"/>
        </w:rPr>
      </w:pPr>
      <w:r w:rsidRPr="00254522">
        <w:rPr>
          <w:sz w:val="18"/>
          <w:szCs w:val="18"/>
        </w:rPr>
        <w:t xml:space="preserve">7.3. Организация учёта муниципального имущества и осуществление контроля за его использованием; </w:t>
      </w:r>
    </w:p>
    <w:p w:rsidR="00254522" w:rsidRPr="00254522" w:rsidRDefault="00254522" w:rsidP="00254522">
      <w:pPr>
        <w:pStyle w:val="ad"/>
        <w:ind w:left="42" w:right="141"/>
        <w:jc w:val="both"/>
        <w:rPr>
          <w:sz w:val="18"/>
          <w:szCs w:val="18"/>
        </w:rPr>
      </w:pPr>
      <w:r w:rsidRPr="00254522">
        <w:rPr>
          <w:sz w:val="18"/>
          <w:szCs w:val="18"/>
        </w:rPr>
        <w:t>7.4. Приватизация муниципального имущества;</w:t>
      </w:r>
    </w:p>
    <w:p w:rsidR="00254522" w:rsidRPr="00254522" w:rsidRDefault="00254522" w:rsidP="00254522">
      <w:pPr>
        <w:pStyle w:val="ad"/>
        <w:ind w:left="42" w:right="141"/>
        <w:jc w:val="both"/>
        <w:rPr>
          <w:sz w:val="18"/>
          <w:szCs w:val="18"/>
        </w:rPr>
      </w:pPr>
      <w:r w:rsidRPr="00254522">
        <w:rPr>
          <w:sz w:val="18"/>
          <w:szCs w:val="18"/>
        </w:rPr>
        <w:t xml:space="preserve">  7.5. Предоставление муниципального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их поддержки.</w:t>
      </w:r>
    </w:p>
    <w:p w:rsidR="00254522" w:rsidRPr="00254522" w:rsidRDefault="00254522" w:rsidP="00254522">
      <w:pPr>
        <w:pStyle w:val="ad"/>
        <w:ind w:left="42" w:right="141"/>
        <w:jc w:val="both"/>
        <w:rPr>
          <w:sz w:val="18"/>
          <w:szCs w:val="18"/>
        </w:rPr>
      </w:pPr>
    </w:p>
    <w:p w:rsidR="00254522" w:rsidRPr="00254522" w:rsidRDefault="00254522" w:rsidP="00254522">
      <w:pPr>
        <w:pStyle w:val="ad"/>
        <w:ind w:left="42" w:right="141"/>
        <w:jc w:val="both"/>
        <w:rPr>
          <w:b/>
          <w:sz w:val="18"/>
          <w:szCs w:val="18"/>
        </w:rPr>
      </w:pPr>
      <w:r w:rsidRPr="00254522">
        <w:rPr>
          <w:b/>
          <w:sz w:val="18"/>
          <w:szCs w:val="18"/>
        </w:rPr>
        <w:t xml:space="preserve">8. Сроки и процедуры подготовки, рассмотрения проектов управленческих и иных решений, порядок согласования и принятия данных решений </w:t>
      </w:r>
    </w:p>
    <w:p w:rsidR="00254522" w:rsidRPr="00254522" w:rsidRDefault="00254522" w:rsidP="00254522">
      <w:pPr>
        <w:pStyle w:val="ad"/>
        <w:ind w:left="42" w:right="141"/>
        <w:jc w:val="both"/>
        <w:rPr>
          <w:sz w:val="18"/>
          <w:szCs w:val="18"/>
        </w:rPr>
      </w:pPr>
      <w:r w:rsidRPr="00254522">
        <w:rPr>
          <w:sz w:val="18"/>
          <w:szCs w:val="18"/>
        </w:rPr>
        <w:t xml:space="preserve">8.1. Подготовка проектов документов осуществляется в соответствии с требованиями Инструкции по делопроизводству в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утвержденной постановлением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с изменениями и дополнениями, а также с иными муниципальными нормативными правовыми актами.</w:t>
      </w:r>
    </w:p>
    <w:p w:rsidR="00254522" w:rsidRPr="00254522" w:rsidRDefault="00254522" w:rsidP="00254522">
      <w:pPr>
        <w:pStyle w:val="ad"/>
        <w:ind w:left="42" w:right="141"/>
        <w:jc w:val="both"/>
        <w:rPr>
          <w:b/>
          <w:sz w:val="18"/>
          <w:szCs w:val="18"/>
        </w:rPr>
      </w:pPr>
      <w:r w:rsidRPr="00254522">
        <w:rPr>
          <w:b/>
          <w:sz w:val="18"/>
          <w:szCs w:val="18"/>
        </w:rPr>
        <w:t>9. Порядок служебного взаимодействия муниципального служащего в связи с исполнением им должностных обязанностей с муниципальными служащими, гражданскими служащими, гражданами, а также организациями</w:t>
      </w:r>
    </w:p>
    <w:p w:rsidR="00254522" w:rsidRPr="00254522" w:rsidRDefault="00254522" w:rsidP="00254522">
      <w:pPr>
        <w:pStyle w:val="ad"/>
        <w:ind w:left="42" w:right="141"/>
        <w:jc w:val="both"/>
        <w:rPr>
          <w:sz w:val="18"/>
          <w:szCs w:val="18"/>
        </w:rPr>
      </w:pPr>
      <w:r w:rsidRPr="00254522">
        <w:rPr>
          <w:sz w:val="18"/>
          <w:szCs w:val="18"/>
        </w:rPr>
        <w:lastRenderedPageBreak/>
        <w:t>9.1.</w:t>
      </w:r>
      <w:r w:rsidRPr="00254522">
        <w:rPr>
          <w:i/>
          <w:sz w:val="18"/>
          <w:szCs w:val="18"/>
        </w:rPr>
        <w:t xml:space="preserve"> </w:t>
      </w:r>
      <w:r w:rsidRPr="00254522">
        <w:rPr>
          <w:sz w:val="18"/>
          <w:szCs w:val="18"/>
        </w:rPr>
        <w:t xml:space="preserve">Заведующий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взаимодействует со структурными подразделениями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организациями, учреждениями, юридическими и физическими лицами.</w:t>
      </w:r>
    </w:p>
    <w:p w:rsidR="00254522" w:rsidRPr="00254522" w:rsidRDefault="00254522" w:rsidP="00254522">
      <w:pPr>
        <w:pStyle w:val="ad"/>
        <w:ind w:left="42" w:right="141"/>
        <w:jc w:val="both"/>
        <w:rPr>
          <w:b/>
          <w:sz w:val="18"/>
          <w:szCs w:val="18"/>
        </w:rPr>
      </w:pPr>
      <w:r w:rsidRPr="00254522">
        <w:rPr>
          <w:sz w:val="18"/>
          <w:szCs w:val="18"/>
        </w:rPr>
        <w:t xml:space="preserve"> </w:t>
      </w:r>
      <w:r w:rsidRPr="00254522">
        <w:rPr>
          <w:b/>
          <w:sz w:val="18"/>
          <w:szCs w:val="18"/>
        </w:rPr>
        <w:t>10. Перечень муниципальных услуг, оказываемых гражданам и организациям</w:t>
      </w:r>
    </w:p>
    <w:p w:rsidR="00254522" w:rsidRPr="00254522" w:rsidRDefault="00254522" w:rsidP="00254522">
      <w:pPr>
        <w:pStyle w:val="ad"/>
        <w:ind w:left="42" w:right="141"/>
        <w:jc w:val="both"/>
        <w:rPr>
          <w:sz w:val="18"/>
          <w:szCs w:val="18"/>
        </w:rPr>
      </w:pPr>
      <w:r w:rsidRPr="00254522">
        <w:rPr>
          <w:sz w:val="18"/>
          <w:szCs w:val="18"/>
        </w:rPr>
        <w:t>10.1. Выдача выписки из реестра муниципального имущества;</w:t>
      </w:r>
    </w:p>
    <w:p w:rsidR="00254522" w:rsidRPr="00254522" w:rsidRDefault="00254522" w:rsidP="00254522">
      <w:pPr>
        <w:pStyle w:val="ad"/>
        <w:ind w:left="42" w:right="141"/>
        <w:jc w:val="both"/>
        <w:rPr>
          <w:sz w:val="18"/>
          <w:szCs w:val="18"/>
        </w:rPr>
      </w:pPr>
      <w:r w:rsidRPr="00254522">
        <w:rPr>
          <w:sz w:val="18"/>
          <w:szCs w:val="18"/>
        </w:rPr>
        <w:t>10.2. Передача жилищных помещений муниципального жилищного фонда в собственность граждан в порядке приватизации.</w:t>
      </w:r>
    </w:p>
    <w:p w:rsidR="00254522" w:rsidRPr="00254522" w:rsidRDefault="00254522" w:rsidP="00254522">
      <w:pPr>
        <w:pStyle w:val="ad"/>
        <w:ind w:left="42" w:right="141"/>
        <w:jc w:val="both"/>
        <w:rPr>
          <w:b/>
          <w:sz w:val="18"/>
          <w:szCs w:val="18"/>
        </w:rPr>
      </w:pPr>
      <w:r w:rsidRPr="00254522">
        <w:rPr>
          <w:b/>
          <w:sz w:val="18"/>
          <w:szCs w:val="18"/>
        </w:rPr>
        <w:t>11. Показатели эффективности и результативности</w:t>
      </w:r>
    </w:p>
    <w:p w:rsidR="00254522" w:rsidRPr="00254522" w:rsidRDefault="00254522" w:rsidP="00254522">
      <w:pPr>
        <w:pStyle w:val="ad"/>
        <w:ind w:left="42" w:right="141"/>
        <w:jc w:val="both"/>
        <w:rPr>
          <w:b/>
          <w:sz w:val="18"/>
          <w:szCs w:val="18"/>
        </w:rPr>
      </w:pPr>
      <w:r w:rsidRPr="00254522">
        <w:rPr>
          <w:b/>
          <w:sz w:val="18"/>
          <w:szCs w:val="18"/>
        </w:rPr>
        <w:t>профессиональной служебной деятельности</w:t>
      </w:r>
    </w:p>
    <w:p w:rsidR="00254522" w:rsidRPr="00254522" w:rsidRDefault="00254522" w:rsidP="00254522">
      <w:pPr>
        <w:pStyle w:val="ad"/>
        <w:ind w:left="42" w:right="141"/>
        <w:jc w:val="both"/>
        <w:rPr>
          <w:sz w:val="18"/>
          <w:szCs w:val="18"/>
        </w:rPr>
      </w:pPr>
      <w:r w:rsidRPr="00254522">
        <w:rPr>
          <w:sz w:val="18"/>
          <w:szCs w:val="18"/>
        </w:rPr>
        <w:t xml:space="preserve">Эффективность и результативность профессиональной служебной деятельности заведующего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определяется в зависимости от уровня достижения следующих показателей:</w:t>
      </w:r>
    </w:p>
    <w:p w:rsidR="00254522" w:rsidRPr="00254522" w:rsidRDefault="00254522" w:rsidP="00254522">
      <w:pPr>
        <w:pStyle w:val="ad"/>
        <w:ind w:left="42" w:right="141"/>
        <w:jc w:val="both"/>
        <w:rPr>
          <w:sz w:val="18"/>
          <w:szCs w:val="18"/>
        </w:rPr>
      </w:pPr>
      <w:r w:rsidRPr="00254522">
        <w:rPr>
          <w:sz w:val="18"/>
          <w:szCs w:val="18"/>
        </w:rPr>
        <w:t>11.1. Объём инвестиций в основной капитал (за исключением бюджетных средств) в расчёте на 1 жителя;</w:t>
      </w:r>
    </w:p>
    <w:p w:rsidR="00254522" w:rsidRPr="00254522" w:rsidRDefault="00254522" w:rsidP="00254522">
      <w:pPr>
        <w:pStyle w:val="ad"/>
        <w:ind w:left="42" w:right="141"/>
        <w:jc w:val="both"/>
        <w:rPr>
          <w:sz w:val="18"/>
          <w:szCs w:val="18"/>
        </w:rPr>
      </w:pPr>
      <w:r w:rsidRPr="00254522">
        <w:rPr>
          <w:sz w:val="18"/>
          <w:szCs w:val="18"/>
        </w:rPr>
        <w:t>11.2. Среднемесячная начисленная заработная плата работников крупных и средних предприятий и некоммерческих организаций;</w:t>
      </w:r>
    </w:p>
    <w:p w:rsidR="00254522" w:rsidRPr="00254522" w:rsidRDefault="00254522" w:rsidP="00254522">
      <w:pPr>
        <w:pStyle w:val="ad"/>
        <w:ind w:left="42" w:right="141"/>
        <w:jc w:val="both"/>
        <w:rPr>
          <w:sz w:val="18"/>
          <w:szCs w:val="18"/>
        </w:rPr>
      </w:pPr>
      <w:r w:rsidRPr="00254522">
        <w:rPr>
          <w:sz w:val="18"/>
          <w:szCs w:val="18"/>
        </w:rPr>
        <w:t>11.3. Среднегодовая численность постоянного населения;</w:t>
      </w:r>
    </w:p>
    <w:p w:rsidR="00254522" w:rsidRPr="00254522" w:rsidRDefault="00254522" w:rsidP="00254522">
      <w:pPr>
        <w:pStyle w:val="ad"/>
        <w:ind w:left="42" w:right="141"/>
        <w:jc w:val="both"/>
        <w:rPr>
          <w:sz w:val="18"/>
          <w:szCs w:val="18"/>
        </w:rPr>
      </w:pPr>
      <w:r w:rsidRPr="00254522">
        <w:rPr>
          <w:sz w:val="18"/>
          <w:szCs w:val="18"/>
        </w:rPr>
        <w:t>11.4. Доля основных фондов организаций муниципальной формы собственности, находящихся в стадии банкротства, в основных фондах муниципальной формы собственности (на конец года по полной учётной стоимости);</w:t>
      </w:r>
    </w:p>
    <w:p w:rsidR="00254522" w:rsidRPr="00254522" w:rsidRDefault="00254522" w:rsidP="00254522">
      <w:pPr>
        <w:pStyle w:val="ad"/>
        <w:ind w:left="42" w:right="141"/>
        <w:jc w:val="both"/>
        <w:rPr>
          <w:sz w:val="18"/>
          <w:szCs w:val="18"/>
        </w:rPr>
      </w:pPr>
      <w:r w:rsidRPr="00254522">
        <w:rPr>
          <w:sz w:val="18"/>
          <w:szCs w:val="18"/>
        </w:rPr>
        <w:t>11.5. Выполнение показателей в соответствии с соглашением, заключенным в текущем году;</w:t>
      </w:r>
    </w:p>
    <w:p w:rsidR="00254522" w:rsidRPr="00254522" w:rsidRDefault="00254522" w:rsidP="00254522">
      <w:pPr>
        <w:pStyle w:val="ad"/>
        <w:ind w:left="42" w:right="141"/>
        <w:jc w:val="both"/>
        <w:rPr>
          <w:sz w:val="18"/>
          <w:szCs w:val="18"/>
        </w:rPr>
      </w:pPr>
      <w:r w:rsidRPr="00254522">
        <w:rPr>
          <w:sz w:val="18"/>
          <w:szCs w:val="18"/>
        </w:rPr>
        <w:t>11.6. Своевременное и в полном объёме исполнение поручений и указаний Президента Российской Федерации и Губернатора Новгородской области, иных контрольных документов по вопросам, относящимся к полномочиям отдела.</w:t>
      </w:r>
    </w:p>
    <w:p w:rsidR="00254522" w:rsidRPr="00254522" w:rsidRDefault="00254522" w:rsidP="00254522">
      <w:pPr>
        <w:pStyle w:val="ad"/>
        <w:ind w:right="141"/>
        <w:jc w:val="both"/>
        <w:rPr>
          <w:sz w:val="18"/>
          <w:szCs w:val="18"/>
        </w:rPr>
      </w:pPr>
    </w:p>
    <w:p w:rsidR="00254522" w:rsidRPr="00254522" w:rsidRDefault="00254522" w:rsidP="00254522">
      <w:pPr>
        <w:pStyle w:val="ad"/>
        <w:ind w:left="42" w:right="141"/>
        <w:jc w:val="right"/>
        <w:rPr>
          <w:sz w:val="18"/>
          <w:szCs w:val="18"/>
        </w:rPr>
      </w:pPr>
      <w:r w:rsidRPr="00254522">
        <w:rPr>
          <w:sz w:val="18"/>
          <w:szCs w:val="18"/>
        </w:rPr>
        <w:t>УТВЕРЖДЕНА</w:t>
      </w:r>
    </w:p>
    <w:p w:rsidR="00254522" w:rsidRPr="00254522" w:rsidRDefault="00254522" w:rsidP="00254522">
      <w:pPr>
        <w:pStyle w:val="ad"/>
        <w:ind w:left="42" w:right="141"/>
        <w:jc w:val="right"/>
        <w:rPr>
          <w:sz w:val="18"/>
          <w:szCs w:val="18"/>
        </w:rPr>
      </w:pPr>
      <w:r w:rsidRPr="00254522">
        <w:rPr>
          <w:sz w:val="18"/>
          <w:szCs w:val="18"/>
        </w:rPr>
        <w:t>распоряжением администрации</w:t>
      </w:r>
    </w:p>
    <w:p w:rsidR="00254522" w:rsidRPr="00254522" w:rsidRDefault="00254522" w:rsidP="00254522">
      <w:pPr>
        <w:pStyle w:val="ad"/>
        <w:ind w:left="42" w:right="141"/>
        <w:jc w:val="right"/>
        <w:rPr>
          <w:sz w:val="18"/>
          <w:szCs w:val="18"/>
        </w:rPr>
      </w:pPr>
      <w:r w:rsidRPr="00254522">
        <w:rPr>
          <w:sz w:val="18"/>
          <w:szCs w:val="18"/>
        </w:rPr>
        <w:t xml:space="preserve">       муниципального округа    </w:t>
      </w:r>
    </w:p>
    <w:p w:rsidR="00254522" w:rsidRPr="00254522" w:rsidRDefault="00254522" w:rsidP="00254522">
      <w:pPr>
        <w:pStyle w:val="ad"/>
        <w:ind w:left="42" w:right="141"/>
        <w:jc w:val="right"/>
        <w:rPr>
          <w:b/>
          <w:bCs/>
          <w:sz w:val="18"/>
          <w:szCs w:val="18"/>
        </w:rPr>
      </w:pPr>
      <w:r w:rsidRPr="00254522">
        <w:rPr>
          <w:bCs/>
          <w:sz w:val="18"/>
          <w:szCs w:val="18"/>
        </w:rPr>
        <w:t xml:space="preserve">                                                                        </w:t>
      </w:r>
      <w:proofErr w:type="gramStart"/>
      <w:r w:rsidRPr="00254522">
        <w:rPr>
          <w:bCs/>
          <w:sz w:val="18"/>
          <w:szCs w:val="18"/>
        </w:rPr>
        <w:t>от  03.06</w:t>
      </w:r>
      <w:proofErr w:type="gramEnd"/>
      <w:r w:rsidRPr="00254522">
        <w:rPr>
          <w:bCs/>
          <w:sz w:val="18"/>
          <w:szCs w:val="18"/>
        </w:rPr>
        <w:t>. 2021 г. № 137-рл</w:t>
      </w:r>
    </w:p>
    <w:p w:rsidR="00254522" w:rsidRPr="00254522" w:rsidRDefault="00254522" w:rsidP="00254522">
      <w:pPr>
        <w:pStyle w:val="ad"/>
        <w:ind w:left="42" w:right="141"/>
        <w:jc w:val="center"/>
        <w:rPr>
          <w:b/>
          <w:bCs/>
          <w:sz w:val="18"/>
          <w:szCs w:val="18"/>
          <w:lang w:val="x-none"/>
        </w:rPr>
      </w:pPr>
    </w:p>
    <w:p w:rsidR="00254522" w:rsidRPr="00254522" w:rsidRDefault="00254522" w:rsidP="00254522">
      <w:pPr>
        <w:pStyle w:val="ad"/>
        <w:ind w:left="42" w:right="141"/>
        <w:jc w:val="center"/>
        <w:rPr>
          <w:b/>
          <w:bCs/>
          <w:sz w:val="18"/>
          <w:szCs w:val="18"/>
          <w:lang w:val="x-none"/>
        </w:rPr>
      </w:pPr>
      <w:r w:rsidRPr="00254522">
        <w:rPr>
          <w:b/>
          <w:bCs/>
          <w:sz w:val="18"/>
          <w:szCs w:val="18"/>
          <w:lang w:val="x-none"/>
        </w:rPr>
        <w:t>ДОЛЖНОСТНАЯ ИНСТРУКЦИЯ</w:t>
      </w:r>
    </w:p>
    <w:p w:rsidR="00254522" w:rsidRPr="00254522" w:rsidRDefault="00254522" w:rsidP="00254522">
      <w:pPr>
        <w:pStyle w:val="ad"/>
        <w:ind w:left="42" w:right="141"/>
        <w:jc w:val="center"/>
        <w:rPr>
          <w:b/>
          <w:sz w:val="18"/>
          <w:szCs w:val="18"/>
        </w:rPr>
      </w:pPr>
      <w:proofErr w:type="gramStart"/>
      <w:r w:rsidRPr="00254522">
        <w:rPr>
          <w:b/>
          <w:sz w:val="18"/>
          <w:szCs w:val="18"/>
        </w:rPr>
        <w:t>заместителя</w:t>
      </w:r>
      <w:proofErr w:type="gramEnd"/>
      <w:r w:rsidRPr="00254522">
        <w:rPr>
          <w:b/>
          <w:sz w:val="18"/>
          <w:szCs w:val="18"/>
        </w:rPr>
        <w:t xml:space="preserve"> заведующего отделом по экономическому</w:t>
      </w:r>
    </w:p>
    <w:p w:rsidR="00254522" w:rsidRPr="00254522" w:rsidRDefault="00254522" w:rsidP="00254522">
      <w:pPr>
        <w:pStyle w:val="ad"/>
        <w:ind w:left="42" w:right="141"/>
        <w:jc w:val="center"/>
        <w:rPr>
          <w:b/>
          <w:sz w:val="18"/>
          <w:szCs w:val="18"/>
        </w:rPr>
      </w:pPr>
      <w:r w:rsidRPr="00254522">
        <w:rPr>
          <w:b/>
          <w:sz w:val="18"/>
          <w:szCs w:val="18"/>
        </w:rPr>
        <w:t xml:space="preserve">развитию Администрации </w:t>
      </w:r>
      <w:proofErr w:type="spellStart"/>
      <w:r w:rsidRPr="00254522">
        <w:rPr>
          <w:b/>
          <w:sz w:val="18"/>
          <w:szCs w:val="18"/>
        </w:rPr>
        <w:t>Марёвского</w:t>
      </w:r>
      <w:proofErr w:type="spellEnd"/>
      <w:r w:rsidRPr="00254522">
        <w:rPr>
          <w:b/>
          <w:sz w:val="18"/>
          <w:szCs w:val="18"/>
        </w:rPr>
        <w:t xml:space="preserve"> муниципального округа</w:t>
      </w:r>
    </w:p>
    <w:p w:rsidR="00254522" w:rsidRPr="00254522" w:rsidRDefault="00254522" w:rsidP="00254522">
      <w:pPr>
        <w:pStyle w:val="ad"/>
        <w:ind w:left="42" w:right="141"/>
        <w:rPr>
          <w:b/>
          <w:sz w:val="18"/>
          <w:szCs w:val="18"/>
        </w:rPr>
      </w:pPr>
    </w:p>
    <w:p w:rsidR="00254522" w:rsidRPr="00254522" w:rsidRDefault="00254522" w:rsidP="00254522">
      <w:pPr>
        <w:pStyle w:val="ad"/>
        <w:ind w:left="42" w:right="141"/>
        <w:jc w:val="both"/>
        <w:rPr>
          <w:b/>
          <w:sz w:val="18"/>
          <w:szCs w:val="18"/>
        </w:rPr>
      </w:pPr>
      <w:r w:rsidRPr="00254522">
        <w:rPr>
          <w:b/>
          <w:sz w:val="18"/>
          <w:szCs w:val="18"/>
        </w:rPr>
        <w:t>1. Общие положения</w:t>
      </w:r>
    </w:p>
    <w:p w:rsidR="00254522" w:rsidRPr="00254522" w:rsidRDefault="00254522" w:rsidP="00254522">
      <w:pPr>
        <w:pStyle w:val="ad"/>
        <w:ind w:left="42" w:right="141"/>
        <w:jc w:val="both"/>
        <w:rPr>
          <w:sz w:val="18"/>
          <w:szCs w:val="18"/>
        </w:rPr>
      </w:pPr>
      <w:r w:rsidRPr="00254522">
        <w:rPr>
          <w:sz w:val="18"/>
          <w:szCs w:val="18"/>
        </w:rPr>
        <w:t xml:space="preserve">1.1. Должность </w:t>
      </w:r>
      <w:proofErr w:type="gramStart"/>
      <w:r w:rsidRPr="00254522">
        <w:rPr>
          <w:sz w:val="18"/>
          <w:szCs w:val="18"/>
        </w:rPr>
        <w:t>заместителя</w:t>
      </w:r>
      <w:proofErr w:type="gramEnd"/>
      <w:r w:rsidRPr="00254522">
        <w:rPr>
          <w:sz w:val="18"/>
          <w:szCs w:val="18"/>
        </w:rPr>
        <w:t xml:space="preserve"> заведующего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является должностью муниципальной службы.</w:t>
      </w:r>
    </w:p>
    <w:p w:rsidR="00254522" w:rsidRPr="00254522" w:rsidRDefault="00254522" w:rsidP="00254522">
      <w:pPr>
        <w:pStyle w:val="ad"/>
        <w:ind w:left="42" w:right="141"/>
        <w:jc w:val="both"/>
        <w:rPr>
          <w:sz w:val="18"/>
          <w:szCs w:val="18"/>
        </w:rPr>
      </w:pPr>
      <w:r w:rsidRPr="00254522">
        <w:rPr>
          <w:sz w:val="18"/>
          <w:szCs w:val="18"/>
        </w:rPr>
        <w:t xml:space="preserve">1.2. Должность </w:t>
      </w:r>
      <w:proofErr w:type="gramStart"/>
      <w:r w:rsidRPr="00254522">
        <w:rPr>
          <w:sz w:val="18"/>
          <w:szCs w:val="18"/>
        </w:rPr>
        <w:t>заместителя</w:t>
      </w:r>
      <w:proofErr w:type="gramEnd"/>
      <w:r w:rsidRPr="00254522">
        <w:rPr>
          <w:sz w:val="18"/>
          <w:szCs w:val="18"/>
        </w:rPr>
        <w:t xml:space="preserve"> заведующего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относится к ведущей группе должностей подраздела 2 раздела 2 Реестра должностей муниципальной службы в Новгородской области (приложение 1 к областному закону от 25 декабря 2007 года № 240-ОЗ «О некоторых вопросах правового регулирования муниципальной службы в Новгородской области»). </w:t>
      </w:r>
    </w:p>
    <w:p w:rsidR="00254522" w:rsidRPr="00254522" w:rsidRDefault="00254522" w:rsidP="00254522">
      <w:pPr>
        <w:pStyle w:val="ad"/>
        <w:ind w:left="42" w:right="141"/>
        <w:jc w:val="both"/>
        <w:rPr>
          <w:sz w:val="18"/>
          <w:szCs w:val="18"/>
        </w:rPr>
      </w:pPr>
      <w:r w:rsidRPr="00254522">
        <w:rPr>
          <w:sz w:val="18"/>
          <w:szCs w:val="18"/>
        </w:rPr>
        <w:t>1.3. 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регулирование экономики, деятельности хозяйствующих субъектов и предпринимательства.</w:t>
      </w:r>
    </w:p>
    <w:p w:rsidR="00254522" w:rsidRPr="00254522" w:rsidRDefault="00254522" w:rsidP="00254522">
      <w:pPr>
        <w:pStyle w:val="ad"/>
        <w:ind w:left="42" w:right="141"/>
        <w:jc w:val="both"/>
        <w:rPr>
          <w:sz w:val="18"/>
          <w:szCs w:val="18"/>
        </w:rPr>
      </w:pPr>
      <w:r w:rsidRPr="00254522">
        <w:rPr>
          <w:sz w:val="18"/>
          <w:szCs w:val="18"/>
        </w:rPr>
        <w:t>1.4.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разработка, рассмотрение, утверждение и реализация документов стратегического планирования, содействие развитию малого и среднего предпринимательства.</w:t>
      </w:r>
    </w:p>
    <w:p w:rsidR="00254522" w:rsidRPr="00254522" w:rsidRDefault="00254522" w:rsidP="00254522">
      <w:pPr>
        <w:pStyle w:val="ad"/>
        <w:ind w:left="42" w:right="141"/>
        <w:jc w:val="both"/>
        <w:rPr>
          <w:sz w:val="18"/>
          <w:szCs w:val="18"/>
        </w:rPr>
      </w:pPr>
      <w:r w:rsidRPr="00254522">
        <w:rPr>
          <w:sz w:val="18"/>
          <w:szCs w:val="18"/>
        </w:rPr>
        <w:t xml:space="preserve">1.5. Цель исполнения должностных обязанностей муниципального служащего, </w:t>
      </w:r>
      <w:proofErr w:type="gramStart"/>
      <w:r w:rsidRPr="00254522">
        <w:rPr>
          <w:sz w:val="18"/>
          <w:szCs w:val="18"/>
        </w:rPr>
        <w:t>замещающего должность заместителя</w:t>
      </w:r>
      <w:proofErr w:type="gramEnd"/>
      <w:r w:rsidRPr="00254522">
        <w:rPr>
          <w:sz w:val="18"/>
          <w:szCs w:val="18"/>
        </w:rPr>
        <w:t xml:space="preserve"> заведующего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разработка и реализация основных направлений развития экономики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r w:rsidRPr="00254522">
        <w:rPr>
          <w:sz w:val="18"/>
          <w:szCs w:val="18"/>
        </w:rPr>
        <w:t xml:space="preserve">1.6. Основные задачи, на реализацию которых ориентировано исполнение должностных обязанностей </w:t>
      </w:r>
      <w:proofErr w:type="gramStart"/>
      <w:r w:rsidRPr="00254522">
        <w:rPr>
          <w:sz w:val="18"/>
          <w:szCs w:val="18"/>
        </w:rPr>
        <w:t>заместителя</w:t>
      </w:r>
      <w:proofErr w:type="gramEnd"/>
      <w:r w:rsidRPr="00254522">
        <w:rPr>
          <w:sz w:val="18"/>
          <w:szCs w:val="18"/>
        </w:rPr>
        <w:t xml:space="preserve"> заведующего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w:t>
      </w:r>
    </w:p>
    <w:p w:rsidR="00254522" w:rsidRPr="00254522" w:rsidRDefault="00254522" w:rsidP="00254522">
      <w:pPr>
        <w:pStyle w:val="ad"/>
        <w:ind w:left="42" w:right="141"/>
        <w:jc w:val="both"/>
        <w:rPr>
          <w:sz w:val="18"/>
          <w:szCs w:val="18"/>
        </w:rPr>
      </w:pPr>
      <w:r w:rsidRPr="00254522">
        <w:rPr>
          <w:sz w:val="18"/>
          <w:szCs w:val="18"/>
        </w:rPr>
        <w:t xml:space="preserve">организация и участие в разработке экономических прогнозов развития </w:t>
      </w:r>
      <w:proofErr w:type="spellStart"/>
      <w:r w:rsidRPr="00254522">
        <w:rPr>
          <w:sz w:val="18"/>
          <w:szCs w:val="18"/>
        </w:rPr>
        <w:t>Марёвского</w:t>
      </w:r>
      <w:proofErr w:type="spellEnd"/>
      <w:r w:rsidRPr="00254522">
        <w:rPr>
          <w:sz w:val="18"/>
          <w:szCs w:val="18"/>
        </w:rPr>
        <w:t xml:space="preserve"> муниципального округа на основе комплексного экономического анализа;</w:t>
      </w:r>
    </w:p>
    <w:p w:rsidR="00254522" w:rsidRPr="00254522" w:rsidRDefault="00254522" w:rsidP="00254522">
      <w:pPr>
        <w:pStyle w:val="ad"/>
        <w:ind w:left="42" w:right="141"/>
        <w:jc w:val="both"/>
        <w:rPr>
          <w:sz w:val="18"/>
          <w:szCs w:val="18"/>
        </w:rPr>
      </w:pPr>
      <w:r w:rsidRPr="00254522">
        <w:rPr>
          <w:sz w:val="18"/>
          <w:szCs w:val="18"/>
        </w:rPr>
        <w:t xml:space="preserve">комплексное экономическое и социальное развитие </w:t>
      </w:r>
      <w:proofErr w:type="spellStart"/>
      <w:r w:rsidRPr="00254522">
        <w:rPr>
          <w:sz w:val="18"/>
          <w:szCs w:val="18"/>
        </w:rPr>
        <w:t>Марёвского</w:t>
      </w:r>
      <w:proofErr w:type="spellEnd"/>
      <w:r w:rsidRPr="00254522">
        <w:rPr>
          <w:sz w:val="18"/>
          <w:szCs w:val="18"/>
        </w:rPr>
        <w:t xml:space="preserve"> муниципального округа на основе формирования рыночного хозяйства и системы его регулирования, стратегических   планов   и программ развития     экономики;</w:t>
      </w:r>
    </w:p>
    <w:p w:rsidR="00254522" w:rsidRPr="00254522" w:rsidRDefault="00254522" w:rsidP="00254522">
      <w:pPr>
        <w:pStyle w:val="ad"/>
        <w:ind w:left="42" w:right="141"/>
        <w:jc w:val="both"/>
        <w:rPr>
          <w:sz w:val="18"/>
          <w:szCs w:val="18"/>
        </w:rPr>
      </w:pPr>
      <w:r w:rsidRPr="00254522">
        <w:rPr>
          <w:sz w:val="18"/>
          <w:szCs w:val="18"/>
        </w:rPr>
        <w:t xml:space="preserve">осуществление   мониторинга, анализа   и   прогнозирования социально-экономических   процессов   в   муниципальном округе   для повышения эффективности   деятельности органов местного самоуправления округа   по регулированию  экономики   и   социальной  сферы.                                                                                                                                                                                                                                                                                                                                                                                                                                                                                                                                                                                                                                                                                                                                                                                                                                                                                                                                                                                                                                                                                                                                                                                                                                                                                                                                                                                                                                                                                                                                                                                                                                                                                                                                                                                                                                                                                                                                                                                                                                                                 </w:t>
      </w:r>
    </w:p>
    <w:p w:rsidR="00254522" w:rsidRPr="00254522" w:rsidRDefault="00254522" w:rsidP="00254522">
      <w:pPr>
        <w:pStyle w:val="ad"/>
        <w:ind w:left="42" w:right="141"/>
        <w:jc w:val="both"/>
        <w:rPr>
          <w:sz w:val="18"/>
          <w:szCs w:val="18"/>
        </w:rPr>
      </w:pPr>
      <w:r w:rsidRPr="00254522">
        <w:rPr>
          <w:sz w:val="18"/>
          <w:szCs w:val="18"/>
        </w:rPr>
        <w:t xml:space="preserve">1.7. Заместитель заведующего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назначается на должность и освобождается от должности распоряжением Главы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r w:rsidRPr="00254522">
        <w:rPr>
          <w:sz w:val="18"/>
          <w:szCs w:val="18"/>
        </w:rPr>
        <w:t xml:space="preserve">1.8. Заместитель заведующего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непосредственно подчинён заведующему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r w:rsidRPr="00254522">
        <w:rPr>
          <w:sz w:val="18"/>
          <w:szCs w:val="18"/>
        </w:rPr>
        <w:t xml:space="preserve">1.9. Заместитель заведующего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выполняет должностные обязанности заведующего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в период его временного отсутствия (отпуск, лист нетрудоспособности, служебная командировка).</w:t>
      </w:r>
    </w:p>
    <w:p w:rsidR="00254522" w:rsidRPr="00254522" w:rsidRDefault="00254522" w:rsidP="00254522">
      <w:pPr>
        <w:pStyle w:val="ad"/>
        <w:ind w:left="42" w:right="141"/>
        <w:jc w:val="both"/>
        <w:rPr>
          <w:sz w:val="18"/>
          <w:szCs w:val="18"/>
        </w:rPr>
      </w:pPr>
    </w:p>
    <w:p w:rsidR="00254522" w:rsidRPr="00254522" w:rsidRDefault="00254522" w:rsidP="00254522">
      <w:pPr>
        <w:pStyle w:val="ad"/>
        <w:ind w:left="42" w:right="141"/>
        <w:jc w:val="both"/>
        <w:rPr>
          <w:b/>
          <w:sz w:val="18"/>
          <w:szCs w:val="18"/>
        </w:rPr>
      </w:pPr>
      <w:r w:rsidRPr="00254522">
        <w:rPr>
          <w:b/>
          <w:sz w:val="18"/>
          <w:szCs w:val="18"/>
        </w:rPr>
        <w:t>2. Квалификационные требования</w:t>
      </w:r>
    </w:p>
    <w:p w:rsidR="00254522" w:rsidRPr="00254522" w:rsidRDefault="00254522" w:rsidP="00254522">
      <w:pPr>
        <w:pStyle w:val="ad"/>
        <w:ind w:left="42" w:right="141"/>
        <w:jc w:val="both"/>
        <w:rPr>
          <w:sz w:val="18"/>
          <w:szCs w:val="18"/>
        </w:rPr>
      </w:pPr>
      <w:r w:rsidRPr="00254522">
        <w:rPr>
          <w:sz w:val="18"/>
          <w:szCs w:val="18"/>
        </w:rPr>
        <w:t xml:space="preserve">2. Для замещения должности </w:t>
      </w:r>
      <w:proofErr w:type="gramStart"/>
      <w:r w:rsidRPr="00254522">
        <w:rPr>
          <w:sz w:val="18"/>
          <w:szCs w:val="18"/>
        </w:rPr>
        <w:t>заместителя</w:t>
      </w:r>
      <w:proofErr w:type="gramEnd"/>
      <w:r w:rsidRPr="00254522">
        <w:rPr>
          <w:sz w:val="18"/>
          <w:szCs w:val="18"/>
        </w:rPr>
        <w:t xml:space="preserve"> заведующего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устанавливаются квалификационные требования, включающие базовые и функциональные квалификационные требования.</w:t>
      </w:r>
    </w:p>
    <w:p w:rsidR="00254522" w:rsidRPr="00254522" w:rsidRDefault="00254522" w:rsidP="00254522">
      <w:pPr>
        <w:pStyle w:val="ad"/>
        <w:ind w:left="42" w:right="141"/>
        <w:jc w:val="both"/>
        <w:rPr>
          <w:sz w:val="18"/>
          <w:szCs w:val="18"/>
        </w:rPr>
      </w:pPr>
      <w:r w:rsidRPr="00254522">
        <w:rPr>
          <w:sz w:val="18"/>
          <w:szCs w:val="18"/>
        </w:rPr>
        <w:t>2.1. Базовые квалификационные требования:</w:t>
      </w:r>
    </w:p>
    <w:p w:rsidR="00254522" w:rsidRPr="00254522" w:rsidRDefault="00254522" w:rsidP="00254522">
      <w:pPr>
        <w:pStyle w:val="ad"/>
        <w:ind w:left="42" w:right="141"/>
        <w:jc w:val="both"/>
        <w:rPr>
          <w:sz w:val="18"/>
          <w:szCs w:val="18"/>
        </w:rPr>
      </w:pPr>
      <w:r w:rsidRPr="00254522">
        <w:rPr>
          <w:sz w:val="18"/>
          <w:szCs w:val="18"/>
        </w:rPr>
        <w:t xml:space="preserve">2.1.1. Муниципальный служащий, замещающий должность </w:t>
      </w:r>
      <w:proofErr w:type="gramStart"/>
      <w:r w:rsidRPr="00254522">
        <w:rPr>
          <w:sz w:val="18"/>
          <w:szCs w:val="18"/>
        </w:rPr>
        <w:t>заместителя</w:t>
      </w:r>
      <w:proofErr w:type="gramEnd"/>
      <w:r w:rsidRPr="00254522">
        <w:rPr>
          <w:sz w:val="18"/>
          <w:szCs w:val="18"/>
        </w:rPr>
        <w:t xml:space="preserve"> заведующего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иметь высшее профессиональное образование.</w:t>
      </w:r>
    </w:p>
    <w:p w:rsidR="00254522" w:rsidRPr="00254522" w:rsidRDefault="00254522" w:rsidP="00254522">
      <w:pPr>
        <w:pStyle w:val="ad"/>
        <w:ind w:left="42" w:right="141"/>
        <w:jc w:val="both"/>
        <w:rPr>
          <w:sz w:val="18"/>
          <w:szCs w:val="18"/>
        </w:rPr>
      </w:pPr>
      <w:r w:rsidRPr="00254522">
        <w:rPr>
          <w:sz w:val="18"/>
          <w:szCs w:val="18"/>
        </w:rPr>
        <w:t xml:space="preserve">2.1.2. Для замещения должности заместителя заведующего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установлено требование к стажу муниципальной службы или стажу работы по специальности, направлению подготовки: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254522" w:rsidRPr="00254522" w:rsidRDefault="00254522" w:rsidP="00254522">
      <w:pPr>
        <w:pStyle w:val="ad"/>
        <w:ind w:left="42" w:right="141"/>
        <w:jc w:val="both"/>
        <w:rPr>
          <w:sz w:val="18"/>
          <w:szCs w:val="18"/>
        </w:rPr>
      </w:pPr>
      <w:r w:rsidRPr="00254522">
        <w:rPr>
          <w:sz w:val="18"/>
          <w:szCs w:val="18"/>
        </w:rPr>
        <w:lastRenderedPageBreak/>
        <w:t xml:space="preserve">2.1.3. Заместитель заведующего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обладать следующими базовыми знаниями:</w:t>
      </w:r>
    </w:p>
    <w:p w:rsidR="00254522" w:rsidRPr="00254522" w:rsidRDefault="00254522" w:rsidP="00254522">
      <w:pPr>
        <w:pStyle w:val="ad"/>
        <w:ind w:left="42" w:right="141"/>
        <w:jc w:val="both"/>
        <w:rPr>
          <w:sz w:val="18"/>
          <w:szCs w:val="18"/>
        </w:rPr>
      </w:pPr>
      <w:r w:rsidRPr="00254522">
        <w:rPr>
          <w:sz w:val="18"/>
          <w:szCs w:val="18"/>
        </w:rPr>
        <w:t>1) знанием государственного языка Российской Федерации (русского языка);</w:t>
      </w:r>
    </w:p>
    <w:p w:rsidR="00254522" w:rsidRPr="00254522" w:rsidRDefault="00254522" w:rsidP="00254522">
      <w:pPr>
        <w:pStyle w:val="ad"/>
        <w:ind w:left="42" w:right="141"/>
        <w:jc w:val="both"/>
        <w:rPr>
          <w:sz w:val="18"/>
          <w:szCs w:val="18"/>
          <w:lang w:val="x-none"/>
        </w:rPr>
      </w:pPr>
      <w:r w:rsidRPr="00254522">
        <w:rPr>
          <w:sz w:val="18"/>
          <w:szCs w:val="18"/>
          <w:lang w:val="x-none"/>
        </w:rPr>
        <w:t xml:space="preserve">2) правовыми знаниями основ: </w:t>
      </w:r>
    </w:p>
    <w:p w:rsidR="00254522" w:rsidRPr="00254522" w:rsidRDefault="00254522" w:rsidP="00254522">
      <w:pPr>
        <w:pStyle w:val="ad"/>
        <w:ind w:left="42" w:right="141"/>
        <w:jc w:val="both"/>
        <w:rPr>
          <w:sz w:val="18"/>
          <w:szCs w:val="18"/>
        </w:rPr>
      </w:pPr>
      <w:r w:rsidRPr="00254522">
        <w:rPr>
          <w:sz w:val="18"/>
          <w:szCs w:val="18"/>
        </w:rPr>
        <w:t>а) Конституции Российской Федерации;</w:t>
      </w:r>
    </w:p>
    <w:p w:rsidR="00254522" w:rsidRPr="00254522" w:rsidRDefault="00254522" w:rsidP="00254522">
      <w:pPr>
        <w:pStyle w:val="ad"/>
        <w:ind w:left="42" w:right="141"/>
        <w:jc w:val="both"/>
        <w:rPr>
          <w:sz w:val="18"/>
          <w:szCs w:val="18"/>
        </w:rPr>
      </w:pPr>
      <w:r w:rsidRPr="00254522">
        <w:rPr>
          <w:sz w:val="18"/>
          <w:szCs w:val="18"/>
        </w:rPr>
        <w:t>б) Федерального закона от 6 октября 2003 г. № 131-ФЗ «Об общих принципах организации местного самоуправления в Российской Федерации»;</w:t>
      </w:r>
    </w:p>
    <w:p w:rsidR="00254522" w:rsidRPr="00254522" w:rsidRDefault="00254522" w:rsidP="00254522">
      <w:pPr>
        <w:pStyle w:val="ad"/>
        <w:ind w:left="42" w:right="141"/>
        <w:jc w:val="both"/>
        <w:rPr>
          <w:sz w:val="18"/>
          <w:szCs w:val="18"/>
        </w:rPr>
      </w:pPr>
      <w:proofErr w:type="gramStart"/>
      <w:r w:rsidRPr="00254522">
        <w:rPr>
          <w:sz w:val="18"/>
          <w:szCs w:val="18"/>
        </w:rPr>
        <w:t>в)  Федерального</w:t>
      </w:r>
      <w:proofErr w:type="gramEnd"/>
      <w:r w:rsidRPr="00254522">
        <w:rPr>
          <w:sz w:val="18"/>
          <w:szCs w:val="18"/>
        </w:rPr>
        <w:t xml:space="preserve"> закона от 2 марта 2007 г. № 25-ФЗ «О муниципальной службе в Российской Федерации»;</w:t>
      </w:r>
    </w:p>
    <w:p w:rsidR="00254522" w:rsidRPr="00254522" w:rsidRDefault="00254522" w:rsidP="00254522">
      <w:pPr>
        <w:pStyle w:val="ad"/>
        <w:ind w:left="42" w:right="141"/>
        <w:jc w:val="both"/>
        <w:rPr>
          <w:sz w:val="18"/>
          <w:szCs w:val="18"/>
        </w:rPr>
      </w:pPr>
      <w:r w:rsidRPr="00254522">
        <w:rPr>
          <w:sz w:val="18"/>
          <w:szCs w:val="18"/>
        </w:rPr>
        <w:t>г) законодательства о противодействии коррупции.</w:t>
      </w:r>
    </w:p>
    <w:p w:rsidR="00254522" w:rsidRPr="00254522" w:rsidRDefault="00254522" w:rsidP="00254522">
      <w:pPr>
        <w:pStyle w:val="ad"/>
        <w:ind w:left="42" w:right="141"/>
        <w:jc w:val="both"/>
        <w:rPr>
          <w:sz w:val="18"/>
          <w:szCs w:val="18"/>
        </w:rPr>
      </w:pPr>
      <w:r w:rsidRPr="00254522">
        <w:rPr>
          <w:sz w:val="18"/>
          <w:szCs w:val="18"/>
        </w:rPr>
        <w:t xml:space="preserve">2.1.4. Заместитель заведующего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обладать следующими базовыми умениями: </w:t>
      </w:r>
    </w:p>
    <w:p w:rsidR="00254522" w:rsidRPr="00254522" w:rsidRDefault="00254522" w:rsidP="00254522">
      <w:pPr>
        <w:pStyle w:val="ad"/>
        <w:ind w:left="42" w:right="141"/>
        <w:jc w:val="both"/>
        <w:rPr>
          <w:sz w:val="18"/>
          <w:szCs w:val="18"/>
        </w:rPr>
      </w:pPr>
      <w:r w:rsidRPr="00254522">
        <w:rPr>
          <w:sz w:val="18"/>
          <w:szCs w:val="18"/>
        </w:rPr>
        <w:t xml:space="preserve">1) работать на компьютере, в том числе в сети «Интернет»; </w:t>
      </w:r>
    </w:p>
    <w:p w:rsidR="00254522" w:rsidRPr="00254522" w:rsidRDefault="00254522" w:rsidP="00254522">
      <w:pPr>
        <w:pStyle w:val="ad"/>
        <w:ind w:left="42" w:right="141"/>
        <w:jc w:val="both"/>
        <w:rPr>
          <w:sz w:val="18"/>
          <w:szCs w:val="18"/>
        </w:rPr>
      </w:pPr>
      <w:r w:rsidRPr="00254522">
        <w:rPr>
          <w:sz w:val="18"/>
          <w:szCs w:val="18"/>
        </w:rPr>
        <w:t>2) работать в информационно-правовых системах;</w:t>
      </w:r>
    </w:p>
    <w:p w:rsidR="00254522" w:rsidRPr="00254522" w:rsidRDefault="00254522" w:rsidP="00254522">
      <w:pPr>
        <w:pStyle w:val="ad"/>
        <w:ind w:left="42" w:right="141"/>
        <w:jc w:val="both"/>
        <w:rPr>
          <w:sz w:val="18"/>
          <w:szCs w:val="18"/>
        </w:rPr>
      </w:pPr>
      <w:r w:rsidRPr="00254522">
        <w:rPr>
          <w:sz w:val="18"/>
          <w:szCs w:val="18"/>
        </w:rPr>
        <w:t>3) руководить подчинёнными, эффективно планировать работу и контролировать ее выполнение;</w:t>
      </w:r>
    </w:p>
    <w:p w:rsidR="00254522" w:rsidRPr="00254522" w:rsidRDefault="00254522" w:rsidP="00254522">
      <w:pPr>
        <w:pStyle w:val="ad"/>
        <w:ind w:left="42" w:right="141"/>
        <w:jc w:val="both"/>
        <w:rPr>
          <w:sz w:val="18"/>
          <w:szCs w:val="18"/>
        </w:rPr>
      </w:pPr>
      <w:r w:rsidRPr="00254522">
        <w:rPr>
          <w:sz w:val="18"/>
          <w:szCs w:val="18"/>
        </w:rPr>
        <w:t>4) оперативно принимать и реализовывать управленческие решения;</w:t>
      </w:r>
    </w:p>
    <w:p w:rsidR="00254522" w:rsidRPr="00254522" w:rsidRDefault="00254522" w:rsidP="00254522">
      <w:pPr>
        <w:pStyle w:val="ad"/>
        <w:ind w:left="42" w:right="141"/>
        <w:jc w:val="both"/>
        <w:rPr>
          <w:sz w:val="18"/>
          <w:szCs w:val="18"/>
        </w:rPr>
      </w:pPr>
      <w:r w:rsidRPr="00254522">
        <w:rPr>
          <w:sz w:val="18"/>
          <w:szCs w:val="18"/>
        </w:rPr>
        <w:t>5) вести деловые переговоры с представителями государственных органов, органов местного самоуправления;</w:t>
      </w:r>
    </w:p>
    <w:p w:rsidR="00254522" w:rsidRPr="00254522" w:rsidRDefault="00254522" w:rsidP="00254522">
      <w:pPr>
        <w:pStyle w:val="ad"/>
        <w:ind w:left="42" w:right="141"/>
        <w:jc w:val="both"/>
        <w:rPr>
          <w:sz w:val="18"/>
          <w:szCs w:val="18"/>
        </w:rPr>
      </w:pPr>
      <w:r w:rsidRPr="00254522">
        <w:rPr>
          <w:sz w:val="18"/>
          <w:szCs w:val="18"/>
        </w:rPr>
        <w:t>6) соблюдать этику делового общения при взаимодействии с гражданами.</w:t>
      </w:r>
    </w:p>
    <w:p w:rsidR="00254522" w:rsidRPr="00254522" w:rsidRDefault="00254522" w:rsidP="00254522">
      <w:pPr>
        <w:pStyle w:val="ad"/>
        <w:ind w:left="42" w:right="141"/>
        <w:jc w:val="both"/>
        <w:rPr>
          <w:sz w:val="18"/>
          <w:szCs w:val="18"/>
        </w:rPr>
      </w:pPr>
      <w:r w:rsidRPr="00254522">
        <w:rPr>
          <w:sz w:val="18"/>
          <w:szCs w:val="18"/>
        </w:rPr>
        <w:t xml:space="preserve">2.2. Муниципальный служащий, замещающий должность </w:t>
      </w:r>
      <w:proofErr w:type="gramStart"/>
      <w:r w:rsidRPr="00254522">
        <w:rPr>
          <w:sz w:val="18"/>
          <w:szCs w:val="18"/>
        </w:rPr>
        <w:t>заместителя</w:t>
      </w:r>
      <w:proofErr w:type="gramEnd"/>
      <w:r w:rsidRPr="00254522">
        <w:rPr>
          <w:sz w:val="18"/>
          <w:szCs w:val="18"/>
        </w:rPr>
        <w:t xml:space="preserve"> заведующего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соответствовать следующим функциональным квалификационным требованиям:</w:t>
      </w:r>
    </w:p>
    <w:p w:rsidR="00254522" w:rsidRPr="00254522" w:rsidRDefault="00254522" w:rsidP="00254522">
      <w:pPr>
        <w:pStyle w:val="ad"/>
        <w:ind w:left="42" w:right="141"/>
        <w:jc w:val="both"/>
        <w:rPr>
          <w:sz w:val="18"/>
          <w:szCs w:val="18"/>
        </w:rPr>
      </w:pPr>
      <w:r w:rsidRPr="00254522">
        <w:rPr>
          <w:sz w:val="18"/>
          <w:szCs w:val="18"/>
        </w:rPr>
        <w:t xml:space="preserve">2.2.1. Заместитель заведующего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обладать следующими знаниями в области законодательства Российской Федерации, </w:t>
      </w:r>
      <w:r w:rsidRPr="00254522">
        <w:rPr>
          <w:bCs/>
          <w:sz w:val="18"/>
          <w:szCs w:val="18"/>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254522">
        <w:rPr>
          <w:sz w:val="18"/>
          <w:szCs w:val="18"/>
        </w:rPr>
        <w:t xml:space="preserve">: </w:t>
      </w:r>
    </w:p>
    <w:p w:rsidR="00254522" w:rsidRPr="00254522" w:rsidRDefault="00254522" w:rsidP="00254522">
      <w:pPr>
        <w:pStyle w:val="ad"/>
        <w:ind w:left="42" w:right="141"/>
        <w:jc w:val="both"/>
        <w:rPr>
          <w:sz w:val="18"/>
          <w:szCs w:val="18"/>
        </w:rPr>
      </w:pPr>
      <w:r w:rsidRPr="00254522">
        <w:rPr>
          <w:sz w:val="18"/>
          <w:szCs w:val="18"/>
        </w:rPr>
        <w:t>1) федеральные законы, указы Президента Российской Федерации и постановления Правительства Российской Федерации:</w:t>
      </w:r>
    </w:p>
    <w:p w:rsidR="00254522" w:rsidRPr="00254522" w:rsidRDefault="00254522" w:rsidP="00254522">
      <w:pPr>
        <w:pStyle w:val="ad"/>
        <w:ind w:left="42" w:right="141"/>
        <w:jc w:val="both"/>
        <w:rPr>
          <w:sz w:val="18"/>
          <w:szCs w:val="18"/>
        </w:rPr>
      </w:pPr>
      <w:r w:rsidRPr="00254522">
        <w:rPr>
          <w:sz w:val="18"/>
          <w:szCs w:val="18"/>
        </w:rPr>
        <w:t xml:space="preserve">Федеральный закон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254522" w:rsidRPr="00254522" w:rsidRDefault="00254522" w:rsidP="00254522">
      <w:pPr>
        <w:pStyle w:val="ad"/>
        <w:ind w:left="42" w:right="141"/>
        <w:jc w:val="both"/>
        <w:rPr>
          <w:sz w:val="18"/>
          <w:szCs w:val="18"/>
        </w:rPr>
      </w:pPr>
      <w:r w:rsidRPr="00254522">
        <w:rPr>
          <w:sz w:val="18"/>
          <w:szCs w:val="18"/>
        </w:rPr>
        <w:t>Федеральный закон от 12 января 1996 г. № 7-ФЗ «О некоммерческих организациях»;</w:t>
      </w:r>
    </w:p>
    <w:p w:rsidR="00254522" w:rsidRPr="00254522" w:rsidRDefault="00254522" w:rsidP="00254522">
      <w:pPr>
        <w:pStyle w:val="ad"/>
        <w:ind w:left="42" w:right="141"/>
        <w:jc w:val="both"/>
        <w:rPr>
          <w:sz w:val="18"/>
          <w:szCs w:val="18"/>
        </w:rPr>
      </w:pPr>
      <w:r w:rsidRPr="00254522">
        <w:rPr>
          <w:sz w:val="18"/>
          <w:szCs w:val="18"/>
        </w:rPr>
        <w:t>Федеральный закон от 26 июля 2006 г. № 135-ФЗ «О защите конкуренции»;</w:t>
      </w:r>
    </w:p>
    <w:p w:rsidR="00254522" w:rsidRPr="00254522" w:rsidRDefault="00254522" w:rsidP="00254522">
      <w:pPr>
        <w:pStyle w:val="ad"/>
        <w:ind w:left="42" w:right="141"/>
        <w:jc w:val="both"/>
        <w:rPr>
          <w:sz w:val="18"/>
          <w:szCs w:val="18"/>
        </w:rPr>
      </w:pPr>
      <w:r w:rsidRPr="00254522">
        <w:rPr>
          <w:sz w:val="18"/>
          <w:szCs w:val="18"/>
        </w:rPr>
        <w:t xml:space="preserve">Федеральный закон от 30 декабря 2006 г. № 271-ФЗ «О розничных рынках и о внесении изменений в трудовой кодекс Российской Федерации»; </w:t>
      </w:r>
    </w:p>
    <w:p w:rsidR="00254522" w:rsidRPr="00254522" w:rsidRDefault="00254522" w:rsidP="00254522">
      <w:pPr>
        <w:pStyle w:val="ad"/>
        <w:ind w:left="42" w:right="141"/>
        <w:jc w:val="both"/>
        <w:rPr>
          <w:sz w:val="18"/>
          <w:szCs w:val="18"/>
        </w:rPr>
      </w:pPr>
      <w:r w:rsidRPr="00254522">
        <w:rPr>
          <w:sz w:val="18"/>
          <w:szCs w:val="18"/>
        </w:rPr>
        <w:t xml:space="preserve">Федеральный закон от 28 декабря 2009 г. № 381-ФЗ «Об основах государственного регулирования торговой деятельности в Российской Федерации»; </w:t>
      </w:r>
    </w:p>
    <w:p w:rsidR="00254522" w:rsidRPr="00254522" w:rsidRDefault="00254522" w:rsidP="00254522">
      <w:pPr>
        <w:pStyle w:val="ad"/>
        <w:ind w:left="42" w:right="141"/>
        <w:jc w:val="both"/>
        <w:rPr>
          <w:sz w:val="18"/>
          <w:szCs w:val="18"/>
        </w:rPr>
      </w:pPr>
      <w:r w:rsidRPr="00254522">
        <w:rPr>
          <w:sz w:val="18"/>
          <w:szCs w:val="18"/>
        </w:rPr>
        <w:t xml:space="preserve">Федеральный закон от 27 июля 2010 г. № 210-ФЗ «Об организации предоставления государственных и муниципальных услуг»; </w:t>
      </w:r>
    </w:p>
    <w:p w:rsidR="00254522" w:rsidRPr="00254522" w:rsidRDefault="00254522" w:rsidP="00254522">
      <w:pPr>
        <w:pStyle w:val="ad"/>
        <w:ind w:left="42" w:right="141"/>
        <w:jc w:val="both"/>
        <w:rPr>
          <w:sz w:val="18"/>
          <w:szCs w:val="18"/>
        </w:rPr>
      </w:pPr>
      <w:r w:rsidRPr="00254522">
        <w:rPr>
          <w:sz w:val="18"/>
          <w:szCs w:val="18"/>
        </w:rPr>
        <w:t>Федеральный закон от 28 июня 2014 г. № 172-ФЗ «О стратегическом планировании в Российской Федерации»;</w:t>
      </w:r>
    </w:p>
    <w:p w:rsidR="00254522" w:rsidRPr="00254522" w:rsidRDefault="00254522" w:rsidP="00254522">
      <w:pPr>
        <w:pStyle w:val="ad"/>
        <w:ind w:left="42" w:right="141"/>
        <w:jc w:val="both"/>
        <w:rPr>
          <w:sz w:val="18"/>
          <w:szCs w:val="18"/>
        </w:rPr>
      </w:pPr>
      <w:r w:rsidRPr="00254522">
        <w:rPr>
          <w:sz w:val="18"/>
          <w:szCs w:val="18"/>
        </w:rPr>
        <w:t>постановление Правительства Российской Федерации от 10 марта 2007 года № 148 «Об утверждении правил выдачи разрешений на право организации розничного рынка»;</w:t>
      </w:r>
    </w:p>
    <w:p w:rsidR="00254522" w:rsidRPr="00254522" w:rsidRDefault="00254522" w:rsidP="00254522">
      <w:pPr>
        <w:pStyle w:val="ad"/>
        <w:ind w:left="42" w:right="141"/>
        <w:jc w:val="both"/>
        <w:rPr>
          <w:sz w:val="18"/>
          <w:szCs w:val="18"/>
        </w:rPr>
      </w:pPr>
      <w:r w:rsidRPr="00254522">
        <w:rPr>
          <w:sz w:val="18"/>
          <w:szCs w:val="18"/>
        </w:rPr>
        <w:t>постановление Правительства Российской Федерации от 27 декабря 2012 г.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p>
    <w:p w:rsidR="00254522" w:rsidRPr="00254522" w:rsidRDefault="00254522" w:rsidP="00254522">
      <w:pPr>
        <w:pStyle w:val="ad"/>
        <w:ind w:left="42" w:right="141"/>
        <w:jc w:val="both"/>
        <w:rPr>
          <w:sz w:val="18"/>
          <w:szCs w:val="18"/>
        </w:rPr>
      </w:pPr>
      <w:r w:rsidRPr="00254522">
        <w:rPr>
          <w:sz w:val="18"/>
          <w:szCs w:val="18"/>
        </w:rPr>
        <w:t>постановление Правительства Российской Федерации от 25 июня 2015 г.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p>
    <w:p w:rsidR="00254522" w:rsidRPr="00254522" w:rsidRDefault="00254522" w:rsidP="00254522">
      <w:pPr>
        <w:pStyle w:val="ad"/>
        <w:ind w:left="42" w:right="141"/>
        <w:jc w:val="both"/>
        <w:rPr>
          <w:sz w:val="18"/>
          <w:szCs w:val="18"/>
        </w:rPr>
      </w:pPr>
      <w:r w:rsidRPr="00254522">
        <w:rPr>
          <w:sz w:val="18"/>
          <w:szCs w:val="18"/>
        </w:rPr>
        <w:t>2) законы и иные нормативные правовые акты Новгородской области:</w:t>
      </w:r>
    </w:p>
    <w:p w:rsidR="00254522" w:rsidRPr="00254522" w:rsidRDefault="00254522" w:rsidP="00254522">
      <w:pPr>
        <w:pStyle w:val="ad"/>
        <w:ind w:left="42" w:right="141"/>
        <w:jc w:val="both"/>
        <w:rPr>
          <w:sz w:val="18"/>
          <w:szCs w:val="18"/>
        </w:rPr>
      </w:pPr>
      <w:r w:rsidRPr="00254522">
        <w:rPr>
          <w:sz w:val="18"/>
          <w:szCs w:val="18"/>
        </w:rPr>
        <w:t>Указ Губернатора   Новгородской области от 08.04.2013 № 81 «О мерах по реализации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на   территории области»;</w:t>
      </w:r>
    </w:p>
    <w:p w:rsidR="00254522" w:rsidRPr="00254522" w:rsidRDefault="00254522" w:rsidP="00254522">
      <w:pPr>
        <w:pStyle w:val="ad"/>
        <w:ind w:left="42" w:right="141"/>
        <w:jc w:val="both"/>
        <w:rPr>
          <w:sz w:val="18"/>
          <w:szCs w:val="18"/>
        </w:rPr>
      </w:pPr>
      <w:r w:rsidRPr="00254522">
        <w:rPr>
          <w:sz w:val="18"/>
          <w:szCs w:val="18"/>
        </w:rPr>
        <w:t>областной закон от 11.04.2007 № 78-ОЗ «Об определении органа местного самоуправления области, уполномоченного на выдачу разрешения на право организации розничных рынков на территории области»;</w:t>
      </w:r>
    </w:p>
    <w:p w:rsidR="00254522" w:rsidRPr="00254522" w:rsidRDefault="00254522" w:rsidP="00254522">
      <w:pPr>
        <w:pStyle w:val="ad"/>
        <w:ind w:left="42" w:right="141"/>
        <w:jc w:val="both"/>
        <w:rPr>
          <w:sz w:val="18"/>
          <w:szCs w:val="18"/>
        </w:rPr>
      </w:pPr>
      <w:r w:rsidRPr="00254522">
        <w:rPr>
          <w:sz w:val="18"/>
          <w:szCs w:val="18"/>
        </w:rPr>
        <w:t>постановление Администрации Новгородской области от 03.05.2007 № 122 «Об утверждении форм разрешения на право организации розничного рынка и уведомлений»;</w:t>
      </w:r>
    </w:p>
    <w:p w:rsidR="00254522" w:rsidRPr="00254522" w:rsidRDefault="00254522" w:rsidP="00254522">
      <w:pPr>
        <w:pStyle w:val="ad"/>
        <w:ind w:left="42" w:right="141"/>
        <w:jc w:val="both"/>
        <w:rPr>
          <w:sz w:val="18"/>
          <w:szCs w:val="18"/>
        </w:rPr>
      </w:pPr>
      <w:r w:rsidRPr="00254522">
        <w:rPr>
          <w:sz w:val="18"/>
          <w:szCs w:val="18"/>
        </w:rPr>
        <w:t>постановление Администрации Новгородской области от 03.05.2007 № 123 «Об утверждении Порядка формирования и ведения реестра розничных рынков области»;</w:t>
      </w:r>
    </w:p>
    <w:p w:rsidR="00254522" w:rsidRPr="00254522" w:rsidRDefault="00254522" w:rsidP="00254522">
      <w:pPr>
        <w:pStyle w:val="ad"/>
        <w:ind w:left="42" w:right="141"/>
        <w:jc w:val="both"/>
        <w:rPr>
          <w:sz w:val="18"/>
          <w:szCs w:val="18"/>
        </w:rPr>
      </w:pPr>
      <w:r w:rsidRPr="00254522">
        <w:rPr>
          <w:sz w:val="18"/>
          <w:szCs w:val="18"/>
        </w:rPr>
        <w:t>постановление Администрации Новгородской области от 10 июня 2011 г. №241 «Об утверждении порядка организации ярмарок на территории области и продажи товаров (выполнения работ, оказания услуг) на них и требований к организации продажи товаров (в том числе товаров, подлежащих продаже на ярмарках соответствующих типов и включению в соответствующий перечень) (выполнения работ, оказания услуг) на ярмарках».</w:t>
      </w:r>
    </w:p>
    <w:p w:rsidR="00254522" w:rsidRPr="00254522" w:rsidRDefault="00254522" w:rsidP="00254522">
      <w:pPr>
        <w:pStyle w:val="ad"/>
        <w:ind w:left="42" w:right="141"/>
        <w:jc w:val="both"/>
        <w:rPr>
          <w:sz w:val="18"/>
          <w:szCs w:val="18"/>
        </w:rPr>
      </w:pPr>
      <w:r w:rsidRPr="00254522">
        <w:rPr>
          <w:sz w:val="18"/>
          <w:szCs w:val="18"/>
        </w:rPr>
        <w:t>3) муниципальные правовые акты:</w:t>
      </w:r>
    </w:p>
    <w:p w:rsidR="00254522" w:rsidRPr="00254522" w:rsidRDefault="00254522" w:rsidP="00254522">
      <w:pPr>
        <w:pStyle w:val="ad"/>
        <w:ind w:left="42" w:right="141"/>
        <w:jc w:val="both"/>
        <w:rPr>
          <w:sz w:val="18"/>
          <w:szCs w:val="18"/>
        </w:rPr>
      </w:pPr>
      <w:r w:rsidRPr="00254522">
        <w:rPr>
          <w:sz w:val="18"/>
          <w:szCs w:val="18"/>
        </w:rPr>
        <w:t xml:space="preserve">постановление Администрации муниципального </w:t>
      </w:r>
      <w:proofErr w:type="gramStart"/>
      <w:r w:rsidRPr="00254522">
        <w:rPr>
          <w:sz w:val="18"/>
          <w:szCs w:val="18"/>
        </w:rPr>
        <w:t>округа  от</w:t>
      </w:r>
      <w:proofErr w:type="gramEnd"/>
      <w:r w:rsidRPr="00254522">
        <w:rPr>
          <w:sz w:val="18"/>
          <w:szCs w:val="18"/>
        </w:rPr>
        <w:t xml:space="preserve"> 02.06.2021 № 252 «Об утверждении Положения об отделе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r w:rsidRPr="00254522">
        <w:rPr>
          <w:sz w:val="18"/>
          <w:szCs w:val="18"/>
        </w:rPr>
        <w:t xml:space="preserve">постановление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от 23.04.2021 №191 «Об утверждении порядка принятия решений о разработке муниципальных программ </w:t>
      </w:r>
      <w:proofErr w:type="spellStart"/>
      <w:r w:rsidRPr="00254522">
        <w:rPr>
          <w:sz w:val="18"/>
          <w:szCs w:val="18"/>
        </w:rPr>
        <w:t>Марёвского</w:t>
      </w:r>
      <w:proofErr w:type="spellEnd"/>
      <w:r w:rsidRPr="00254522">
        <w:rPr>
          <w:sz w:val="18"/>
          <w:szCs w:val="18"/>
        </w:rPr>
        <w:t xml:space="preserve"> муниципального округа, их формирования и реализации»;</w:t>
      </w:r>
    </w:p>
    <w:p w:rsidR="00254522" w:rsidRPr="00254522" w:rsidRDefault="00254522" w:rsidP="00254522">
      <w:pPr>
        <w:pStyle w:val="ad"/>
        <w:ind w:left="42" w:right="141"/>
        <w:jc w:val="both"/>
        <w:rPr>
          <w:sz w:val="18"/>
          <w:szCs w:val="18"/>
        </w:rPr>
      </w:pPr>
      <w:r w:rsidRPr="00254522">
        <w:rPr>
          <w:sz w:val="18"/>
          <w:szCs w:val="18"/>
        </w:rPr>
        <w:t xml:space="preserve">постановление Администрации </w:t>
      </w:r>
      <w:proofErr w:type="spellStart"/>
      <w:r w:rsidRPr="00254522">
        <w:rPr>
          <w:sz w:val="18"/>
          <w:szCs w:val="18"/>
        </w:rPr>
        <w:t>Марёвского</w:t>
      </w:r>
      <w:proofErr w:type="spellEnd"/>
      <w:r w:rsidRPr="00254522">
        <w:rPr>
          <w:sz w:val="18"/>
          <w:szCs w:val="18"/>
        </w:rPr>
        <w:t xml:space="preserve"> муниципального района от 02.07.2020 №169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w:t>
      </w:r>
    </w:p>
    <w:p w:rsidR="00254522" w:rsidRPr="00254522" w:rsidRDefault="00254522" w:rsidP="00254522">
      <w:pPr>
        <w:pStyle w:val="ad"/>
        <w:ind w:left="42" w:right="141"/>
        <w:jc w:val="both"/>
        <w:rPr>
          <w:sz w:val="18"/>
          <w:szCs w:val="18"/>
        </w:rPr>
      </w:pPr>
      <w:r w:rsidRPr="00254522">
        <w:rPr>
          <w:sz w:val="18"/>
          <w:szCs w:val="18"/>
        </w:rPr>
        <w:t xml:space="preserve">решение Думы </w:t>
      </w:r>
      <w:proofErr w:type="spellStart"/>
      <w:r w:rsidRPr="00254522">
        <w:rPr>
          <w:sz w:val="18"/>
          <w:szCs w:val="18"/>
        </w:rPr>
        <w:t>Марёвского</w:t>
      </w:r>
      <w:proofErr w:type="spellEnd"/>
      <w:r w:rsidRPr="00254522">
        <w:rPr>
          <w:sz w:val="18"/>
          <w:szCs w:val="18"/>
        </w:rPr>
        <w:t xml:space="preserve"> муниципального района от 28.12.2015 №30 «Об утверждении Положения о стратегическом планировании на территории </w:t>
      </w:r>
      <w:proofErr w:type="spellStart"/>
      <w:r w:rsidRPr="00254522">
        <w:rPr>
          <w:sz w:val="18"/>
          <w:szCs w:val="18"/>
        </w:rPr>
        <w:t>Марёвского</w:t>
      </w:r>
      <w:proofErr w:type="spellEnd"/>
      <w:r w:rsidRPr="00254522">
        <w:rPr>
          <w:sz w:val="18"/>
          <w:szCs w:val="18"/>
        </w:rPr>
        <w:t xml:space="preserve"> муниципального района»;</w:t>
      </w:r>
    </w:p>
    <w:p w:rsidR="00254522" w:rsidRPr="00254522" w:rsidRDefault="00254522" w:rsidP="00254522">
      <w:pPr>
        <w:pStyle w:val="ad"/>
        <w:ind w:left="42" w:right="141"/>
        <w:jc w:val="both"/>
        <w:rPr>
          <w:sz w:val="18"/>
          <w:szCs w:val="18"/>
        </w:rPr>
      </w:pPr>
      <w:r w:rsidRPr="00254522">
        <w:rPr>
          <w:sz w:val="18"/>
          <w:szCs w:val="18"/>
        </w:rPr>
        <w:t xml:space="preserve">постановление Администрации </w:t>
      </w:r>
      <w:proofErr w:type="spellStart"/>
      <w:r w:rsidRPr="00254522">
        <w:rPr>
          <w:sz w:val="18"/>
          <w:szCs w:val="18"/>
        </w:rPr>
        <w:t>Марёвского</w:t>
      </w:r>
      <w:proofErr w:type="spellEnd"/>
      <w:r w:rsidRPr="00254522">
        <w:rPr>
          <w:sz w:val="18"/>
          <w:szCs w:val="18"/>
        </w:rPr>
        <w:t xml:space="preserve"> муниципального района от 30.12.2015 №405 «Об утверждении порядков разработки и корректировки прогноза социально-экономического развития </w:t>
      </w:r>
      <w:proofErr w:type="spellStart"/>
      <w:r w:rsidRPr="00254522">
        <w:rPr>
          <w:sz w:val="18"/>
          <w:szCs w:val="18"/>
        </w:rPr>
        <w:t>Марёвского</w:t>
      </w:r>
      <w:proofErr w:type="spellEnd"/>
      <w:r w:rsidRPr="00254522">
        <w:rPr>
          <w:sz w:val="18"/>
          <w:szCs w:val="18"/>
        </w:rPr>
        <w:t xml:space="preserve"> муниципального района на долгосрочный и среднесрочный периоды»;</w:t>
      </w:r>
    </w:p>
    <w:p w:rsidR="00254522" w:rsidRPr="00254522" w:rsidRDefault="00254522" w:rsidP="00254522">
      <w:pPr>
        <w:pStyle w:val="ad"/>
        <w:ind w:left="42" w:right="141"/>
        <w:jc w:val="both"/>
        <w:rPr>
          <w:sz w:val="18"/>
          <w:szCs w:val="18"/>
        </w:rPr>
      </w:pPr>
      <w:r w:rsidRPr="00254522">
        <w:rPr>
          <w:sz w:val="18"/>
          <w:szCs w:val="18"/>
        </w:rPr>
        <w:t xml:space="preserve">постановление Администрации </w:t>
      </w:r>
      <w:proofErr w:type="spellStart"/>
      <w:r w:rsidRPr="00254522">
        <w:rPr>
          <w:sz w:val="18"/>
          <w:szCs w:val="18"/>
        </w:rPr>
        <w:t>Марёвского</w:t>
      </w:r>
      <w:proofErr w:type="spellEnd"/>
      <w:r w:rsidRPr="00254522">
        <w:rPr>
          <w:sz w:val="18"/>
          <w:szCs w:val="18"/>
        </w:rPr>
        <w:t xml:space="preserve"> муниципального района от 30.12.2015 №406 «Об утверждении порядков мониторинга и контроля реализации документов стратегического планирования муниципального района и подготовки документов, отражающих результаты мониторинга реализации документов стратегического планирования </w:t>
      </w:r>
      <w:proofErr w:type="spellStart"/>
      <w:r w:rsidRPr="00254522">
        <w:rPr>
          <w:sz w:val="18"/>
          <w:szCs w:val="18"/>
        </w:rPr>
        <w:t>Марёвского</w:t>
      </w:r>
      <w:proofErr w:type="spellEnd"/>
      <w:r w:rsidRPr="00254522">
        <w:rPr>
          <w:sz w:val="18"/>
          <w:szCs w:val="18"/>
        </w:rPr>
        <w:t xml:space="preserve"> муниципального района».</w:t>
      </w:r>
    </w:p>
    <w:p w:rsidR="00254522" w:rsidRPr="00254522" w:rsidRDefault="00254522" w:rsidP="00254522">
      <w:pPr>
        <w:pStyle w:val="ad"/>
        <w:ind w:left="42" w:right="141"/>
        <w:jc w:val="both"/>
        <w:rPr>
          <w:sz w:val="18"/>
          <w:szCs w:val="18"/>
        </w:rPr>
      </w:pPr>
      <w:r w:rsidRPr="00254522">
        <w:rPr>
          <w:sz w:val="18"/>
          <w:szCs w:val="18"/>
        </w:rPr>
        <w:lastRenderedPageBreak/>
        <w:t>Иные знания:</w:t>
      </w:r>
    </w:p>
    <w:p w:rsidR="00254522" w:rsidRPr="00254522" w:rsidRDefault="00254522" w:rsidP="00254522">
      <w:pPr>
        <w:pStyle w:val="ad"/>
        <w:ind w:left="42" w:right="141"/>
        <w:jc w:val="both"/>
        <w:rPr>
          <w:sz w:val="18"/>
          <w:szCs w:val="18"/>
        </w:rPr>
      </w:pPr>
      <w:r w:rsidRPr="00254522">
        <w:rPr>
          <w:sz w:val="18"/>
          <w:szCs w:val="18"/>
        </w:rPr>
        <w:t>правила организации торговли и общественного питания, правила продажи отдельных товаров (услуг);</w:t>
      </w:r>
    </w:p>
    <w:p w:rsidR="00254522" w:rsidRPr="00254522" w:rsidRDefault="00254522" w:rsidP="00254522">
      <w:pPr>
        <w:pStyle w:val="ad"/>
        <w:ind w:left="42" w:right="141"/>
        <w:jc w:val="both"/>
        <w:rPr>
          <w:sz w:val="18"/>
          <w:szCs w:val="18"/>
        </w:rPr>
      </w:pPr>
      <w:r w:rsidRPr="00254522">
        <w:rPr>
          <w:sz w:val="18"/>
          <w:szCs w:val="18"/>
        </w:rPr>
        <w:t>понятие структуры потребительского рынка, основных экономических показателей, характеризующих развитие отрасли;</w:t>
      </w:r>
    </w:p>
    <w:p w:rsidR="00254522" w:rsidRPr="00254522" w:rsidRDefault="00254522" w:rsidP="00254522">
      <w:pPr>
        <w:pStyle w:val="ad"/>
        <w:ind w:left="42" w:right="141"/>
        <w:jc w:val="both"/>
        <w:rPr>
          <w:sz w:val="18"/>
          <w:szCs w:val="18"/>
        </w:rPr>
      </w:pPr>
      <w:r w:rsidRPr="00254522">
        <w:rPr>
          <w:sz w:val="18"/>
          <w:szCs w:val="18"/>
        </w:rPr>
        <w:t>понятие и виды некоммерческих организаций;</w:t>
      </w:r>
    </w:p>
    <w:p w:rsidR="00254522" w:rsidRPr="00254522" w:rsidRDefault="00254522" w:rsidP="00254522">
      <w:pPr>
        <w:pStyle w:val="ad"/>
        <w:ind w:left="42" w:right="141"/>
        <w:jc w:val="both"/>
        <w:rPr>
          <w:sz w:val="18"/>
          <w:szCs w:val="18"/>
        </w:rPr>
      </w:pPr>
      <w:r w:rsidRPr="00254522">
        <w:rPr>
          <w:sz w:val="18"/>
          <w:szCs w:val="18"/>
        </w:rPr>
        <w:t>основные направления политики государства в сфере поддержки социально-ориентированных некоммерческих организаций, благотворительной деятельности и добровольчества;</w:t>
      </w:r>
    </w:p>
    <w:p w:rsidR="00254522" w:rsidRPr="00254522" w:rsidRDefault="00254522" w:rsidP="00254522">
      <w:pPr>
        <w:pStyle w:val="ad"/>
        <w:ind w:left="42" w:right="141"/>
        <w:jc w:val="both"/>
        <w:rPr>
          <w:sz w:val="18"/>
          <w:szCs w:val="18"/>
        </w:rPr>
      </w:pPr>
      <w:r w:rsidRPr="00254522">
        <w:rPr>
          <w:sz w:val="18"/>
          <w:szCs w:val="18"/>
        </w:rPr>
        <w:t>виды и способы поддержки социально-ориентированных некоммерческих организаций.</w:t>
      </w:r>
    </w:p>
    <w:p w:rsidR="00254522" w:rsidRPr="00254522" w:rsidRDefault="00254522" w:rsidP="00254522">
      <w:pPr>
        <w:pStyle w:val="ad"/>
        <w:ind w:left="42" w:right="141"/>
        <w:jc w:val="both"/>
        <w:rPr>
          <w:sz w:val="18"/>
          <w:szCs w:val="18"/>
        </w:rPr>
      </w:pPr>
      <w:r w:rsidRPr="00254522">
        <w:rPr>
          <w:sz w:val="18"/>
          <w:szCs w:val="18"/>
        </w:rPr>
        <w:t xml:space="preserve">2.2.2. Заместитель заведующего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обладать следующими умениями, </w:t>
      </w:r>
      <w:r w:rsidRPr="00254522">
        <w:rPr>
          <w:bCs/>
          <w:sz w:val="18"/>
          <w:szCs w:val="18"/>
        </w:rPr>
        <w:t>которые необходимы для исполнения должностных обязанностей в соответствующей области деятельности и по виду деятельности</w:t>
      </w:r>
      <w:r w:rsidRPr="00254522">
        <w:rPr>
          <w:sz w:val="18"/>
          <w:szCs w:val="18"/>
        </w:rPr>
        <w:t xml:space="preserve">: </w:t>
      </w:r>
    </w:p>
    <w:p w:rsidR="00254522" w:rsidRPr="00254522" w:rsidRDefault="00254522" w:rsidP="00254522">
      <w:pPr>
        <w:pStyle w:val="ad"/>
        <w:ind w:left="42" w:right="141"/>
        <w:jc w:val="both"/>
        <w:rPr>
          <w:sz w:val="18"/>
          <w:szCs w:val="18"/>
        </w:rPr>
      </w:pPr>
      <w:r w:rsidRPr="00254522">
        <w:rPr>
          <w:sz w:val="18"/>
          <w:szCs w:val="18"/>
        </w:rPr>
        <w:t xml:space="preserve">проводить антикоррупционную экспертизу нормативных правовых актов; </w:t>
      </w:r>
    </w:p>
    <w:p w:rsidR="00254522" w:rsidRPr="00254522" w:rsidRDefault="00254522" w:rsidP="00254522">
      <w:pPr>
        <w:pStyle w:val="ad"/>
        <w:ind w:left="42" w:right="141"/>
        <w:jc w:val="both"/>
        <w:rPr>
          <w:sz w:val="18"/>
          <w:szCs w:val="18"/>
        </w:rPr>
      </w:pPr>
      <w:r w:rsidRPr="00254522">
        <w:rPr>
          <w:sz w:val="18"/>
          <w:szCs w:val="18"/>
        </w:rPr>
        <w:t>вести торговый реестр муниципального округа;</w:t>
      </w:r>
    </w:p>
    <w:p w:rsidR="00254522" w:rsidRPr="00254522" w:rsidRDefault="00254522" w:rsidP="00254522">
      <w:pPr>
        <w:pStyle w:val="ad"/>
        <w:ind w:left="42" w:right="141"/>
        <w:jc w:val="both"/>
        <w:rPr>
          <w:sz w:val="18"/>
          <w:szCs w:val="18"/>
        </w:rPr>
      </w:pPr>
      <w:r w:rsidRPr="00254522">
        <w:rPr>
          <w:sz w:val="18"/>
          <w:szCs w:val="18"/>
        </w:rPr>
        <w:t>формировать и вести реестр субъектов малого и среднего предпринимательства - получателей поддержки.</w:t>
      </w:r>
    </w:p>
    <w:p w:rsidR="00254522" w:rsidRPr="00254522" w:rsidRDefault="00254522" w:rsidP="00254522">
      <w:pPr>
        <w:pStyle w:val="ad"/>
        <w:ind w:left="42" w:right="141"/>
        <w:jc w:val="both"/>
        <w:rPr>
          <w:sz w:val="18"/>
          <w:szCs w:val="18"/>
        </w:rPr>
      </w:pPr>
    </w:p>
    <w:p w:rsidR="00254522" w:rsidRPr="00254522" w:rsidRDefault="00254522" w:rsidP="00254522">
      <w:pPr>
        <w:pStyle w:val="ad"/>
        <w:ind w:left="42" w:right="141"/>
        <w:jc w:val="both"/>
        <w:rPr>
          <w:sz w:val="18"/>
          <w:szCs w:val="18"/>
        </w:rPr>
      </w:pPr>
      <w:r w:rsidRPr="00254522">
        <w:rPr>
          <w:b/>
          <w:sz w:val="18"/>
          <w:szCs w:val="18"/>
        </w:rPr>
        <w:t>3. Должностные обязанности</w:t>
      </w:r>
    </w:p>
    <w:p w:rsidR="00254522" w:rsidRPr="00254522" w:rsidRDefault="00254522" w:rsidP="00254522">
      <w:pPr>
        <w:pStyle w:val="ad"/>
        <w:ind w:left="42" w:right="141"/>
        <w:jc w:val="both"/>
        <w:rPr>
          <w:sz w:val="18"/>
          <w:szCs w:val="18"/>
        </w:rPr>
      </w:pPr>
      <w:r w:rsidRPr="00254522">
        <w:rPr>
          <w:sz w:val="18"/>
          <w:szCs w:val="18"/>
        </w:rPr>
        <w:t xml:space="preserve">Исходя из задач и функций, определённых Положением об отделе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на заместителя заведующего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возлагаются следующие должностные обязанности:</w:t>
      </w:r>
    </w:p>
    <w:p w:rsidR="00254522" w:rsidRPr="00254522" w:rsidRDefault="00254522" w:rsidP="00254522">
      <w:pPr>
        <w:pStyle w:val="ad"/>
        <w:ind w:left="42" w:right="141"/>
        <w:jc w:val="both"/>
        <w:rPr>
          <w:sz w:val="18"/>
          <w:szCs w:val="18"/>
        </w:rPr>
      </w:pPr>
      <w:r w:rsidRPr="00254522">
        <w:rPr>
          <w:sz w:val="18"/>
          <w:szCs w:val="18"/>
        </w:rPr>
        <w:t xml:space="preserve">3.1. Разрабатывать прогноз социально-экономического развития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r w:rsidRPr="00254522">
        <w:rPr>
          <w:sz w:val="18"/>
          <w:szCs w:val="18"/>
        </w:rPr>
        <w:t xml:space="preserve">3.2. Осуществлять анализ социально-экономической и финансовой ситуации </w:t>
      </w:r>
      <w:proofErr w:type="spellStart"/>
      <w:r w:rsidRPr="00254522">
        <w:rPr>
          <w:sz w:val="18"/>
          <w:szCs w:val="18"/>
        </w:rPr>
        <w:t>Марёвского</w:t>
      </w:r>
      <w:proofErr w:type="spellEnd"/>
      <w:r w:rsidRPr="00254522">
        <w:rPr>
          <w:sz w:val="18"/>
          <w:szCs w:val="18"/>
        </w:rPr>
        <w:t xml:space="preserve"> муниципального округа, тенденции развития отдельных отраслей материального производства и социальной сферы;</w:t>
      </w:r>
    </w:p>
    <w:p w:rsidR="00254522" w:rsidRPr="00254522" w:rsidRDefault="00254522" w:rsidP="00254522">
      <w:pPr>
        <w:pStyle w:val="ad"/>
        <w:ind w:left="42" w:right="141"/>
        <w:jc w:val="both"/>
        <w:rPr>
          <w:sz w:val="18"/>
          <w:szCs w:val="18"/>
        </w:rPr>
      </w:pPr>
      <w:r w:rsidRPr="00254522">
        <w:rPr>
          <w:sz w:val="18"/>
          <w:szCs w:val="18"/>
        </w:rPr>
        <w:t xml:space="preserve">3.3. Разрабатывать и реализовывать муниципальные программы развития сельских территорий муниципального округа, развития и поддержки малого и среднего предпринимательства; </w:t>
      </w:r>
    </w:p>
    <w:p w:rsidR="00254522" w:rsidRPr="00254522" w:rsidRDefault="00254522" w:rsidP="00254522">
      <w:pPr>
        <w:pStyle w:val="ad"/>
        <w:ind w:left="42" w:right="141"/>
        <w:jc w:val="both"/>
        <w:rPr>
          <w:sz w:val="18"/>
          <w:szCs w:val="18"/>
        </w:rPr>
      </w:pPr>
      <w:r w:rsidRPr="00254522">
        <w:rPr>
          <w:sz w:val="18"/>
          <w:szCs w:val="18"/>
        </w:rPr>
        <w:t>3.4. Осуществлять ведение торгового реестра муниципального округа;</w:t>
      </w:r>
    </w:p>
    <w:p w:rsidR="00254522" w:rsidRPr="00254522" w:rsidRDefault="00254522" w:rsidP="00254522">
      <w:pPr>
        <w:pStyle w:val="ad"/>
        <w:ind w:left="42" w:right="141"/>
        <w:jc w:val="both"/>
        <w:rPr>
          <w:sz w:val="18"/>
          <w:szCs w:val="18"/>
        </w:rPr>
      </w:pPr>
      <w:r w:rsidRPr="00254522">
        <w:rPr>
          <w:sz w:val="18"/>
          <w:szCs w:val="18"/>
        </w:rPr>
        <w:t>3.5. Принимать участие в работе комиссии по работе с недоимкой и легализацией заработной платы;</w:t>
      </w:r>
    </w:p>
    <w:p w:rsidR="00254522" w:rsidRPr="00254522" w:rsidRDefault="00254522" w:rsidP="00254522">
      <w:pPr>
        <w:pStyle w:val="ad"/>
        <w:ind w:left="42" w:right="141"/>
        <w:jc w:val="both"/>
        <w:rPr>
          <w:sz w:val="18"/>
          <w:szCs w:val="18"/>
        </w:rPr>
      </w:pPr>
      <w:r w:rsidRPr="00254522">
        <w:rPr>
          <w:sz w:val="18"/>
          <w:szCs w:val="18"/>
        </w:rPr>
        <w:t xml:space="preserve">3.6. Осуществлять анализ социально-экономической и финансовой ситуации </w:t>
      </w:r>
      <w:proofErr w:type="spellStart"/>
      <w:r w:rsidRPr="00254522">
        <w:rPr>
          <w:sz w:val="18"/>
          <w:szCs w:val="18"/>
        </w:rPr>
        <w:t>Марёвского</w:t>
      </w:r>
      <w:proofErr w:type="spellEnd"/>
      <w:r w:rsidRPr="00254522">
        <w:rPr>
          <w:sz w:val="18"/>
          <w:szCs w:val="18"/>
        </w:rPr>
        <w:t xml:space="preserve"> муниципального округа, тенденции развития отдельных отраслей материального производства и социальной сферы;</w:t>
      </w:r>
    </w:p>
    <w:p w:rsidR="00254522" w:rsidRPr="00254522" w:rsidRDefault="00254522" w:rsidP="00254522">
      <w:pPr>
        <w:pStyle w:val="ad"/>
        <w:ind w:left="42" w:right="141"/>
        <w:jc w:val="both"/>
        <w:rPr>
          <w:sz w:val="18"/>
          <w:szCs w:val="18"/>
        </w:rPr>
      </w:pPr>
      <w:r w:rsidRPr="00254522">
        <w:rPr>
          <w:sz w:val="18"/>
          <w:szCs w:val="18"/>
        </w:rPr>
        <w:t>3.7. Оказывать поддержку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254522" w:rsidRPr="00254522" w:rsidRDefault="00254522" w:rsidP="00254522">
      <w:pPr>
        <w:pStyle w:val="ad"/>
        <w:ind w:left="42" w:right="141"/>
        <w:jc w:val="both"/>
        <w:rPr>
          <w:sz w:val="18"/>
          <w:szCs w:val="18"/>
        </w:rPr>
      </w:pPr>
      <w:r w:rsidRPr="00254522">
        <w:rPr>
          <w:sz w:val="18"/>
          <w:szCs w:val="18"/>
        </w:rPr>
        <w:t>3.8. Осуществлять мониторинг хода реализации государственных и муниципальных программ, готовить полугодовые и ежегодные    отчёты   по   результатам   реализации   программ   на   территории муниципального округа;</w:t>
      </w:r>
    </w:p>
    <w:p w:rsidR="00254522" w:rsidRPr="00254522" w:rsidRDefault="00254522" w:rsidP="00254522">
      <w:pPr>
        <w:pStyle w:val="ad"/>
        <w:ind w:left="42" w:right="141"/>
        <w:jc w:val="both"/>
        <w:rPr>
          <w:sz w:val="18"/>
          <w:szCs w:val="18"/>
        </w:rPr>
      </w:pPr>
      <w:r w:rsidRPr="00254522">
        <w:rPr>
          <w:sz w:val="18"/>
          <w:szCs w:val="18"/>
        </w:rPr>
        <w:t>3.9. Проводить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районе;</w:t>
      </w:r>
    </w:p>
    <w:p w:rsidR="00254522" w:rsidRPr="00254522" w:rsidRDefault="00254522" w:rsidP="00254522">
      <w:pPr>
        <w:pStyle w:val="ad"/>
        <w:ind w:left="42" w:right="141"/>
        <w:jc w:val="both"/>
        <w:rPr>
          <w:sz w:val="18"/>
          <w:szCs w:val="18"/>
        </w:rPr>
      </w:pPr>
      <w:r w:rsidRPr="00254522">
        <w:rPr>
          <w:sz w:val="18"/>
          <w:szCs w:val="18"/>
        </w:rPr>
        <w:t>3.10. Вести реестр субъектов малого предпринимательства - получателей поддержки, оказываемой в рамках муниципальной программы развития малого и среднего предпринимательства;</w:t>
      </w:r>
    </w:p>
    <w:p w:rsidR="00254522" w:rsidRPr="00254522" w:rsidRDefault="00254522" w:rsidP="00254522">
      <w:pPr>
        <w:pStyle w:val="ad"/>
        <w:ind w:left="42" w:right="141"/>
        <w:jc w:val="both"/>
        <w:rPr>
          <w:sz w:val="18"/>
          <w:szCs w:val="18"/>
        </w:rPr>
      </w:pPr>
      <w:r w:rsidRPr="00254522">
        <w:rPr>
          <w:sz w:val="18"/>
          <w:szCs w:val="18"/>
        </w:rPr>
        <w:t>3.11. Принимать участие в работе Совета по развитию предпринимательства муниципального округа;</w:t>
      </w:r>
    </w:p>
    <w:p w:rsidR="00254522" w:rsidRPr="00254522" w:rsidRDefault="00254522" w:rsidP="00254522">
      <w:pPr>
        <w:pStyle w:val="ad"/>
        <w:ind w:left="42" w:right="141"/>
        <w:jc w:val="both"/>
        <w:rPr>
          <w:sz w:val="18"/>
          <w:szCs w:val="18"/>
        </w:rPr>
      </w:pPr>
      <w:r w:rsidRPr="00254522">
        <w:rPr>
          <w:sz w:val="18"/>
          <w:szCs w:val="18"/>
        </w:rPr>
        <w:t>3.12. Принимать участие в работе комиссии по поддержке малого и среднего предпринимательства муниципального округа;</w:t>
      </w:r>
    </w:p>
    <w:p w:rsidR="00254522" w:rsidRPr="00254522" w:rsidRDefault="00254522" w:rsidP="00254522">
      <w:pPr>
        <w:pStyle w:val="ad"/>
        <w:ind w:left="42" w:right="141"/>
        <w:jc w:val="both"/>
        <w:rPr>
          <w:sz w:val="18"/>
          <w:szCs w:val="18"/>
        </w:rPr>
      </w:pPr>
      <w:r w:rsidRPr="00254522">
        <w:rPr>
          <w:sz w:val="18"/>
          <w:szCs w:val="18"/>
        </w:rPr>
        <w:t>3.13. Разрабатывать бизнес - паспорт муниципального округа;</w:t>
      </w:r>
    </w:p>
    <w:p w:rsidR="00254522" w:rsidRPr="00254522" w:rsidRDefault="00254522" w:rsidP="00254522">
      <w:pPr>
        <w:pStyle w:val="ad"/>
        <w:ind w:left="42" w:right="141"/>
        <w:jc w:val="both"/>
        <w:rPr>
          <w:sz w:val="18"/>
          <w:szCs w:val="18"/>
        </w:rPr>
      </w:pPr>
      <w:r w:rsidRPr="00254522">
        <w:rPr>
          <w:sz w:val="18"/>
          <w:szCs w:val="18"/>
        </w:rPr>
        <w:t>3.14. Выполнять   совместно  с   органами  местного самоуправления    района  работу по достижению целевых    значений   показателей  эффективности деятельности   органов   местного самоуправления  района, утверждённых Указом  Губернатора   Новгородской области  от 08.04.2013  №  81 «О мерах по реализации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на   территории  области;</w:t>
      </w:r>
    </w:p>
    <w:p w:rsidR="00254522" w:rsidRPr="00254522" w:rsidRDefault="00254522" w:rsidP="00254522">
      <w:pPr>
        <w:pStyle w:val="ad"/>
        <w:ind w:left="42" w:right="141"/>
        <w:jc w:val="both"/>
        <w:rPr>
          <w:sz w:val="18"/>
          <w:szCs w:val="18"/>
        </w:rPr>
      </w:pPr>
      <w:r w:rsidRPr="00254522">
        <w:rPr>
          <w:sz w:val="18"/>
          <w:szCs w:val="18"/>
        </w:rPr>
        <w:t>3.15. Осуществлять работу по достижению показателей, установленных в соответствии с Указом Президента Российской Федерации от 7 мая 2012 года №596 «О долгосрочной государственной экономической политике»;</w:t>
      </w:r>
    </w:p>
    <w:p w:rsidR="00254522" w:rsidRPr="00254522" w:rsidRDefault="00254522" w:rsidP="00254522">
      <w:pPr>
        <w:pStyle w:val="ad"/>
        <w:ind w:left="42" w:right="141"/>
        <w:jc w:val="both"/>
        <w:rPr>
          <w:sz w:val="18"/>
          <w:szCs w:val="18"/>
        </w:rPr>
      </w:pPr>
      <w:r w:rsidRPr="00254522">
        <w:rPr>
          <w:sz w:val="18"/>
          <w:szCs w:val="18"/>
        </w:rPr>
        <w:t>3.16. Осуществлять организацию по комплектованию, хранению, учету и использованию архивных документов, образовавшихся в процессе деятельности Отдела в соответствии с правилами архивной службы;</w:t>
      </w:r>
    </w:p>
    <w:p w:rsidR="00254522" w:rsidRPr="00254522" w:rsidRDefault="00254522" w:rsidP="00254522">
      <w:pPr>
        <w:pStyle w:val="ad"/>
        <w:ind w:left="42" w:right="141"/>
        <w:jc w:val="both"/>
        <w:rPr>
          <w:sz w:val="18"/>
          <w:szCs w:val="18"/>
        </w:rPr>
      </w:pPr>
      <w:r w:rsidRPr="00254522">
        <w:rPr>
          <w:sz w:val="18"/>
          <w:szCs w:val="18"/>
        </w:rPr>
        <w:t>3.17. Готовить годовые и квартальные отчёты по вопросам, входящим в его компетенцию;</w:t>
      </w:r>
    </w:p>
    <w:p w:rsidR="00254522" w:rsidRPr="00254522" w:rsidRDefault="00254522" w:rsidP="00254522">
      <w:pPr>
        <w:pStyle w:val="ad"/>
        <w:ind w:left="42" w:right="141"/>
        <w:jc w:val="both"/>
        <w:rPr>
          <w:sz w:val="18"/>
          <w:szCs w:val="18"/>
        </w:rPr>
      </w:pPr>
      <w:r w:rsidRPr="00254522">
        <w:rPr>
          <w:sz w:val="18"/>
          <w:szCs w:val="18"/>
        </w:rPr>
        <w:t>3.18. Готовить проекты ответов на письменные запросы по вопросам, входящим в его компетенцию;</w:t>
      </w:r>
    </w:p>
    <w:p w:rsidR="00254522" w:rsidRPr="00254522" w:rsidRDefault="00254522" w:rsidP="00254522">
      <w:pPr>
        <w:pStyle w:val="ad"/>
        <w:ind w:left="42" w:right="141"/>
        <w:jc w:val="both"/>
        <w:rPr>
          <w:sz w:val="18"/>
          <w:szCs w:val="18"/>
        </w:rPr>
      </w:pPr>
      <w:r w:rsidRPr="00254522">
        <w:rPr>
          <w:sz w:val="18"/>
          <w:szCs w:val="18"/>
        </w:rPr>
        <w:t>3.19. Разрабатывать административные регламенты предоставления муниципальных услуг и предоставлять муниципальные услуги в соответствии с административными регламентами, в том числе в электронной форме;</w:t>
      </w:r>
    </w:p>
    <w:p w:rsidR="00254522" w:rsidRPr="00254522" w:rsidRDefault="00254522" w:rsidP="00254522">
      <w:pPr>
        <w:pStyle w:val="ad"/>
        <w:ind w:left="42" w:right="141"/>
        <w:jc w:val="both"/>
        <w:rPr>
          <w:sz w:val="18"/>
          <w:szCs w:val="18"/>
        </w:rPr>
      </w:pPr>
      <w:r w:rsidRPr="00254522">
        <w:rPr>
          <w:sz w:val="18"/>
          <w:szCs w:val="18"/>
        </w:rPr>
        <w:t>3.20. Соблюдать ограничения, не нарушать запреты, которые установлены Федеральным законом от 2 марта 2007 г. № 25-ФЗ «О муниципальной службе в Российской Федерации» и другими федеральными законами;</w:t>
      </w:r>
    </w:p>
    <w:p w:rsidR="00254522" w:rsidRPr="00254522" w:rsidRDefault="00254522" w:rsidP="00254522">
      <w:pPr>
        <w:pStyle w:val="ad"/>
        <w:ind w:left="42" w:right="141"/>
        <w:jc w:val="both"/>
        <w:rPr>
          <w:sz w:val="18"/>
          <w:szCs w:val="18"/>
        </w:rPr>
      </w:pPr>
      <w:r w:rsidRPr="00254522">
        <w:rPr>
          <w:sz w:val="18"/>
          <w:szCs w:val="18"/>
        </w:rPr>
        <w:t>3.21. Исполнять основные обязанности, предусмотренные Федеральным законом от 2 марта 2007 г. № 25-ФЗ «О муниципальной службе в Российской Федерации»;</w:t>
      </w:r>
    </w:p>
    <w:p w:rsidR="00254522" w:rsidRPr="00254522" w:rsidRDefault="00254522" w:rsidP="00254522">
      <w:pPr>
        <w:pStyle w:val="ad"/>
        <w:ind w:left="42" w:right="141"/>
        <w:jc w:val="both"/>
        <w:rPr>
          <w:sz w:val="18"/>
          <w:szCs w:val="18"/>
        </w:rPr>
      </w:pPr>
      <w:r w:rsidRPr="00254522">
        <w:rPr>
          <w:sz w:val="18"/>
          <w:szCs w:val="18"/>
        </w:rPr>
        <w:t>3.22. Точно и в срок выполнять поручения своего руководителя;</w:t>
      </w:r>
    </w:p>
    <w:p w:rsidR="00254522" w:rsidRPr="00254522" w:rsidRDefault="00254522" w:rsidP="00254522">
      <w:pPr>
        <w:pStyle w:val="ad"/>
        <w:ind w:left="42" w:right="141"/>
        <w:jc w:val="both"/>
        <w:rPr>
          <w:sz w:val="18"/>
          <w:szCs w:val="18"/>
        </w:rPr>
      </w:pPr>
      <w:r w:rsidRPr="00254522">
        <w:rPr>
          <w:sz w:val="18"/>
          <w:szCs w:val="18"/>
        </w:rPr>
        <w:t>3.23. Соблюдать правила делопроизводства, в том числе надлежащим образом учитывать и хранить полученные на исполнение документы и материалы, своевременно сдавать их ответственному за делопроизводство, в том числе при уходе в отпуск, убытии в командировку, в случае болезни или оставления должности;</w:t>
      </w:r>
    </w:p>
    <w:p w:rsidR="00254522" w:rsidRPr="00254522" w:rsidRDefault="00254522" w:rsidP="00254522">
      <w:pPr>
        <w:pStyle w:val="ad"/>
        <w:ind w:left="42" w:right="141"/>
        <w:jc w:val="both"/>
        <w:rPr>
          <w:sz w:val="18"/>
          <w:szCs w:val="18"/>
        </w:rPr>
      </w:pPr>
      <w:r w:rsidRPr="00254522">
        <w:rPr>
          <w:sz w:val="18"/>
          <w:szCs w:val="18"/>
        </w:rPr>
        <w:t xml:space="preserve">3.24. Соблюдать установленный служебный распорядок, Кодекс этики и служебного поведения муниципальных служащих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правила содержания служебных помещений и правила пожарной безопасности;</w:t>
      </w:r>
    </w:p>
    <w:p w:rsidR="00254522" w:rsidRPr="00254522" w:rsidRDefault="00254522" w:rsidP="00254522">
      <w:pPr>
        <w:pStyle w:val="ad"/>
        <w:ind w:left="42" w:right="141"/>
        <w:jc w:val="both"/>
        <w:rPr>
          <w:sz w:val="18"/>
          <w:szCs w:val="18"/>
        </w:rPr>
      </w:pPr>
      <w:r w:rsidRPr="00254522">
        <w:rPr>
          <w:sz w:val="18"/>
          <w:szCs w:val="18"/>
        </w:rPr>
        <w:t>3.25. Беречь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254522" w:rsidRPr="00254522" w:rsidRDefault="00254522" w:rsidP="00254522">
      <w:pPr>
        <w:pStyle w:val="ad"/>
        <w:ind w:left="42" w:right="141"/>
        <w:jc w:val="both"/>
        <w:rPr>
          <w:sz w:val="18"/>
          <w:szCs w:val="18"/>
        </w:rPr>
      </w:pPr>
      <w:r w:rsidRPr="00254522">
        <w:rPr>
          <w:sz w:val="18"/>
          <w:szCs w:val="18"/>
        </w:rPr>
        <w:t>3.26. Уведомлять в письменной форме Главу Администрации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254522" w:rsidRPr="00254522" w:rsidRDefault="00254522" w:rsidP="00254522">
      <w:pPr>
        <w:pStyle w:val="ad"/>
        <w:ind w:left="42" w:right="141"/>
        <w:jc w:val="both"/>
        <w:rPr>
          <w:sz w:val="18"/>
          <w:szCs w:val="18"/>
        </w:rPr>
      </w:pPr>
      <w:r w:rsidRPr="00254522">
        <w:rPr>
          <w:sz w:val="18"/>
          <w:szCs w:val="18"/>
        </w:rPr>
        <w:t>3.27. Уведомлять Главу Администрации,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54522" w:rsidRPr="00254522" w:rsidRDefault="00254522" w:rsidP="00254522">
      <w:pPr>
        <w:pStyle w:val="ad"/>
        <w:ind w:left="42" w:right="141"/>
        <w:jc w:val="both"/>
        <w:rPr>
          <w:sz w:val="18"/>
          <w:szCs w:val="18"/>
        </w:rPr>
      </w:pPr>
      <w:r w:rsidRPr="00254522">
        <w:rPr>
          <w:sz w:val="18"/>
          <w:szCs w:val="18"/>
        </w:rPr>
        <w:t>3.28. Осуществлять подготовку ответов на сообщения из открытых источников, затрагивающих его деятельность, размещенных в социальных сетях информационно-телекоммуникационной сети «Интернет».</w:t>
      </w:r>
    </w:p>
    <w:p w:rsidR="00254522" w:rsidRPr="00254522" w:rsidRDefault="00254522" w:rsidP="00254522">
      <w:pPr>
        <w:pStyle w:val="ad"/>
        <w:ind w:left="42" w:right="141"/>
        <w:jc w:val="both"/>
        <w:rPr>
          <w:b/>
          <w:sz w:val="18"/>
          <w:szCs w:val="18"/>
        </w:rPr>
      </w:pPr>
      <w:r w:rsidRPr="00254522">
        <w:rPr>
          <w:b/>
          <w:sz w:val="18"/>
          <w:szCs w:val="18"/>
        </w:rPr>
        <w:t>4. Права</w:t>
      </w:r>
    </w:p>
    <w:p w:rsidR="00254522" w:rsidRPr="00254522" w:rsidRDefault="00254522" w:rsidP="00254522">
      <w:pPr>
        <w:pStyle w:val="ad"/>
        <w:ind w:left="42" w:right="141"/>
        <w:jc w:val="both"/>
        <w:rPr>
          <w:sz w:val="18"/>
          <w:szCs w:val="18"/>
        </w:rPr>
      </w:pPr>
      <w:r w:rsidRPr="00254522">
        <w:rPr>
          <w:sz w:val="18"/>
          <w:szCs w:val="18"/>
        </w:rPr>
        <w:t xml:space="preserve">Наряду с основными правами, которые определены статьей 11 Федерального </w:t>
      </w:r>
      <w:hyperlink r:id="rId13" w:history="1">
        <w:r w:rsidRPr="00254522">
          <w:rPr>
            <w:rStyle w:val="ac"/>
            <w:sz w:val="18"/>
            <w:szCs w:val="18"/>
          </w:rPr>
          <w:t>закона</w:t>
        </w:r>
      </w:hyperlink>
      <w:r w:rsidRPr="00254522">
        <w:rPr>
          <w:b/>
          <w:sz w:val="18"/>
          <w:szCs w:val="18"/>
        </w:rPr>
        <w:t xml:space="preserve"> </w:t>
      </w:r>
      <w:r w:rsidRPr="00254522">
        <w:rPr>
          <w:sz w:val="18"/>
          <w:szCs w:val="18"/>
        </w:rPr>
        <w:t xml:space="preserve">от 2 марта 2007 г. № 25-ФЗ «О муниципальной службе в Российской Федерации» заместитель заведующего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имеет право:</w:t>
      </w:r>
    </w:p>
    <w:p w:rsidR="00254522" w:rsidRPr="00254522" w:rsidRDefault="00254522" w:rsidP="00254522">
      <w:pPr>
        <w:pStyle w:val="ad"/>
        <w:ind w:left="42" w:right="141"/>
        <w:jc w:val="both"/>
        <w:rPr>
          <w:sz w:val="18"/>
          <w:szCs w:val="18"/>
        </w:rPr>
      </w:pPr>
      <w:r w:rsidRPr="00254522">
        <w:rPr>
          <w:sz w:val="18"/>
          <w:szCs w:val="18"/>
        </w:rPr>
        <w:lastRenderedPageBreak/>
        <w:t>4.1. Запрашивать от должностных лиц федеральных органов государственной власти и их территориальных органов, органов государственной власти субъекта Российской Федерации, иных государственных органов, органов местного самоуправления, организаций и получать в установленном порядке документы и информацию, необходимые для выполнения своих должностных обязанностей;</w:t>
      </w:r>
    </w:p>
    <w:p w:rsidR="00254522" w:rsidRPr="00254522" w:rsidRDefault="00254522" w:rsidP="00254522">
      <w:pPr>
        <w:pStyle w:val="ad"/>
        <w:ind w:left="42" w:right="141"/>
        <w:jc w:val="both"/>
        <w:rPr>
          <w:sz w:val="18"/>
          <w:szCs w:val="18"/>
        </w:rPr>
      </w:pPr>
      <w:r w:rsidRPr="00254522">
        <w:rPr>
          <w:sz w:val="18"/>
          <w:szCs w:val="18"/>
        </w:rPr>
        <w:tab/>
        <w:t xml:space="preserve">4.2. Привлекать в установленном порядке для подготовки проектов документов, разработки и осуществления мероприятий, проводимых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работников структурных подразделений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r w:rsidRPr="00254522">
        <w:rPr>
          <w:sz w:val="18"/>
          <w:szCs w:val="18"/>
        </w:rPr>
        <w:tab/>
        <w:t>4.3. Принимать в установленном порядке участие в мероприятиях (совещаниях, конференциях, семинарах), содержание которых соответствует области деятельности и виду деятельности.</w:t>
      </w:r>
    </w:p>
    <w:p w:rsidR="00254522" w:rsidRPr="00254522" w:rsidRDefault="00254522" w:rsidP="00254522">
      <w:pPr>
        <w:pStyle w:val="ad"/>
        <w:ind w:left="42" w:right="141"/>
        <w:jc w:val="both"/>
        <w:rPr>
          <w:sz w:val="18"/>
          <w:szCs w:val="18"/>
        </w:rPr>
      </w:pPr>
      <w:r w:rsidRPr="00254522">
        <w:rPr>
          <w:sz w:val="18"/>
          <w:szCs w:val="18"/>
        </w:rPr>
        <w:tab/>
        <w:t>4.4. Повышать профессиональный уровень за счет средств местного бюджета.</w:t>
      </w:r>
    </w:p>
    <w:p w:rsidR="00254522" w:rsidRPr="00254522" w:rsidRDefault="00254522" w:rsidP="00254522">
      <w:pPr>
        <w:pStyle w:val="ad"/>
        <w:ind w:left="42" w:right="141"/>
        <w:jc w:val="both"/>
        <w:rPr>
          <w:b/>
          <w:sz w:val="18"/>
          <w:szCs w:val="18"/>
        </w:rPr>
      </w:pPr>
      <w:r w:rsidRPr="00254522">
        <w:rPr>
          <w:b/>
          <w:sz w:val="18"/>
          <w:szCs w:val="18"/>
        </w:rPr>
        <w:t>5. Ответственность</w:t>
      </w:r>
    </w:p>
    <w:p w:rsidR="00254522" w:rsidRPr="00254522" w:rsidRDefault="00254522" w:rsidP="00254522">
      <w:pPr>
        <w:pStyle w:val="ad"/>
        <w:ind w:left="42" w:right="141"/>
        <w:jc w:val="both"/>
        <w:rPr>
          <w:sz w:val="18"/>
          <w:szCs w:val="18"/>
        </w:rPr>
      </w:pPr>
      <w:r w:rsidRPr="00254522">
        <w:rPr>
          <w:sz w:val="18"/>
          <w:szCs w:val="18"/>
        </w:rPr>
        <w:t xml:space="preserve">Заместитель заведующего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несёт установленную законодательством ответственность:</w:t>
      </w:r>
    </w:p>
    <w:p w:rsidR="00254522" w:rsidRPr="00254522" w:rsidRDefault="00254522" w:rsidP="00254522">
      <w:pPr>
        <w:pStyle w:val="ad"/>
        <w:ind w:left="42" w:right="141"/>
        <w:jc w:val="both"/>
        <w:rPr>
          <w:sz w:val="18"/>
          <w:szCs w:val="18"/>
        </w:rPr>
      </w:pPr>
      <w:r w:rsidRPr="00254522">
        <w:rPr>
          <w:sz w:val="18"/>
          <w:szCs w:val="18"/>
        </w:rPr>
        <w:t>5.1. 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rsidR="00254522" w:rsidRPr="00254522" w:rsidRDefault="00254522" w:rsidP="00254522">
      <w:pPr>
        <w:pStyle w:val="ad"/>
        <w:ind w:left="42" w:right="141"/>
        <w:jc w:val="both"/>
        <w:rPr>
          <w:sz w:val="18"/>
          <w:szCs w:val="18"/>
        </w:rPr>
      </w:pPr>
      <w:r w:rsidRPr="00254522">
        <w:rPr>
          <w:sz w:val="18"/>
          <w:szCs w:val="18"/>
        </w:rPr>
        <w:t>5.2. 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254522" w:rsidRPr="00254522" w:rsidRDefault="00254522" w:rsidP="00254522">
      <w:pPr>
        <w:pStyle w:val="ad"/>
        <w:ind w:left="42" w:right="141"/>
        <w:jc w:val="both"/>
        <w:rPr>
          <w:sz w:val="18"/>
          <w:szCs w:val="18"/>
        </w:rPr>
      </w:pPr>
      <w:r w:rsidRPr="00254522">
        <w:rPr>
          <w:sz w:val="18"/>
          <w:szCs w:val="18"/>
        </w:rPr>
        <w:t>5.3. За причинение материального ущерба в пределах, определенных трудовым и гражданским законодательством Российской Федерации;</w:t>
      </w:r>
    </w:p>
    <w:p w:rsidR="00254522" w:rsidRPr="00254522" w:rsidRDefault="00254522" w:rsidP="00254522">
      <w:pPr>
        <w:pStyle w:val="ad"/>
        <w:ind w:left="42" w:right="141"/>
        <w:jc w:val="both"/>
        <w:rPr>
          <w:sz w:val="18"/>
          <w:szCs w:val="18"/>
        </w:rPr>
      </w:pPr>
      <w:r w:rsidRPr="00254522">
        <w:rPr>
          <w:sz w:val="18"/>
          <w:szCs w:val="18"/>
        </w:rPr>
        <w:t>5.4. За достоверность и полноту информации, содержащейся в ответе (промежуточном ответе) на сообщения из открытых источников, а также за соблюдение сроков ее предоставления.</w:t>
      </w:r>
    </w:p>
    <w:p w:rsidR="00254522" w:rsidRPr="00254522" w:rsidRDefault="00254522" w:rsidP="00254522">
      <w:pPr>
        <w:pStyle w:val="ad"/>
        <w:ind w:left="42" w:right="141"/>
        <w:jc w:val="both"/>
        <w:rPr>
          <w:b/>
          <w:sz w:val="18"/>
          <w:szCs w:val="18"/>
        </w:rPr>
      </w:pPr>
      <w:r w:rsidRPr="00254522">
        <w:rPr>
          <w:b/>
          <w:sz w:val="18"/>
          <w:szCs w:val="18"/>
        </w:rPr>
        <w:t>6. Перечень вопросов, по которым муниципальный служащий вправе или обязан самостоятельно принимать управленческие и иные решения</w:t>
      </w:r>
    </w:p>
    <w:p w:rsidR="00254522" w:rsidRPr="00254522" w:rsidRDefault="00254522" w:rsidP="00254522">
      <w:pPr>
        <w:pStyle w:val="ad"/>
        <w:ind w:left="42" w:right="141"/>
        <w:jc w:val="both"/>
        <w:rPr>
          <w:i/>
          <w:sz w:val="18"/>
          <w:szCs w:val="18"/>
        </w:rPr>
      </w:pPr>
      <w:r w:rsidRPr="00254522">
        <w:rPr>
          <w:sz w:val="18"/>
          <w:szCs w:val="18"/>
        </w:rPr>
        <w:t>6.1. Подготовка проектов муниципальных нормативных правовых актов.</w:t>
      </w:r>
    </w:p>
    <w:p w:rsidR="00254522" w:rsidRPr="00254522" w:rsidRDefault="00254522" w:rsidP="00254522">
      <w:pPr>
        <w:pStyle w:val="ad"/>
        <w:ind w:left="42" w:right="141"/>
        <w:jc w:val="both"/>
        <w:rPr>
          <w:b/>
          <w:sz w:val="18"/>
          <w:szCs w:val="18"/>
        </w:rPr>
      </w:pPr>
      <w:r w:rsidRPr="00254522">
        <w:rPr>
          <w:b/>
          <w:sz w:val="18"/>
          <w:szCs w:val="18"/>
        </w:rPr>
        <w:t>7.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254522" w:rsidRPr="00254522" w:rsidRDefault="00254522" w:rsidP="00254522">
      <w:pPr>
        <w:pStyle w:val="ad"/>
        <w:ind w:left="42" w:right="141"/>
        <w:jc w:val="both"/>
        <w:rPr>
          <w:sz w:val="18"/>
          <w:szCs w:val="18"/>
        </w:rPr>
      </w:pPr>
      <w:r w:rsidRPr="00254522">
        <w:rPr>
          <w:sz w:val="18"/>
          <w:szCs w:val="18"/>
        </w:rPr>
        <w:t>7.1. Содействие развитию малого и среднего предпринимательства;</w:t>
      </w:r>
    </w:p>
    <w:p w:rsidR="00254522" w:rsidRPr="00254522" w:rsidRDefault="00254522" w:rsidP="00254522">
      <w:pPr>
        <w:pStyle w:val="ad"/>
        <w:ind w:left="42" w:right="141"/>
        <w:jc w:val="both"/>
        <w:rPr>
          <w:sz w:val="18"/>
          <w:szCs w:val="18"/>
        </w:rPr>
      </w:pPr>
      <w:r w:rsidRPr="00254522">
        <w:rPr>
          <w:sz w:val="18"/>
          <w:szCs w:val="18"/>
        </w:rPr>
        <w:t>7.2. Разработка документов стратегического планирования;</w:t>
      </w:r>
    </w:p>
    <w:p w:rsidR="00254522" w:rsidRPr="00254522" w:rsidRDefault="00254522" w:rsidP="00254522">
      <w:pPr>
        <w:pStyle w:val="ad"/>
        <w:ind w:left="42" w:right="141"/>
        <w:jc w:val="both"/>
        <w:rPr>
          <w:sz w:val="18"/>
          <w:szCs w:val="18"/>
        </w:rPr>
      </w:pPr>
      <w:r w:rsidRPr="00254522">
        <w:rPr>
          <w:sz w:val="18"/>
          <w:szCs w:val="18"/>
        </w:rPr>
        <w:t>7.3.Оказание поддержки социально ориентированным некоммерческим организациям.</w:t>
      </w:r>
    </w:p>
    <w:p w:rsidR="00254522" w:rsidRPr="00254522" w:rsidRDefault="00254522" w:rsidP="00254522">
      <w:pPr>
        <w:pStyle w:val="ad"/>
        <w:ind w:left="42" w:right="141"/>
        <w:jc w:val="both"/>
        <w:rPr>
          <w:b/>
          <w:sz w:val="18"/>
          <w:szCs w:val="18"/>
        </w:rPr>
      </w:pPr>
      <w:r w:rsidRPr="00254522">
        <w:rPr>
          <w:b/>
          <w:sz w:val="18"/>
          <w:szCs w:val="18"/>
        </w:rPr>
        <w:t xml:space="preserve">8. Сроки и процедуры подготовки, рассмотрения проектов управленческих и иных решений, порядок согласования и принятия данных решений </w:t>
      </w:r>
    </w:p>
    <w:p w:rsidR="00254522" w:rsidRPr="00254522" w:rsidRDefault="00254522" w:rsidP="00254522">
      <w:pPr>
        <w:pStyle w:val="ad"/>
        <w:ind w:left="42" w:right="141"/>
        <w:jc w:val="both"/>
        <w:rPr>
          <w:sz w:val="18"/>
          <w:szCs w:val="18"/>
        </w:rPr>
      </w:pPr>
      <w:r w:rsidRPr="00254522">
        <w:rPr>
          <w:sz w:val="18"/>
          <w:szCs w:val="18"/>
        </w:rPr>
        <w:t xml:space="preserve">8.1. Подготовка проектов документов осуществляется в соответствии с требованиями Инструкции по делопроизводству в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утвержденной постановлением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с изменениями и дополнениями, а также с иными муниципальными нормативными правовыми актами.</w:t>
      </w:r>
    </w:p>
    <w:p w:rsidR="00254522" w:rsidRPr="00254522" w:rsidRDefault="00254522" w:rsidP="00254522">
      <w:pPr>
        <w:pStyle w:val="ad"/>
        <w:ind w:left="42" w:right="141"/>
        <w:jc w:val="both"/>
        <w:rPr>
          <w:b/>
          <w:sz w:val="18"/>
          <w:szCs w:val="18"/>
        </w:rPr>
      </w:pPr>
      <w:r w:rsidRPr="00254522">
        <w:rPr>
          <w:b/>
          <w:sz w:val="18"/>
          <w:szCs w:val="18"/>
        </w:rPr>
        <w:t>9. Порядок служебного взаимодействия муниципального служащего в связи с исполнением им должностных обязанностей с муниципальными служащими, гражданскими служащими, гражданами, а также организациями</w:t>
      </w:r>
    </w:p>
    <w:p w:rsidR="00254522" w:rsidRPr="00254522" w:rsidRDefault="00254522" w:rsidP="00254522">
      <w:pPr>
        <w:pStyle w:val="ad"/>
        <w:ind w:left="42" w:right="141"/>
        <w:jc w:val="both"/>
        <w:rPr>
          <w:sz w:val="18"/>
          <w:szCs w:val="18"/>
        </w:rPr>
      </w:pPr>
      <w:r w:rsidRPr="00254522">
        <w:rPr>
          <w:sz w:val="18"/>
          <w:szCs w:val="18"/>
        </w:rPr>
        <w:t>9.1.</w:t>
      </w:r>
      <w:r w:rsidRPr="00254522">
        <w:rPr>
          <w:i/>
          <w:sz w:val="18"/>
          <w:szCs w:val="18"/>
        </w:rPr>
        <w:t xml:space="preserve"> </w:t>
      </w:r>
      <w:r w:rsidRPr="00254522">
        <w:rPr>
          <w:sz w:val="18"/>
          <w:szCs w:val="18"/>
        </w:rPr>
        <w:t xml:space="preserve">Заместитель заведующего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взаимодействует со структурными подразделениями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организациями, учреждениями, юридическими и физическими лицами, налоговой службой.</w:t>
      </w:r>
    </w:p>
    <w:p w:rsidR="00254522" w:rsidRPr="00254522" w:rsidRDefault="00254522" w:rsidP="00254522">
      <w:pPr>
        <w:pStyle w:val="ad"/>
        <w:ind w:left="42" w:right="141"/>
        <w:jc w:val="both"/>
        <w:rPr>
          <w:b/>
          <w:sz w:val="18"/>
          <w:szCs w:val="18"/>
        </w:rPr>
      </w:pPr>
      <w:r w:rsidRPr="00254522">
        <w:rPr>
          <w:sz w:val="18"/>
          <w:szCs w:val="18"/>
        </w:rPr>
        <w:t xml:space="preserve"> </w:t>
      </w:r>
      <w:r w:rsidRPr="00254522">
        <w:rPr>
          <w:b/>
          <w:sz w:val="18"/>
          <w:szCs w:val="18"/>
        </w:rPr>
        <w:t>10. Перечень муниципальных услуг, оказываемых гражданам и организациям</w:t>
      </w:r>
    </w:p>
    <w:p w:rsidR="00254522" w:rsidRPr="00254522" w:rsidRDefault="00254522" w:rsidP="00254522">
      <w:pPr>
        <w:pStyle w:val="ad"/>
        <w:ind w:left="42" w:right="141"/>
        <w:jc w:val="both"/>
        <w:rPr>
          <w:sz w:val="18"/>
          <w:szCs w:val="18"/>
        </w:rPr>
      </w:pPr>
      <w:r w:rsidRPr="00254522">
        <w:rPr>
          <w:sz w:val="18"/>
          <w:szCs w:val="18"/>
        </w:rPr>
        <w:t xml:space="preserve">10.1. Выдача разрешения на право организации розничного рынка на территории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b/>
          <w:sz w:val="18"/>
          <w:szCs w:val="18"/>
        </w:rPr>
      </w:pPr>
    </w:p>
    <w:p w:rsidR="00254522" w:rsidRPr="00254522" w:rsidRDefault="00254522" w:rsidP="00254522">
      <w:pPr>
        <w:pStyle w:val="ad"/>
        <w:ind w:left="42" w:right="141"/>
        <w:jc w:val="both"/>
        <w:rPr>
          <w:b/>
          <w:sz w:val="18"/>
          <w:szCs w:val="18"/>
        </w:rPr>
      </w:pPr>
      <w:r w:rsidRPr="00254522">
        <w:rPr>
          <w:b/>
          <w:sz w:val="18"/>
          <w:szCs w:val="18"/>
        </w:rPr>
        <w:t>11. Показатели эффективности и результативности</w:t>
      </w:r>
    </w:p>
    <w:p w:rsidR="00254522" w:rsidRPr="00254522" w:rsidRDefault="00254522" w:rsidP="00254522">
      <w:pPr>
        <w:pStyle w:val="ad"/>
        <w:ind w:left="42" w:right="141"/>
        <w:jc w:val="both"/>
        <w:rPr>
          <w:b/>
          <w:sz w:val="18"/>
          <w:szCs w:val="18"/>
        </w:rPr>
      </w:pPr>
      <w:r w:rsidRPr="00254522">
        <w:rPr>
          <w:b/>
          <w:sz w:val="18"/>
          <w:szCs w:val="18"/>
        </w:rPr>
        <w:t>профессиональной служебной деятельности</w:t>
      </w:r>
    </w:p>
    <w:p w:rsidR="00254522" w:rsidRPr="00254522" w:rsidRDefault="00254522" w:rsidP="00254522">
      <w:pPr>
        <w:pStyle w:val="ad"/>
        <w:ind w:left="42" w:right="141"/>
        <w:jc w:val="both"/>
        <w:rPr>
          <w:sz w:val="18"/>
          <w:szCs w:val="18"/>
        </w:rPr>
      </w:pPr>
      <w:r w:rsidRPr="00254522">
        <w:rPr>
          <w:sz w:val="18"/>
          <w:szCs w:val="18"/>
        </w:rPr>
        <w:t xml:space="preserve">Эффективность и результативность </w:t>
      </w:r>
      <w:proofErr w:type="gramStart"/>
      <w:r w:rsidRPr="00254522">
        <w:rPr>
          <w:sz w:val="18"/>
          <w:szCs w:val="18"/>
        </w:rPr>
        <w:t>профессиональной служебной деятельности заместителя</w:t>
      </w:r>
      <w:proofErr w:type="gramEnd"/>
      <w:r w:rsidRPr="00254522">
        <w:rPr>
          <w:sz w:val="18"/>
          <w:szCs w:val="18"/>
        </w:rPr>
        <w:t xml:space="preserve"> заведующего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определяется в зависимости от уровня достижения следующих показателей:</w:t>
      </w:r>
    </w:p>
    <w:p w:rsidR="00254522" w:rsidRPr="00254522" w:rsidRDefault="00254522" w:rsidP="00254522">
      <w:pPr>
        <w:pStyle w:val="ad"/>
        <w:ind w:left="42" w:right="141"/>
        <w:jc w:val="both"/>
        <w:rPr>
          <w:sz w:val="18"/>
          <w:szCs w:val="18"/>
        </w:rPr>
      </w:pPr>
      <w:r w:rsidRPr="00254522">
        <w:rPr>
          <w:sz w:val="18"/>
          <w:szCs w:val="18"/>
        </w:rPr>
        <w:t>11.1. Объём инвестиций в основной капитал (за исключением бюджетных средств) в расчёте на 1 жителя;</w:t>
      </w:r>
    </w:p>
    <w:p w:rsidR="00254522" w:rsidRPr="00254522" w:rsidRDefault="00254522" w:rsidP="00254522">
      <w:pPr>
        <w:pStyle w:val="ad"/>
        <w:ind w:left="42" w:right="141"/>
        <w:jc w:val="both"/>
        <w:rPr>
          <w:sz w:val="18"/>
          <w:szCs w:val="18"/>
        </w:rPr>
      </w:pPr>
      <w:r w:rsidRPr="00254522">
        <w:rPr>
          <w:sz w:val="18"/>
          <w:szCs w:val="18"/>
        </w:rPr>
        <w:t>11.2. Среднемесячная начисленная заработная плата работников крупных и средних предприятий и некоммерческих организаций;</w:t>
      </w:r>
    </w:p>
    <w:p w:rsidR="00254522" w:rsidRPr="00254522" w:rsidRDefault="00254522" w:rsidP="00254522">
      <w:pPr>
        <w:pStyle w:val="ad"/>
        <w:ind w:left="42" w:right="141"/>
        <w:jc w:val="both"/>
        <w:rPr>
          <w:sz w:val="18"/>
          <w:szCs w:val="18"/>
        </w:rPr>
      </w:pPr>
      <w:r w:rsidRPr="00254522">
        <w:rPr>
          <w:sz w:val="18"/>
          <w:szCs w:val="18"/>
        </w:rPr>
        <w:t>11.3. Среднегодовая численность постоянного населения;</w:t>
      </w:r>
    </w:p>
    <w:p w:rsidR="00254522" w:rsidRPr="00254522" w:rsidRDefault="00254522" w:rsidP="00254522">
      <w:pPr>
        <w:pStyle w:val="ad"/>
        <w:ind w:left="42" w:right="141"/>
        <w:jc w:val="both"/>
        <w:rPr>
          <w:sz w:val="18"/>
          <w:szCs w:val="18"/>
        </w:rPr>
      </w:pPr>
      <w:r w:rsidRPr="00254522">
        <w:rPr>
          <w:sz w:val="18"/>
          <w:szCs w:val="18"/>
        </w:rPr>
        <w:t>11.4. Своевременное и в полном объёме исполнение поручений и указаний Президента Российской Федерации и Губернатора Новгородской области, иных контрольных документов по вопросам, относящимся к полномочиям отдела.</w:t>
      </w:r>
    </w:p>
    <w:p w:rsidR="00254522" w:rsidRPr="00254522" w:rsidRDefault="00254522" w:rsidP="00254522">
      <w:pPr>
        <w:pStyle w:val="ad"/>
        <w:ind w:left="42" w:right="141"/>
        <w:jc w:val="both"/>
        <w:rPr>
          <w:sz w:val="18"/>
          <w:szCs w:val="18"/>
        </w:rPr>
      </w:pPr>
    </w:p>
    <w:p w:rsidR="00254522" w:rsidRPr="00254522" w:rsidRDefault="00254522" w:rsidP="00254522">
      <w:pPr>
        <w:pStyle w:val="ad"/>
        <w:ind w:left="42" w:right="141"/>
        <w:jc w:val="right"/>
        <w:rPr>
          <w:sz w:val="18"/>
          <w:szCs w:val="18"/>
        </w:rPr>
      </w:pPr>
      <w:r w:rsidRPr="00254522">
        <w:rPr>
          <w:sz w:val="18"/>
          <w:szCs w:val="18"/>
        </w:rPr>
        <w:t>УТВЕРЖДЕНА</w:t>
      </w:r>
    </w:p>
    <w:p w:rsidR="00254522" w:rsidRPr="00254522" w:rsidRDefault="00254522" w:rsidP="00254522">
      <w:pPr>
        <w:pStyle w:val="ad"/>
        <w:ind w:left="42" w:right="141"/>
        <w:jc w:val="right"/>
        <w:rPr>
          <w:sz w:val="18"/>
          <w:szCs w:val="18"/>
        </w:rPr>
      </w:pPr>
      <w:r w:rsidRPr="00254522">
        <w:rPr>
          <w:sz w:val="18"/>
          <w:szCs w:val="18"/>
        </w:rPr>
        <w:t>распоряжением администрации</w:t>
      </w:r>
    </w:p>
    <w:p w:rsidR="00254522" w:rsidRPr="00254522" w:rsidRDefault="00254522" w:rsidP="00254522">
      <w:pPr>
        <w:pStyle w:val="ad"/>
        <w:ind w:left="42" w:right="141"/>
        <w:jc w:val="right"/>
        <w:rPr>
          <w:sz w:val="18"/>
          <w:szCs w:val="18"/>
        </w:rPr>
      </w:pPr>
      <w:r w:rsidRPr="00254522">
        <w:rPr>
          <w:sz w:val="18"/>
          <w:szCs w:val="18"/>
        </w:rPr>
        <w:t xml:space="preserve">       муниципального округа    </w:t>
      </w:r>
    </w:p>
    <w:p w:rsidR="00254522" w:rsidRPr="00254522" w:rsidRDefault="00254522" w:rsidP="00254522">
      <w:pPr>
        <w:pStyle w:val="ad"/>
        <w:ind w:left="42" w:right="141"/>
        <w:jc w:val="right"/>
        <w:rPr>
          <w:b/>
          <w:bCs/>
          <w:sz w:val="18"/>
          <w:szCs w:val="18"/>
        </w:rPr>
      </w:pPr>
      <w:r w:rsidRPr="00254522">
        <w:rPr>
          <w:bCs/>
          <w:sz w:val="18"/>
          <w:szCs w:val="18"/>
        </w:rPr>
        <w:t xml:space="preserve">                                                                        </w:t>
      </w:r>
      <w:proofErr w:type="gramStart"/>
      <w:r w:rsidRPr="00254522">
        <w:rPr>
          <w:bCs/>
          <w:sz w:val="18"/>
          <w:szCs w:val="18"/>
        </w:rPr>
        <w:t>от  03.06</w:t>
      </w:r>
      <w:proofErr w:type="gramEnd"/>
      <w:r w:rsidRPr="00254522">
        <w:rPr>
          <w:bCs/>
          <w:sz w:val="18"/>
          <w:szCs w:val="18"/>
        </w:rPr>
        <w:t>. 2021 г. № 137-рл</w:t>
      </w:r>
    </w:p>
    <w:p w:rsidR="00254522" w:rsidRPr="00254522" w:rsidRDefault="00254522" w:rsidP="00254522">
      <w:pPr>
        <w:pStyle w:val="ad"/>
        <w:ind w:left="42" w:right="141"/>
        <w:jc w:val="both"/>
        <w:rPr>
          <w:b/>
          <w:sz w:val="18"/>
          <w:szCs w:val="18"/>
        </w:rPr>
      </w:pPr>
    </w:p>
    <w:p w:rsidR="00254522" w:rsidRPr="00254522" w:rsidRDefault="00254522" w:rsidP="00254522">
      <w:pPr>
        <w:pStyle w:val="ad"/>
        <w:ind w:left="42" w:right="141"/>
        <w:jc w:val="center"/>
        <w:rPr>
          <w:b/>
          <w:bCs/>
          <w:sz w:val="18"/>
          <w:szCs w:val="18"/>
          <w:lang w:val="x-none"/>
        </w:rPr>
      </w:pPr>
      <w:r w:rsidRPr="00254522">
        <w:rPr>
          <w:b/>
          <w:bCs/>
          <w:sz w:val="18"/>
          <w:szCs w:val="18"/>
          <w:lang w:val="x-none"/>
        </w:rPr>
        <w:t>ДОЛЖНОСТНАЯ ИНСТРУКЦИЯ</w:t>
      </w:r>
    </w:p>
    <w:p w:rsidR="00254522" w:rsidRPr="00254522" w:rsidRDefault="00254522" w:rsidP="00254522">
      <w:pPr>
        <w:pStyle w:val="ad"/>
        <w:ind w:left="42" w:right="141"/>
        <w:jc w:val="center"/>
        <w:rPr>
          <w:b/>
          <w:sz w:val="18"/>
          <w:szCs w:val="18"/>
        </w:rPr>
      </w:pPr>
      <w:r w:rsidRPr="00254522">
        <w:rPr>
          <w:b/>
          <w:sz w:val="18"/>
          <w:szCs w:val="18"/>
        </w:rPr>
        <w:t>ведущего специалиста отдела по экономическому развитию</w:t>
      </w:r>
    </w:p>
    <w:p w:rsidR="00254522" w:rsidRPr="00254522" w:rsidRDefault="00254522" w:rsidP="00254522">
      <w:pPr>
        <w:pStyle w:val="ad"/>
        <w:ind w:left="42" w:right="141"/>
        <w:jc w:val="center"/>
        <w:rPr>
          <w:b/>
          <w:sz w:val="18"/>
          <w:szCs w:val="18"/>
        </w:rPr>
      </w:pPr>
      <w:r w:rsidRPr="00254522">
        <w:rPr>
          <w:b/>
          <w:sz w:val="18"/>
          <w:szCs w:val="18"/>
        </w:rPr>
        <w:t xml:space="preserve">Администрации </w:t>
      </w:r>
      <w:proofErr w:type="spellStart"/>
      <w:r w:rsidRPr="00254522">
        <w:rPr>
          <w:b/>
          <w:sz w:val="18"/>
          <w:szCs w:val="18"/>
        </w:rPr>
        <w:t>Марёвского</w:t>
      </w:r>
      <w:proofErr w:type="spellEnd"/>
      <w:r w:rsidRPr="00254522">
        <w:rPr>
          <w:b/>
          <w:sz w:val="18"/>
          <w:szCs w:val="18"/>
        </w:rPr>
        <w:t xml:space="preserve"> муниципального округа</w:t>
      </w:r>
    </w:p>
    <w:p w:rsidR="00254522" w:rsidRPr="00254522" w:rsidRDefault="00254522" w:rsidP="00254522">
      <w:pPr>
        <w:pStyle w:val="ad"/>
        <w:ind w:left="42" w:right="141"/>
        <w:rPr>
          <w:b/>
          <w:sz w:val="18"/>
          <w:szCs w:val="18"/>
        </w:rPr>
      </w:pPr>
    </w:p>
    <w:p w:rsidR="00254522" w:rsidRPr="00254522" w:rsidRDefault="00254522" w:rsidP="00254522">
      <w:pPr>
        <w:pStyle w:val="ad"/>
        <w:ind w:left="42" w:right="141"/>
        <w:jc w:val="both"/>
        <w:rPr>
          <w:b/>
          <w:sz w:val="18"/>
          <w:szCs w:val="18"/>
        </w:rPr>
      </w:pPr>
      <w:r w:rsidRPr="00254522">
        <w:rPr>
          <w:b/>
          <w:sz w:val="18"/>
          <w:szCs w:val="18"/>
        </w:rPr>
        <w:t>1. Общие положения</w:t>
      </w:r>
    </w:p>
    <w:p w:rsidR="00254522" w:rsidRPr="00254522" w:rsidRDefault="00254522" w:rsidP="00254522">
      <w:pPr>
        <w:pStyle w:val="ad"/>
        <w:ind w:left="42" w:right="141"/>
        <w:jc w:val="both"/>
        <w:rPr>
          <w:sz w:val="18"/>
          <w:szCs w:val="18"/>
        </w:rPr>
      </w:pPr>
      <w:r w:rsidRPr="00254522">
        <w:rPr>
          <w:sz w:val="18"/>
          <w:szCs w:val="18"/>
        </w:rPr>
        <w:t xml:space="preserve">1.1. Должность ведущего специалиста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является должностью муниципальной службы.</w:t>
      </w:r>
    </w:p>
    <w:p w:rsidR="00254522" w:rsidRPr="00254522" w:rsidRDefault="00254522" w:rsidP="00254522">
      <w:pPr>
        <w:pStyle w:val="ad"/>
        <w:ind w:left="42" w:right="141"/>
        <w:jc w:val="both"/>
        <w:rPr>
          <w:sz w:val="18"/>
          <w:szCs w:val="18"/>
        </w:rPr>
      </w:pPr>
      <w:r w:rsidRPr="00254522">
        <w:rPr>
          <w:sz w:val="18"/>
          <w:szCs w:val="18"/>
        </w:rPr>
        <w:t xml:space="preserve">1.2. Должность ведущего специалиста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относится к старшей группе должностей подраздела 2 раздела 2 Реестра должностей муниципальной службы в Новгородской области (приложение 1 к областному закону от 25 декабря 2007 года № 240-ОЗ «О некоторых вопросах правового регулирования муниципальной службы в Новгородской области»).</w:t>
      </w:r>
    </w:p>
    <w:p w:rsidR="00254522" w:rsidRPr="00254522" w:rsidRDefault="00254522" w:rsidP="00254522">
      <w:pPr>
        <w:pStyle w:val="ad"/>
        <w:ind w:left="42" w:right="141"/>
        <w:jc w:val="both"/>
        <w:rPr>
          <w:sz w:val="18"/>
          <w:szCs w:val="18"/>
        </w:rPr>
      </w:pPr>
      <w:r w:rsidRPr="00254522">
        <w:rPr>
          <w:sz w:val="18"/>
          <w:szCs w:val="18"/>
        </w:rPr>
        <w:t>1.3. 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регулирование земельных отношений на территории муниципального образования.</w:t>
      </w:r>
    </w:p>
    <w:p w:rsidR="00254522" w:rsidRPr="00254522" w:rsidRDefault="00254522" w:rsidP="00254522">
      <w:pPr>
        <w:pStyle w:val="ad"/>
        <w:ind w:left="42" w:right="141"/>
        <w:jc w:val="both"/>
        <w:rPr>
          <w:sz w:val="18"/>
          <w:szCs w:val="18"/>
        </w:rPr>
      </w:pPr>
      <w:r w:rsidRPr="00254522">
        <w:rPr>
          <w:sz w:val="18"/>
          <w:szCs w:val="18"/>
        </w:rPr>
        <w:t xml:space="preserve">1.4.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осуществление муниципального земельного контроля, резервирование и изъятие земельных участков в границах муниципального образования для муниципальных нужд. </w:t>
      </w:r>
    </w:p>
    <w:p w:rsidR="00254522" w:rsidRPr="00254522" w:rsidRDefault="00254522" w:rsidP="00254522">
      <w:pPr>
        <w:pStyle w:val="ad"/>
        <w:ind w:left="42" w:right="141"/>
        <w:jc w:val="both"/>
        <w:rPr>
          <w:sz w:val="18"/>
          <w:szCs w:val="18"/>
        </w:rPr>
      </w:pPr>
      <w:r w:rsidRPr="00254522">
        <w:rPr>
          <w:sz w:val="18"/>
          <w:szCs w:val="18"/>
        </w:rPr>
        <w:lastRenderedPageBreak/>
        <w:t xml:space="preserve">1.5. Цель исполнения должностных обязанностей муниципального служащего, замещающего должность ведущего специалиста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регулирование в пределах компетенции имущественных отношений в сфере владения, пользования и распоряжения земельными участками, обеспечение рационального использования земель.</w:t>
      </w:r>
    </w:p>
    <w:p w:rsidR="00254522" w:rsidRPr="00254522" w:rsidRDefault="00254522" w:rsidP="00254522">
      <w:pPr>
        <w:pStyle w:val="ad"/>
        <w:ind w:left="42" w:right="141"/>
        <w:jc w:val="both"/>
        <w:rPr>
          <w:sz w:val="18"/>
          <w:szCs w:val="18"/>
        </w:rPr>
      </w:pPr>
      <w:r w:rsidRPr="00254522">
        <w:rPr>
          <w:sz w:val="18"/>
          <w:szCs w:val="18"/>
        </w:rPr>
        <w:t xml:space="preserve">1.6. Основные задачи, на реализацию которых ориентировано исполнение должностных обязанностей ведущего специалиста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w:t>
      </w:r>
    </w:p>
    <w:p w:rsidR="00254522" w:rsidRPr="00254522" w:rsidRDefault="00254522" w:rsidP="00254522">
      <w:pPr>
        <w:pStyle w:val="ad"/>
        <w:ind w:left="42" w:right="141"/>
        <w:jc w:val="both"/>
        <w:rPr>
          <w:sz w:val="18"/>
          <w:szCs w:val="18"/>
        </w:rPr>
      </w:pPr>
      <w:r w:rsidRPr="00254522">
        <w:rPr>
          <w:sz w:val="18"/>
          <w:szCs w:val="18"/>
        </w:rPr>
        <w:t xml:space="preserve">осуществление муниципального земельного контроля на территории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r w:rsidRPr="00254522">
        <w:rPr>
          <w:sz w:val="18"/>
          <w:szCs w:val="18"/>
        </w:rPr>
        <w:t xml:space="preserve">разграничение собственности земельных участков на государственную и </w:t>
      </w:r>
      <w:proofErr w:type="gramStart"/>
      <w:r w:rsidRPr="00254522">
        <w:rPr>
          <w:sz w:val="18"/>
          <w:szCs w:val="18"/>
        </w:rPr>
        <w:t>муниципальную собственность</w:t>
      </w:r>
      <w:proofErr w:type="gramEnd"/>
      <w:r w:rsidRPr="00254522">
        <w:rPr>
          <w:sz w:val="18"/>
          <w:szCs w:val="18"/>
        </w:rPr>
        <w:t xml:space="preserve"> и оформление в муниципальную собственность земельных участков;</w:t>
      </w:r>
    </w:p>
    <w:p w:rsidR="00254522" w:rsidRPr="00254522" w:rsidRDefault="00254522" w:rsidP="00254522">
      <w:pPr>
        <w:pStyle w:val="ad"/>
        <w:ind w:left="42" w:right="141"/>
        <w:jc w:val="both"/>
        <w:rPr>
          <w:sz w:val="18"/>
          <w:szCs w:val="18"/>
        </w:rPr>
      </w:pPr>
      <w:r w:rsidRPr="00254522">
        <w:rPr>
          <w:sz w:val="18"/>
          <w:szCs w:val="18"/>
        </w:rPr>
        <w:t>внедрение программно-технических комплексов, поддерживающих информационные базы данных по управлению и распоряжению имуществом, находящимся в муниципальной собственности;</w:t>
      </w:r>
    </w:p>
    <w:p w:rsidR="00254522" w:rsidRPr="00254522" w:rsidRDefault="00254522" w:rsidP="00254522">
      <w:pPr>
        <w:pStyle w:val="ad"/>
        <w:ind w:left="42" w:right="141"/>
        <w:jc w:val="both"/>
        <w:rPr>
          <w:sz w:val="18"/>
          <w:szCs w:val="18"/>
        </w:rPr>
      </w:pPr>
      <w:r w:rsidRPr="00254522">
        <w:rPr>
          <w:sz w:val="18"/>
          <w:szCs w:val="18"/>
        </w:rPr>
        <w:t xml:space="preserve">участие в регулировании деятельности на рынке земельных отношений. </w:t>
      </w:r>
    </w:p>
    <w:p w:rsidR="00254522" w:rsidRPr="00254522" w:rsidRDefault="00254522" w:rsidP="00254522">
      <w:pPr>
        <w:pStyle w:val="ad"/>
        <w:ind w:left="42" w:right="141"/>
        <w:jc w:val="both"/>
        <w:rPr>
          <w:sz w:val="18"/>
          <w:szCs w:val="18"/>
        </w:rPr>
      </w:pPr>
      <w:r w:rsidRPr="00254522">
        <w:rPr>
          <w:sz w:val="18"/>
          <w:szCs w:val="18"/>
        </w:rPr>
        <w:t xml:space="preserve">1.7. Ведущий специалист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назначается на должность и освобождается от должности распоряжением Главы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r w:rsidRPr="00254522">
        <w:rPr>
          <w:sz w:val="18"/>
          <w:szCs w:val="18"/>
        </w:rPr>
        <w:t xml:space="preserve">1.8. Ведущий специалист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непосредственно подчинён заведующему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p>
    <w:p w:rsidR="00254522" w:rsidRPr="00254522" w:rsidRDefault="00254522" w:rsidP="00254522">
      <w:pPr>
        <w:pStyle w:val="ad"/>
        <w:ind w:left="42" w:right="141"/>
        <w:jc w:val="both"/>
        <w:rPr>
          <w:b/>
          <w:sz w:val="18"/>
          <w:szCs w:val="18"/>
        </w:rPr>
      </w:pPr>
      <w:r w:rsidRPr="00254522">
        <w:rPr>
          <w:b/>
          <w:sz w:val="18"/>
          <w:szCs w:val="18"/>
        </w:rPr>
        <w:t>2. Квалификационные требования</w:t>
      </w:r>
    </w:p>
    <w:p w:rsidR="00254522" w:rsidRPr="00254522" w:rsidRDefault="00254522" w:rsidP="00254522">
      <w:pPr>
        <w:pStyle w:val="ad"/>
        <w:ind w:left="42" w:right="141"/>
        <w:jc w:val="both"/>
        <w:rPr>
          <w:sz w:val="18"/>
          <w:szCs w:val="18"/>
        </w:rPr>
      </w:pPr>
      <w:r w:rsidRPr="00254522">
        <w:rPr>
          <w:sz w:val="18"/>
          <w:szCs w:val="18"/>
        </w:rPr>
        <w:t xml:space="preserve">Для замещения должности ведущего специалиста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устанавливаются квалификационные требования, включающие базовые и функциональные квалификационные требования.</w:t>
      </w:r>
    </w:p>
    <w:p w:rsidR="00254522" w:rsidRPr="00254522" w:rsidRDefault="00254522" w:rsidP="00254522">
      <w:pPr>
        <w:pStyle w:val="ad"/>
        <w:ind w:left="42" w:right="141"/>
        <w:jc w:val="both"/>
        <w:rPr>
          <w:sz w:val="18"/>
          <w:szCs w:val="18"/>
        </w:rPr>
      </w:pPr>
      <w:r w:rsidRPr="00254522">
        <w:rPr>
          <w:sz w:val="18"/>
          <w:szCs w:val="18"/>
        </w:rPr>
        <w:t>2.1. Базовые квалификационные требования:</w:t>
      </w:r>
    </w:p>
    <w:p w:rsidR="00254522" w:rsidRPr="00254522" w:rsidRDefault="00254522" w:rsidP="00254522">
      <w:pPr>
        <w:pStyle w:val="ad"/>
        <w:ind w:left="42" w:right="141"/>
        <w:jc w:val="both"/>
        <w:rPr>
          <w:sz w:val="18"/>
          <w:szCs w:val="18"/>
        </w:rPr>
      </w:pPr>
      <w:r w:rsidRPr="00254522">
        <w:rPr>
          <w:sz w:val="18"/>
          <w:szCs w:val="18"/>
        </w:rPr>
        <w:t xml:space="preserve">2.1.1. Муниципальный служащий, замещающий должность ведущего специалиста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иметь среднее профессиональное образование.</w:t>
      </w:r>
    </w:p>
    <w:p w:rsidR="00254522" w:rsidRPr="00254522" w:rsidRDefault="00254522" w:rsidP="00254522">
      <w:pPr>
        <w:pStyle w:val="ad"/>
        <w:ind w:left="42" w:right="141"/>
        <w:jc w:val="both"/>
        <w:rPr>
          <w:sz w:val="18"/>
          <w:szCs w:val="18"/>
        </w:rPr>
      </w:pPr>
      <w:r w:rsidRPr="00254522">
        <w:rPr>
          <w:sz w:val="18"/>
          <w:szCs w:val="18"/>
        </w:rPr>
        <w:t xml:space="preserve">2.1.2. Для замещения должности ведущего специалиста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не установлено требований к стажу муниципальной службы или стажу работы по специальности, направлению подготовки.</w:t>
      </w:r>
    </w:p>
    <w:p w:rsidR="00254522" w:rsidRPr="00254522" w:rsidRDefault="00254522" w:rsidP="00254522">
      <w:pPr>
        <w:pStyle w:val="ad"/>
        <w:ind w:left="42" w:right="141"/>
        <w:jc w:val="both"/>
        <w:rPr>
          <w:sz w:val="18"/>
          <w:szCs w:val="18"/>
        </w:rPr>
      </w:pPr>
      <w:r w:rsidRPr="00254522">
        <w:rPr>
          <w:sz w:val="18"/>
          <w:szCs w:val="18"/>
        </w:rPr>
        <w:t xml:space="preserve">2.1.3. Ведущий специалист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обладать следующими базовыми знаниями:</w:t>
      </w:r>
    </w:p>
    <w:p w:rsidR="00254522" w:rsidRPr="00254522" w:rsidRDefault="00254522" w:rsidP="00254522">
      <w:pPr>
        <w:pStyle w:val="ad"/>
        <w:ind w:left="42" w:right="141"/>
        <w:jc w:val="both"/>
        <w:rPr>
          <w:sz w:val="18"/>
          <w:szCs w:val="18"/>
        </w:rPr>
      </w:pPr>
      <w:r w:rsidRPr="00254522">
        <w:rPr>
          <w:sz w:val="18"/>
          <w:szCs w:val="18"/>
        </w:rPr>
        <w:t>1) знанием государственного языка Российской Федерации (русского языка);</w:t>
      </w:r>
    </w:p>
    <w:p w:rsidR="00254522" w:rsidRPr="00254522" w:rsidRDefault="00254522" w:rsidP="00254522">
      <w:pPr>
        <w:pStyle w:val="ad"/>
        <w:ind w:left="42" w:right="141"/>
        <w:jc w:val="both"/>
        <w:rPr>
          <w:sz w:val="18"/>
          <w:szCs w:val="18"/>
          <w:lang w:val="x-none"/>
        </w:rPr>
      </w:pPr>
      <w:r w:rsidRPr="00254522">
        <w:rPr>
          <w:sz w:val="18"/>
          <w:szCs w:val="18"/>
          <w:lang w:val="x-none"/>
        </w:rPr>
        <w:t xml:space="preserve">2) правовыми знаниями основ: </w:t>
      </w:r>
    </w:p>
    <w:p w:rsidR="00254522" w:rsidRPr="00254522" w:rsidRDefault="00254522" w:rsidP="00254522">
      <w:pPr>
        <w:pStyle w:val="ad"/>
        <w:ind w:left="42" w:right="141"/>
        <w:jc w:val="both"/>
        <w:rPr>
          <w:sz w:val="18"/>
          <w:szCs w:val="18"/>
        </w:rPr>
      </w:pPr>
      <w:r w:rsidRPr="00254522">
        <w:rPr>
          <w:sz w:val="18"/>
          <w:szCs w:val="18"/>
        </w:rPr>
        <w:t>а) Конституции Российской Федерации;</w:t>
      </w:r>
    </w:p>
    <w:p w:rsidR="00254522" w:rsidRPr="00254522" w:rsidRDefault="00254522" w:rsidP="00254522">
      <w:pPr>
        <w:pStyle w:val="ad"/>
        <w:ind w:left="42" w:right="141"/>
        <w:jc w:val="both"/>
        <w:rPr>
          <w:sz w:val="18"/>
          <w:szCs w:val="18"/>
        </w:rPr>
      </w:pPr>
      <w:r w:rsidRPr="00254522">
        <w:rPr>
          <w:sz w:val="18"/>
          <w:szCs w:val="18"/>
        </w:rPr>
        <w:t>б) Федерального закона от 6 октября 2003 г. № 131-ФЗ «Об общих принципах организации местного самоуправления в Российской Федерации»;</w:t>
      </w:r>
    </w:p>
    <w:p w:rsidR="00254522" w:rsidRPr="00254522" w:rsidRDefault="00254522" w:rsidP="00254522">
      <w:pPr>
        <w:pStyle w:val="ad"/>
        <w:ind w:left="42" w:right="141"/>
        <w:jc w:val="both"/>
        <w:rPr>
          <w:sz w:val="18"/>
          <w:szCs w:val="18"/>
        </w:rPr>
      </w:pPr>
      <w:proofErr w:type="gramStart"/>
      <w:r w:rsidRPr="00254522">
        <w:rPr>
          <w:sz w:val="18"/>
          <w:szCs w:val="18"/>
        </w:rPr>
        <w:t>в)  Федерального</w:t>
      </w:r>
      <w:proofErr w:type="gramEnd"/>
      <w:r w:rsidRPr="00254522">
        <w:rPr>
          <w:sz w:val="18"/>
          <w:szCs w:val="18"/>
        </w:rPr>
        <w:t xml:space="preserve"> закона от 2 марта 2007 г. № 25-ФЗ «О муниципальной службе в Российской Федерации»;</w:t>
      </w:r>
    </w:p>
    <w:p w:rsidR="00254522" w:rsidRPr="00254522" w:rsidRDefault="00254522" w:rsidP="00254522">
      <w:pPr>
        <w:pStyle w:val="ad"/>
        <w:ind w:left="42" w:right="141"/>
        <w:jc w:val="both"/>
        <w:rPr>
          <w:sz w:val="18"/>
          <w:szCs w:val="18"/>
        </w:rPr>
      </w:pPr>
      <w:r w:rsidRPr="00254522">
        <w:rPr>
          <w:sz w:val="18"/>
          <w:szCs w:val="18"/>
        </w:rPr>
        <w:t>г) законодательства о противодействии коррупции.</w:t>
      </w:r>
    </w:p>
    <w:p w:rsidR="00254522" w:rsidRPr="00254522" w:rsidRDefault="00254522" w:rsidP="00254522">
      <w:pPr>
        <w:pStyle w:val="ad"/>
        <w:ind w:left="42" w:right="141"/>
        <w:jc w:val="both"/>
        <w:rPr>
          <w:sz w:val="18"/>
          <w:szCs w:val="18"/>
        </w:rPr>
      </w:pPr>
      <w:r w:rsidRPr="00254522">
        <w:rPr>
          <w:sz w:val="18"/>
          <w:szCs w:val="18"/>
        </w:rPr>
        <w:t xml:space="preserve">2.1.4. Ведущий специалист отдела по экономическому развитию и управлению муниципальным имуществом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обладать следующими базовыми умениями: </w:t>
      </w:r>
    </w:p>
    <w:p w:rsidR="00254522" w:rsidRPr="00254522" w:rsidRDefault="00254522" w:rsidP="00254522">
      <w:pPr>
        <w:pStyle w:val="ad"/>
        <w:ind w:left="42" w:right="141"/>
        <w:jc w:val="both"/>
        <w:rPr>
          <w:sz w:val="18"/>
          <w:szCs w:val="18"/>
        </w:rPr>
      </w:pPr>
      <w:r w:rsidRPr="00254522">
        <w:rPr>
          <w:sz w:val="18"/>
          <w:szCs w:val="18"/>
        </w:rPr>
        <w:t xml:space="preserve">1) работать на компьютере, в том числе в сети «Интернет»; </w:t>
      </w:r>
    </w:p>
    <w:p w:rsidR="00254522" w:rsidRPr="00254522" w:rsidRDefault="00254522" w:rsidP="00254522">
      <w:pPr>
        <w:pStyle w:val="ad"/>
        <w:ind w:left="42" w:right="141"/>
        <w:jc w:val="both"/>
        <w:rPr>
          <w:sz w:val="18"/>
          <w:szCs w:val="18"/>
        </w:rPr>
      </w:pPr>
      <w:r w:rsidRPr="00254522">
        <w:rPr>
          <w:sz w:val="18"/>
          <w:szCs w:val="18"/>
        </w:rPr>
        <w:t>2) работать в информационно-правовых системах;</w:t>
      </w:r>
    </w:p>
    <w:p w:rsidR="00254522" w:rsidRPr="00254522" w:rsidRDefault="00254522" w:rsidP="00254522">
      <w:pPr>
        <w:pStyle w:val="ad"/>
        <w:ind w:left="42" w:right="141"/>
        <w:jc w:val="both"/>
        <w:rPr>
          <w:sz w:val="18"/>
          <w:szCs w:val="18"/>
        </w:rPr>
      </w:pPr>
      <w:r w:rsidRPr="00254522">
        <w:rPr>
          <w:sz w:val="18"/>
          <w:szCs w:val="18"/>
        </w:rPr>
        <w:t>3) эффективно планировать работу и контролировать ее выполнение;</w:t>
      </w:r>
    </w:p>
    <w:p w:rsidR="00254522" w:rsidRPr="00254522" w:rsidRDefault="00254522" w:rsidP="00254522">
      <w:pPr>
        <w:pStyle w:val="ad"/>
        <w:ind w:left="42" w:right="141"/>
        <w:jc w:val="both"/>
        <w:rPr>
          <w:sz w:val="18"/>
          <w:szCs w:val="18"/>
        </w:rPr>
      </w:pPr>
      <w:r w:rsidRPr="00254522">
        <w:rPr>
          <w:sz w:val="18"/>
          <w:szCs w:val="18"/>
        </w:rPr>
        <w:t>4) вести деловые переговоры с представителями государственных органов, органов местного самоуправления, организаций;</w:t>
      </w:r>
    </w:p>
    <w:p w:rsidR="00254522" w:rsidRPr="00254522" w:rsidRDefault="00254522" w:rsidP="00254522">
      <w:pPr>
        <w:pStyle w:val="ad"/>
        <w:ind w:left="42" w:right="141"/>
        <w:jc w:val="both"/>
        <w:rPr>
          <w:sz w:val="18"/>
          <w:szCs w:val="18"/>
        </w:rPr>
      </w:pPr>
      <w:r w:rsidRPr="00254522">
        <w:rPr>
          <w:sz w:val="18"/>
          <w:szCs w:val="18"/>
        </w:rPr>
        <w:t>5) соблюдать этику делового общения при взаимодействии с гражданами.</w:t>
      </w:r>
    </w:p>
    <w:p w:rsidR="00254522" w:rsidRPr="00254522" w:rsidRDefault="00254522" w:rsidP="00254522">
      <w:pPr>
        <w:pStyle w:val="ad"/>
        <w:ind w:left="42" w:right="141"/>
        <w:jc w:val="both"/>
        <w:rPr>
          <w:sz w:val="18"/>
          <w:szCs w:val="18"/>
        </w:rPr>
      </w:pPr>
      <w:r w:rsidRPr="00254522">
        <w:rPr>
          <w:sz w:val="18"/>
          <w:szCs w:val="18"/>
        </w:rPr>
        <w:t xml:space="preserve">2.2. Муниципальный служащий, замещающий должность ведущего специалиста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соответствовать следующим функциональным квалификационным требованиям:</w:t>
      </w:r>
    </w:p>
    <w:p w:rsidR="00254522" w:rsidRPr="00254522" w:rsidRDefault="00254522" w:rsidP="00254522">
      <w:pPr>
        <w:pStyle w:val="ad"/>
        <w:ind w:left="42" w:right="141"/>
        <w:jc w:val="both"/>
        <w:rPr>
          <w:sz w:val="18"/>
          <w:szCs w:val="18"/>
        </w:rPr>
      </w:pPr>
      <w:r w:rsidRPr="00254522">
        <w:rPr>
          <w:sz w:val="18"/>
          <w:szCs w:val="18"/>
        </w:rPr>
        <w:t xml:space="preserve">2.2.1. Ведущий специалист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обладать следующими знаниями в области законодательства Российской Федерации, </w:t>
      </w:r>
      <w:r w:rsidRPr="00254522">
        <w:rPr>
          <w:bCs/>
          <w:sz w:val="18"/>
          <w:szCs w:val="18"/>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254522">
        <w:rPr>
          <w:sz w:val="18"/>
          <w:szCs w:val="18"/>
        </w:rPr>
        <w:t xml:space="preserve">: </w:t>
      </w:r>
    </w:p>
    <w:p w:rsidR="00254522" w:rsidRPr="00254522" w:rsidRDefault="00254522" w:rsidP="00254522">
      <w:pPr>
        <w:pStyle w:val="ad"/>
        <w:ind w:left="42" w:right="141"/>
        <w:jc w:val="both"/>
        <w:rPr>
          <w:sz w:val="18"/>
          <w:szCs w:val="18"/>
        </w:rPr>
      </w:pPr>
      <w:r w:rsidRPr="00254522">
        <w:rPr>
          <w:sz w:val="18"/>
          <w:szCs w:val="18"/>
        </w:rPr>
        <w:t>1) федеральные законы, указы Президента Российской Федерации и постановления Правительства Российской Федерации:</w:t>
      </w:r>
    </w:p>
    <w:p w:rsidR="00254522" w:rsidRPr="00254522" w:rsidRDefault="00254522" w:rsidP="00254522">
      <w:pPr>
        <w:pStyle w:val="ad"/>
        <w:ind w:left="42" w:right="141"/>
        <w:jc w:val="both"/>
        <w:rPr>
          <w:sz w:val="18"/>
          <w:szCs w:val="18"/>
        </w:rPr>
      </w:pPr>
      <w:r w:rsidRPr="00254522">
        <w:rPr>
          <w:sz w:val="18"/>
          <w:szCs w:val="18"/>
        </w:rPr>
        <w:t>Земельный кодекс Российской Федерации;</w:t>
      </w:r>
    </w:p>
    <w:p w:rsidR="00254522" w:rsidRPr="00254522" w:rsidRDefault="00254522" w:rsidP="00254522">
      <w:pPr>
        <w:pStyle w:val="ad"/>
        <w:ind w:left="42" w:right="141"/>
        <w:jc w:val="both"/>
        <w:rPr>
          <w:sz w:val="18"/>
          <w:szCs w:val="18"/>
        </w:rPr>
      </w:pPr>
      <w:r w:rsidRPr="00254522">
        <w:rPr>
          <w:sz w:val="18"/>
          <w:szCs w:val="18"/>
        </w:rPr>
        <w:t>Градостроительный кодекс Российской Федерации;</w:t>
      </w:r>
    </w:p>
    <w:p w:rsidR="00254522" w:rsidRPr="00254522" w:rsidRDefault="00254522" w:rsidP="00254522">
      <w:pPr>
        <w:pStyle w:val="ad"/>
        <w:ind w:left="42" w:right="141"/>
        <w:jc w:val="both"/>
        <w:rPr>
          <w:sz w:val="18"/>
          <w:szCs w:val="18"/>
        </w:rPr>
      </w:pPr>
      <w:r w:rsidRPr="00254522">
        <w:rPr>
          <w:sz w:val="18"/>
          <w:szCs w:val="18"/>
        </w:rPr>
        <w:t>Кодекс Российской Федерации об административных правонарушениях;</w:t>
      </w:r>
    </w:p>
    <w:p w:rsidR="00254522" w:rsidRPr="00254522" w:rsidRDefault="00254522" w:rsidP="00254522">
      <w:pPr>
        <w:pStyle w:val="ad"/>
        <w:ind w:left="42" w:right="141"/>
        <w:jc w:val="both"/>
        <w:rPr>
          <w:sz w:val="18"/>
          <w:szCs w:val="18"/>
        </w:rPr>
      </w:pPr>
      <w:r w:rsidRPr="00254522">
        <w:rPr>
          <w:sz w:val="18"/>
          <w:szCs w:val="18"/>
        </w:rPr>
        <w:t>Федеральный закон от 18 июня 2001 г. № 78-ФЗ «О землеустройстве»;</w:t>
      </w:r>
    </w:p>
    <w:p w:rsidR="00254522" w:rsidRPr="00254522" w:rsidRDefault="00254522" w:rsidP="00254522">
      <w:pPr>
        <w:pStyle w:val="ad"/>
        <w:ind w:left="42" w:right="141"/>
        <w:jc w:val="both"/>
        <w:rPr>
          <w:sz w:val="18"/>
          <w:szCs w:val="18"/>
        </w:rPr>
      </w:pPr>
      <w:r w:rsidRPr="00254522">
        <w:rPr>
          <w:sz w:val="18"/>
          <w:szCs w:val="18"/>
        </w:rPr>
        <w:t>Федеральный закон от 24 июля 2002 г. № 101-ФЗ «Об обороте земель сельскохозяйственного назначения»;</w:t>
      </w:r>
    </w:p>
    <w:p w:rsidR="00254522" w:rsidRPr="00254522" w:rsidRDefault="00254522" w:rsidP="00254522">
      <w:pPr>
        <w:pStyle w:val="ad"/>
        <w:ind w:left="42" w:right="141"/>
        <w:jc w:val="both"/>
        <w:rPr>
          <w:sz w:val="18"/>
          <w:szCs w:val="18"/>
        </w:rPr>
      </w:pPr>
      <w:r w:rsidRPr="00254522">
        <w:rPr>
          <w:sz w:val="18"/>
          <w:szCs w:val="18"/>
        </w:rPr>
        <w:t>Федеральный закон от 14 ноября 2002 г. № 161-ФЗ «О государственных и муниципальных унитарных предприятиях»;</w:t>
      </w:r>
    </w:p>
    <w:p w:rsidR="00254522" w:rsidRPr="00254522" w:rsidRDefault="00254522" w:rsidP="00254522">
      <w:pPr>
        <w:pStyle w:val="ad"/>
        <w:ind w:left="42" w:right="141"/>
        <w:jc w:val="both"/>
        <w:rPr>
          <w:sz w:val="18"/>
          <w:szCs w:val="18"/>
        </w:rPr>
      </w:pPr>
      <w:r w:rsidRPr="00254522">
        <w:rPr>
          <w:sz w:val="18"/>
          <w:szCs w:val="18"/>
        </w:rPr>
        <w:t>Федеральный закон от 21 декабря 2004 г. № 172-ФЗ «О переводе земель или земельных участков из одной категории в другую»;</w:t>
      </w:r>
    </w:p>
    <w:p w:rsidR="00254522" w:rsidRPr="00254522" w:rsidRDefault="00254522" w:rsidP="00254522">
      <w:pPr>
        <w:pStyle w:val="ad"/>
        <w:ind w:left="42" w:right="141"/>
        <w:jc w:val="both"/>
        <w:rPr>
          <w:sz w:val="18"/>
          <w:szCs w:val="18"/>
        </w:rPr>
      </w:pPr>
      <w:r w:rsidRPr="00254522">
        <w:rPr>
          <w:sz w:val="18"/>
          <w:szCs w:val="18"/>
        </w:rPr>
        <w:t>Федеральный закон от 26 июля 2006 года № 135-ФЗ «О защите конкуренции»;</w:t>
      </w:r>
    </w:p>
    <w:p w:rsidR="00254522" w:rsidRPr="00254522" w:rsidRDefault="00254522" w:rsidP="00254522">
      <w:pPr>
        <w:pStyle w:val="ad"/>
        <w:ind w:left="42" w:right="141"/>
        <w:jc w:val="both"/>
        <w:rPr>
          <w:sz w:val="18"/>
          <w:szCs w:val="18"/>
        </w:rPr>
      </w:pPr>
      <w:r w:rsidRPr="00254522">
        <w:rPr>
          <w:sz w:val="18"/>
          <w:szCs w:val="18"/>
        </w:rPr>
        <w:t>Федеральный закон от 22 июля 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54522" w:rsidRPr="00254522" w:rsidRDefault="00254522" w:rsidP="00254522">
      <w:pPr>
        <w:pStyle w:val="ad"/>
        <w:ind w:left="42" w:right="141"/>
        <w:jc w:val="both"/>
        <w:rPr>
          <w:sz w:val="18"/>
          <w:szCs w:val="18"/>
        </w:rPr>
      </w:pPr>
      <w:r w:rsidRPr="00254522">
        <w:rPr>
          <w:sz w:val="18"/>
          <w:szCs w:val="18"/>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4522" w:rsidRPr="00254522" w:rsidRDefault="00254522" w:rsidP="00254522">
      <w:pPr>
        <w:pStyle w:val="ad"/>
        <w:ind w:left="42" w:right="141"/>
        <w:jc w:val="both"/>
        <w:rPr>
          <w:sz w:val="18"/>
          <w:szCs w:val="18"/>
        </w:rPr>
      </w:pPr>
      <w:r w:rsidRPr="00254522">
        <w:rPr>
          <w:sz w:val="18"/>
          <w:szCs w:val="18"/>
        </w:rPr>
        <w:t xml:space="preserve">Федеральный закон от 27 июля 2010 г. № 210-ФЗ «Об организации предоставления государственных и муниципальных услуг»; </w:t>
      </w:r>
    </w:p>
    <w:p w:rsidR="00254522" w:rsidRPr="00254522" w:rsidRDefault="00254522" w:rsidP="00254522">
      <w:pPr>
        <w:pStyle w:val="ad"/>
        <w:ind w:left="42" w:right="141"/>
        <w:jc w:val="both"/>
        <w:rPr>
          <w:sz w:val="18"/>
          <w:szCs w:val="18"/>
        </w:rPr>
      </w:pPr>
      <w:r w:rsidRPr="00254522">
        <w:rPr>
          <w:sz w:val="18"/>
          <w:szCs w:val="18"/>
        </w:rPr>
        <w:t>Федеральный закон от 13 июля 2015 г. № 218-ФЗ «О государственной регистрации недвижимости»;</w:t>
      </w:r>
    </w:p>
    <w:p w:rsidR="00254522" w:rsidRPr="00254522" w:rsidRDefault="00254522" w:rsidP="00254522">
      <w:pPr>
        <w:pStyle w:val="ad"/>
        <w:ind w:left="42" w:right="141"/>
        <w:jc w:val="both"/>
        <w:rPr>
          <w:sz w:val="18"/>
          <w:szCs w:val="18"/>
        </w:rPr>
      </w:pPr>
      <w:r w:rsidRPr="00254522">
        <w:rPr>
          <w:sz w:val="18"/>
          <w:szCs w:val="18"/>
        </w:rPr>
        <w:t>постановление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254522" w:rsidRPr="00254522" w:rsidRDefault="00254522" w:rsidP="00254522">
      <w:pPr>
        <w:pStyle w:val="ad"/>
        <w:ind w:left="42" w:right="141"/>
        <w:jc w:val="both"/>
        <w:rPr>
          <w:sz w:val="18"/>
          <w:szCs w:val="18"/>
        </w:rPr>
      </w:pPr>
      <w:r w:rsidRPr="00254522">
        <w:rPr>
          <w:sz w:val="18"/>
          <w:szCs w:val="18"/>
        </w:rPr>
        <w:t>постановление Правительства Российской Федерации от 26 декабря 2014 г.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254522" w:rsidRPr="00254522" w:rsidRDefault="00254522" w:rsidP="00254522">
      <w:pPr>
        <w:pStyle w:val="ad"/>
        <w:ind w:left="42" w:right="141"/>
        <w:jc w:val="both"/>
        <w:rPr>
          <w:sz w:val="18"/>
          <w:szCs w:val="18"/>
        </w:rPr>
      </w:pPr>
      <w:r w:rsidRPr="00254522">
        <w:rPr>
          <w:sz w:val="18"/>
          <w:szCs w:val="18"/>
        </w:rPr>
        <w:t>приказ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254522" w:rsidRPr="00254522" w:rsidRDefault="00254522" w:rsidP="00254522">
      <w:pPr>
        <w:pStyle w:val="ad"/>
        <w:ind w:left="42" w:right="141"/>
        <w:jc w:val="both"/>
        <w:rPr>
          <w:sz w:val="18"/>
          <w:szCs w:val="18"/>
        </w:rPr>
      </w:pPr>
      <w:r w:rsidRPr="00254522">
        <w:rPr>
          <w:sz w:val="18"/>
          <w:szCs w:val="18"/>
        </w:rPr>
        <w:t>приказ Министерства экономического развития Российской Федерации от 29 июля 2011 г. № 382 «Об утверждении требований к отчету об определении кадастровой стоимости».</w:t>
      </w:r>
    </w:p>
    <w:p w:rsidR="00254522" w:rsidRPr="00254522" w:rsidRDefault="00254522" w:rsidP="00254522">
      <w:pPr>
        <w:pStyle w:val="ad"/>
        <w:ind w:left="42" w:right="141"/>
        <w:jc w:val="both"/>
        <w:rPr>
          <w:sz w:val="18"/>
          <w:szCs w:val="18"/>
        </w:rPr>
      </w:pPr>
      <w:r w:rsidRPr="00254522">
        <w:rPr>
          <w:sz w:val="18"/>
          <w:szCs w:val="18"/>
        </w:rPr>
        <w:lastRenderedPageBreak/>
        <w:t>2) законы и иные нормативные правовые акты Новгородской области:</w:t>
      </w:r>
    </w:p>
    <w:p w:rsidR="00254522" w:rsidRPr="00254522" w:rsidRDefault="00254522" w:rsidP="00254522">
      <w:pPr>
        <w:pStyle w:val="ad"/>
        <w:ind w:left="42" w:right="141"/>
        <w:jc w:val="both"/>
        <w:rPr>
          <w:sz w:val="18"/>
          <w:szCs w:val="18"/>
        </w:rPr>
      </w:pPr>
      <w:r w:rsidRPr="00254522">
        <w:rPr>
          <w:sz w:val="18"/>
          <w:szCs w:val="18"/>
        </w:rPr>
        <w:t>Указ Губернатора   Новгородской области от 08.04.2013 № 81 «О мерах по реализации Указа Президента Российской Федерации от 28 апреля 2008   года №</w:t>
      </w:r>
      <w:proofErr w:type="gramStart"/>
      <w:r w:rsidRPr="00254522">
        <w:rPr>
          <w:sz w:val="18"/>
          <w:szCs w:val="18"/>
        </w:rPr>
        <w:t>607  «</w:t>
      </w:r>
      <w:proofErr w:type="gramEnd"/>
      <w:r w:rsidRPr="00254522">
        <w:rPr>
          <w:sz w:val="18"/>
          <w:szCs w:val="18"/>
        </w:rPr>
        <w:t>Об   оценке  эффективности    деятельности  органов  местного самоуправления городских округов и муниципальных районов»  на   территории  области»;</w:t>
      </w:r>
    </w:p>
    <w:p w:rsidR="00254522" w:rsidRPr="00254522" w:rsidRDefault="00254522" w:rsidP="00254522">
      <w:pPr>
        <w:pStyle w:val="ad"/>
        <w:ind w:left="42" w:right="141"/>
        <w:jc w:val="both"/>
        <w:rPr>
          <w:sz w:val="18"/>
          <w:szCs w:val="18"/>
        </w:rPr>
      </w:pPr>
      <w:r w:rsidRPr="00254522">
        <w:rPr>
          <w:sz w:val="18"/>
          <w:szCs w:val="18"/>
        </w:rPr>
        <w:t>областной закон Новгородской области от 30.04.2009 №519-ОЗ «Об управлении и распоряжении государственным имуществом Новгородской области»;</w:t>
      </w:r>
    </w:p>
    <w:p w:rsidR="00254522" w:rsidRPr="00254522" w:rsidRDefault="00254522" w:rsidP="00254522">
      <w:pPr>
        <w:pStyle w:val="ad"/>
        <w:ind w:left="42" w:right="141"/>
        <w:jc w:val="both"/>
        <w:rPr>
          <w:sz w:val="18"/>
          <w:szCs w:val="18"/>
        </w:rPr>
      </w:pPr>
      <w:r w:rsidRPr="00254522">
        <w:rPr>
          <w:sz w:val="18"/>
          <w:szCs w:val="18"/>
        </w:rPr>
        <w:t>областной закон Новгородской области от 31.03.2014 №524-ОЗ «О наделении органов местного самоуправления муниципальных образований Новгородской области в сфере административных правонарушений»;</w:t>
      </w:r>
    </w:p>
    <w:p w:rsidR="00254522" w:rsidRPr="00254522" w:rsidRDefault="00254522" w:rsidP="00254522">
      <w:pPr>
        <w:pStyle w:val="ad"/>
        <w:ind w:left="42" w:right="141"/>
        <w:jc w:val="both"/>
        <w:rPr>
          <w:sz w:val="18"/>
          <w:szCs w:val="18"/>
        </w:rPr>
      </w:pPr>
      <w:r w:rsidRPr="00254522">
        <w:rPr>
          <w:sz w:val="18"/>
          <w:szCs w:val="18"/>
        </w:rPr>
        <w:t>областной закон Новгородской области от 02.12.2014 №672-ОЗ «О мерах по реализации статьи 72 Земельного кодекса Российской Федерации»;</w:t>
      </w:r>
    </w:p>
    <w:p w:rsidR="00254522" w:rsidRPr="00254522" w:rsidRDefault="00254522" w:rsidP="00254522">
      <w:pPr>
        <w:pStyle w:val="ad"/>
        <w:ind w:left="42" w:right="141"/>
        <w:jc w:val="both"/>
        <w:rPr>
          <w:sz w:val="18"/>
          <w:szCs w:val="18"/>
        </w:rPr>
      </w:pPr>
      <w:r w:rsidRPr="00254522">
        <w:rPr>
          <w:sz w:val="18"/>
          <w:szCs w:val="18"/>
        </w:rPr>
        <w:t>областной закон Новгородской области от 27.04.2015 №763-ОЗ «О предоставлении земельных участков на территории Новгородской области»;</w:t>
      </w:r>
    </w:p>
    <w:p w:rsidR="00254522" w:rsidRPr="00254522" w:rsidRDefault="00254522" w:rsidP="00254522">
      <w:pPr>
        <w:pStyle w:val="ad"/>
        <w:ind w:left="42" w:right="141"/>
        <w:jc w:val="both"/>
        <w:rPr>
          <w:sz w:val="18"/>
          <w:szCs w:val="18"/>
        </w:rPr>
      </w:pPr>
      <w:r w:rsidRPr="00254522">
        <w:rPr>
          <w:sz w:val="18"/>
          <w:szCs w:val="18"/>
        </w:rPr>
        <w:t xml:space="preserve">постановление Правительства Новгородской области от 15.12.2014 №615 «Об утверждении Порядка осуществления муниципального земельного контроля на территории Новгородской области»; </w:t>
      </w:r>
    </w:p>
    <w:p w:rsidR="00254522" w:rsidRPr="00254522" w:rsidRDefault="00254522" w:rsidP="00254522">
      <w:pPr>
        <w:pStyle w:val="ad"/>
        <w:ind w:left="42" w:right="141"/>
        <w:jc w:val="both"/>
        <w:rPr>
          <w:sz w:val="18"/>
          <w:szCs w:val="18"/>
        </w:rPr>
      </w:pPr>
      <w:r w:rsidRPr="00254522">
        <w:rPr>
          <w:sz w:val="18"/>
          <w:szCs w:val="18"/>
        </w:rPr>
        <w:t>постановление Правительства Новгородской области от 01.03.2016 №89 «Об утверждении Порядка определения размера арендной платы на земельные участки, находящиеся в собственности Новгородской области, и земельные участки, государственная собственность на которые не разграничена, предоставленные в аренду без торгов».</w:t>
      </w:r>
    </w:p>
    <w:p w:rsidR="00254522" w:rsidRPr="00254522" w:rsidRDefault="00254522" w:rsidP="00254522">
      <w:pPr>
        <w:pStyle w:val="ad"/>
        <w:ind w:left="42" w:right="141"/>
        <w:jc w:val="both"/>
        <w:rPr>
          <w:sz w:val="18"/>
          <w:szCs w:val="18"/>
        </w:rPr>
      </w:pPr>
      <w:r w:rsidRPr="00254522">
        <w:rPr>
          <w:sz w:val="18"/>
          <w:szCs w:val="18"/>
        </w:rPr>
        <w:t xml:space="preserve">3) муниципальные правовые акты: </w:t>
      </w:r>
    </w:p>
    <w:p w:rsidR="00254522" w:rsidRPr="00254522" w:rsidRDefault="00254522" w:rsidP="00254522">
      <w:pPr>
        <w:pStyle w:val="ad"/>
        <w:ind w:left="42" w:right="141"/>
        <w:jc w:val="both"/>
        <w:rPr>
          <w:sz w:val="18"/>
          <w:szCs w:val="18"/>
        </w:rPr>
      </w:pPr>
      <w:r w:rsidRPr="00254522">
        <w:rPr>
          <w:sz w:val="18"/>
          <w:szCs w:val="18"/>
        </w:rPr>
        <w:t xml:space="preserve">Устав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r w:rsidRPr="00254522">
        <w:rPr>
          <w:sz w:val="18"/>
          <w:szCs w:val="18"/>
        </w:rPr>
        <w:t xml:space="preserve">решение Думы </w:t>
      </w:r>
      <w:proofErr w:type="spellStart"/>
      <w:r w:rsidRPr="00254522">
        <w:rPr>
          <w:sz w:val="18"/>
          <w:szCs w:val="18"/>
        </w:rPr>
        <w:t>Марёвского</w:t>
      </w:r>
      <w:proofErr w:type="spellEnd"/>
      <w:r w:rsidRPr="00254522">
        <w:rPr>
          <w:sz w:val="18"/>
          <w:szCs w:val="18"/>
        </w:rPr>
        <w:t xml:space="preserve"> муниципального округа от 30.03.2021 №94 «Об утверждении Положения о порядке осуществления муниципального земельного контроля на территории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r w:rsidRPr="00254522">
        <w:rPr>
          <w:sz w:val="18"/>
          <w:szCs w:val="18"/>
        </w:rPr>
        <w:t xml:space="preserve">решение Думы </w:t>
      </w:r>
      <w:proofErr w:type="spellStart"/>
      <w:r w:rsidRPr="00254522">
        <w:rPr>
          <w:sz w:val="18"/>
          <w:szCs w:val="18"/>
        </w:rPr>
        <w:t>Марёвского</w:t>
      </w:r>
      <w:proofErr w:type="spellEnd"/>
      <w:r w:rsidRPr="00254522">
        <w:rPr>
          <w:sz w:val="18"/>
          <w:szCs w:val="18"/>
        </w:rPr>
        <w:t xml:space="preserve"> муниципального района от 31.03.2017 № 102 «Об утверждении Положения о порядке определения размера арендной платы, порядке, условиях и сроках внесения арендной платы за земельные участки, находящиеся в муниципальной собственности </w:t>
      </w:r>
      <w:proofErr w:type="spellStart"/>
      <w:r w:rsidRPr="00254522">
        <w:rPr>
          <w:sz w:val="18"/>
          <w:szCs w:val="18"/>
        </w:rPr>
        <w:t>Марёвского</w:t>
      </w:r>
      <w:proofErr w:type="spellEnd"/>
      <w:r w:rsidRPr="00254522">
        <w:rPr>
          <w:sz w:val="18"/>
          <w:szCs w:val="18"/>
        </w:rPr>
        <w:t xml:space="preserve"> сельского поселения и земельные участки, государственная собственность на которые не разграничена, расположенные на территории сельских поселений </w:t>
      </w:r>
      <w:proofErr w:type="spellStart"/>
      <w:r w:rsidRPr="00254522">
        <w:rPr>
          <w:sz w:val="18"/>
          <w:szCs w:val="18"/>
        </w:rPr>
        <w:t>Марёвского</w:t>
      </w:r>
      <w:proofErr w:type="spellEnd"/>
      <w:r w:rsidRPr="00254522">
        <w:rPr>
          <w:sz w:val="18"/>
          <w:szCs w:val="18"/>
        </w:rPr>
        <w:t xml:space="preserve"> муниципального района, предоставленные в аренду без торгов»;</w:t>
      </w:r>
    </w:p>
    <w:p w:rsidR="00254522" w:rsidRPr="00254522" w:rsidRDefault="00254522" w:rsidP="00254522">
      <w:pPr>
        <w:pStyle w:val="ad"/>
        <w:ind w:left="42" w:right="141"/>
        <w:jc w:val="both"/>
        <w:rPr>
          <w:sz w:val="18"/>
          <w:szCs w:val="18"/>
        </w:rPr>
      </w:pPr>
      <w:r w:rsidRPr="00254522">
        <w:rPr>
          <w:sz w:val="18"/>
          <w:szCs w:val="18"/>
        </w:rPr>
        <w:t xml:space="preserve">решение Думы </w:t>
      </w:r>
      <w:proofErr w:type="spellStart"/>
      <w:r w:rsidRPr="00254522">
        <w:rPr>
          <w:sz w:val="18"/>
          <w:szCs w:val="18"/>
        </w:rPr>
        <w:t>Марёвского</w:t>
      </w:r>
      <w:proofErr w:type="spellEnd"/>
      <w:r w:rsidRPr="00254522">
        <w:rPr>
          <w:sz w:val="18"/>
          <w:szCs w:val="18"/>
        </w:rPr>
        <w:t xml:space="preserve"> муниципального округа от 25.02.2021 № 83 «Об утверждении Порядка владения, пользования и распоряжения муниципальным имуществом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r w:rsidRPr="00254522">
        <w:rPr>
          <w:sz w:val="18"/>
          <w:szCs w:val="18"/>
        </w:rPr>
        <w:t xml:space="preserve">решение Думы </w:t>
      </w:r>
      <w:proofErr w:type="spellStart"/>
      <w:r w:rsidRPr="00254522">
        <w:rPr>
          <w:sz w:val="18"/>
          <w:szCs w:val="18"/>
        </w:rPr>
        <w:t>Марёвского</w:t>
      </w:r>
      <w:proofErr w:type="spellEnd"/>
      <w:r w:rsidRPr="00254522">
        <w:rPr>
          <w:sz w:val="18"/>
          <w:szCs w:val="18"/>
        </w:rPr>
        <w:t xml:space="preserve"> муниципального округа от 21.09.2020 № 7 «Об утверждении Положения о публичных слушаниях в </w:t>
      </w:r>
      <w:proofErr w:type="spellStart"/>
      <w:r w:rsidRPr="00254522">
        <w:rPr>
          <w:sz w:val="18"/>
          <w:szCs w:val="18"/>
        </w:rPr>
        <w:t>Марёвском</w:t>
      </w:r>
      <w:proofErr w:type="spellEnd"/>
      <w:r w:rsidRPr="00254522">
        <w:rPr>
          <w:sz w:val="18"/>
          <w:szCs w:val="18"/>
        </w:rPr>
        <w:t xml:space="preserve"> муниципальном округе»;</w:t>
      </w:r>
    </w:p>
    <w:p w:rsidR="00254522" w:rsidRPr="00254522" w:rsidRDefault="00254522" w:rsidP="00254522">
      <w:pPr>
        <w:pStyle w:val="ad"/>
        <w:ind w:left="42" w:right="141"/>
        <w:jc w:val="both"/>
        <w:rPr>
          <w:sz w:val="18"/>
          <w:szCs w:val="18"/>
        </w:rPr>
      </w:pPr>
      <w:r w:rsidRPr="00254522">
        <w:rPr>
          <w:sz w:val="18"/>
          <w:szCs w:val="18"/>
        </w:rPr>
        <w:t xml:space="preserve">постановление Администрации муниципального </w:t>
      </w:r>
      <w:proofErr w:type="gramStart"/>
      <w:r w:rsidRPr="00254522">
        <w:rPr>
          <w:sz w:val="18"/>
          <w:szCs w:val="18"/>
        </w:rPr>
        <w:t>округа  от</w:t>
      </w:r>
      <w:proofErr w:type="gramEnd"/>
      <w:r w:rsidRPr="00254522">
        <w:rPr>
          <w:sz w:val="18"/>
          <w:szCs w:val="18"/>
        </w:rPr>
        <w:t xml:space="preserve"> 02.06.2021 № 252 «Об утверждении Положения об отделе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r w:rsidRPr="00254522">
        <w:rPr>
          <w:sz w:val="18"/>
          <w:szCs w:val="18"/>
        </w:rPr>
        <w:t xml:space="preserve">постановление Администрации </w:t>
      </w:r>
      <w:proofErr w:type="spellStart"/>
      <w:r w:rsidRPr="00254522">
        <w:rPr>
          <w:sz w:val="18"/>
          <w:szCs w:val="18"/>
        </w:rPr>
        <w:t>Марёвского</w:t>
      </w:r>
      <w:proofErr w:type="spellEnd"/>
      <w:r w:rsidRPr="00254522">
        <w:rPr>
          <w:sz w:val="18"/>
          <w:szCs w:val="18"/>
        </w:rPr>
        <w:t xml:space="preserve"> муниципального района от 25.03.2015 №71 «Об утверждении Административного регламента по исполнению муниципальной функции по осуществлению муниципального земельного контроля на территории </w:t>
      </w:r>
      <w:proofErr w:type="spellStart"/>
      <w:r w:rsidRPr="00254522">
        <w:rPr>
          <w:sz w:val="18"/>
          <w:szCs w:val="18"/>
        </w:rPr>
        <w:t>Марёвского</w:t>
      </w:r>
      <w:proofErr w:type="spellEnd"/>
      <w:r w:rsidRPr="00254522">
        <w:rPr>
          <w:sz w:val="18"/>
          <w:szCs w:val="18"/>
        </w:rPr>
        <w:t xml:space="preserve"> муниципального района»;</w:t>
      </w:r>
    </w:p>
    <w:p w:rsidR="00254522" w:rsidRPr="00254522" w:rsidRDefault="00254522" w:rsidP="00254522">
      <w:pPr>
        <w:pStyle w:val="ad"/>
        <w:ind w:left="42" w:right="141"/>
        <w:jc w:val="both"/>
        <w:rPr>
          <w:sz w:val="18"/>
          <w:szCs w:val="18"/>
        </w:rPr>
      </w:pPr>
      <w:r w:rsidRPr="00254522">
        <w:rPr>
          <w:sz w:val="18"/>
          <w:szCs w:val="18"/>
        </w:rPr>
        <w:t xml:space="preserve">постановление Администрации </w:t>
      </w:r>
      <w:proofErr w:type="spellStart"/>
      <w:r w:rsidRPr="00254522">
        <w:rPr>
          <w:sz w:val="18"/>
          <w:szCs w:val="18"/>
        </w:rPr>
        <w:t>Марёвского</w:t>
      </w:r>
      <w:proofErr w:type="spellEnd"/>
      <w:r w:rsidRPr="00254522">
        <w:rPr>
          <w:sz w:val="18"/>
          <w:szCs w:val="18"/>
        </w:rPr>
        <w:t xml:space="preserve"> муниципального района 01.12.2010 № 456 «Об утверждении Порядка подготовки проектов муниципальных правовых актов </w:t>
      </w:r>
      <w:proofErr w:type="spellStart"/>
      <w:r w:rsidRPr="00254522">
        <w:rPr>
          <w:sz w:val="18"/>
          <w:szCs w:val="18"/>
        </w:rPr>
        <w:t>Марёвского</w:t>
      </w:r>
      <w:proofErr w:type="spellEnd"/>
      <w:r w:rsidRPr="00254522">
        <w:rPr>
          <w:sz w:val="18"/>
          <w:szCs w:val="18"/>
        </w:rPr>
        <w:t xml:space="preserve"> муниципального района»;</w:t>
      </w:r>
    </w:p>
    <w:p w:rsidR="00254522" w:rsidRPr="00254522" w:rsidRDefault="00254522" w:rsidP="00254522">
      <w:pPr>
        <w:pStyle w:val="ad"/>
        <w:ind w:left="42" w:right="141"/>
        <w:jc w:val="both"/>
        <w:rPr>
          <w:sz w:val="18"/>
          <w:szCs w:val="18"/>
        </w:rPr>
      </w:pPr>
      <w:r w:rsidRPr="00254522">
        <w:rPr>
          <w:sz w:val="18"/>
          <w:szCs w:val="18"/>
        </w:rPr>
        <w:t xml:space="preserve">постановление Администрации </w:t>
      </w:r>
      <w:proofErr w:type="spellStart"/>
      <w:r w:rsidRPr="00254522">
        <w:rPr>
          <w:sz w:val="18"/>
          <w:szCs w:val="18"/>
        </w:rPr>
        <w:t>Марёвского</w:t>
      </w:r>
      <w:proofErr w:type="spellEnd"/>
      <w:r w:rsidRPr="00254522">
        <w:rPr>
          <w:sz w:val="18"/>
          <w:szCs w:val="18"/>
        </w:rPr>
        <w:t xml:space="preserve"> муниципального района от 09.09.2013 №405 «Об утверждении порядка принятия решений о разработке муниципальных программ </w:t>
      </w:r>
      <w:proofErr w:type="spellStart"/>
      <w:r w:rsidRPr="00254522">
        <w:rPr>
          <w:sz w:val="18"/>
          <w:szCs w:val="18"/>
        </w:rPr>
        <w:t>Марёвского</w:t>
      </w:r>
      <w:proofErr w:type="spellEnd"/>
      <w:r w:rsidRPr="00254522">
        <w:rPr>
          <w:sz w:val="18"/>
          <w:szCs w:val="18"/>
        </w:rPr>
        <w:t xml:space="preserve"> муниципального района, их формирования и реализации»;</w:t>
      </w:r>
    </w:p>
    <w:p w:rsidR="00254522" w:rsidRPr="00254522" w:rsidRDefault="00254522" w:rsidP="00254522">
      <w:pPr>
        <w:pStyle w:val="ad"/>
        <w:ind w:left="42" w:right="141"/>
        <w:jc w:val="both"/>
        <w:rPr>
          <w:sz w:val="18"/>
          <w:szCs w:val="18"/>
        </w:rPr>
      </w:pPr>
      <w:r w:rsidRPr="00254522">
        <w:rPr>
          <w:sz w:val="18"/>
          <w:szCs w:val="18"/>
        </w:rPr>
        <w:t xml:space="preserve">постановление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от </w:t>
      </w:r>
      <w:proofErr w:type="gramStart"/>
      <w:r w:rsidRPr="00254522">
        <w:rPr>
          <w:sz w:val="18"/>
          <w:szCs w:val="18"/>
        </w:rPr>
        <w:t>16.02.2021  №</w:t>
      </w:r>
      <w:proofErr w:type="gramEnd"/>
      <w:r w:rsidRPr="00254522">
        <w:rPr>
          <w:sz w:val="18"/>
          <w:szCs w:val="18"/>
        </w:rPr>
        <w:t xml:space="preserve"> 21 «Об утверждении Перечня должностных лиц органов местного самоуправления </w:t>
      </w:r>
      <w:proofErr w:type="spellStart"/>
      <w:r w:rsidRPr="00254522">
        <w:rPr>
          <w:sz w:val="18"/>
          <w:szCs w:val="18"/>
        </w:rPr>
        <w:t>Марёвского</w:t>
      </w:r>
      <w:proofErr w:type="spellEnd"/>
      <w:r w:rsidRPr="00254522">
        <w:rPr>
          <w:sz w:val="18"/>
          <w:szCs w:val="18"/>
        </w:rPr>
        <w:t xml:space="preserve"> муниципального округа, уполномоченных составлять протоколы об административных правонарушениях, предусмотренных статьями 2-1, 3-1 - 3-14, 3-16, 3-18 областного закона от 01.02.2016 № 914-ОЗ "Об административных правонарушениях"»;</w:t>
      </w:r>
    </w:p>
    <w:p w:rsidR="00254522" w:rsidRPr="00254522" w:rsidRDefault="00254522" w:rsidP="00254522">
      <w:pPr>
        <w:pStyle w:val="ad"/>
        <w:ind w:left="42" w:right="141"/>
        <w:jc w:val="both"/>
        <w:rPr>
          <w:sz w:val="18"/>
          <w:szCs w:val="18"/>
        </w:rPr>
      </w:pPr>
      <w:r w:rsidRPr="00254522">
        <w:rPr>
          <w:sz w:val="18"/>
          <w:szCs w:val="18"/>
        </w:rPr>
        <w:t xml:space="preserve">постановление Администрации </w:t>
      </w:r>
      <w:proofErr w:type="spellStart"/>
      <w:r w:rsidRPr="00254522">
        <w:rPr>
          <w:sz w:val="18"/>
          <w:szCs w:val="18"/>
        </w:rPr>
        <w:t>Марёвского</w:t>
      </w:r>
      <w:proofErr w:type="spellEnd"/>
      <w:r w:rsidRPr="00254522">
        <w:rPr>
          <w:sz w:val="18"/>
          <w:szCs w:val="18"/>
        </w:rPr>
        <w:t xml:space="preserve"> муниципального района от 10.09.2015 №250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w:t>
      </w:r>
    </w:p>
    <w:p w:rsidR="00254522" w:rsidRPr="00254522" w:rsidRDefault="00254522" w:rsidP="00254522">
      <w:pPr>
        <w:pStyle w:val="ad"/>
        <w:ind w:left="42" w:right="141"/>
        <w:jc w:val="both"/>
        <w:rPr>
          <w:sz w:val="18"/>
          <w:szCs w:val="18"/>
        </w:rPr>
      </w:pPr>
      <w:r w:rsidRPr="00254522">
        <w:rPr>
          <w:sz w:val="18"/>
          <w:szCs w:val="18"/>
        </w:rPr>
        <w:t xml:space="preserve">Правила землепользования и застройки </w:t>
      </w:r>
      <w:proofErr w:type="spellStart"/>
      <w:r w:rsidRPr="00254522">
        <w:rPr>
          <w:sz w:val="18"/>
          <w:szCs w:val="18"/>
        </w:rPr>
        <w:t>Марёвского</w:t>
      </w:r>
      <w:proofErr w:type="spellEnd"/>
      <w:r w:rsidRPr="00254522">
        <w:rPr>
          <w:sz w:val="18"/>
          <w:szCs w:val="18"/>
        </w:rPr>
        <w:t xml:space="preserve"> сельского поселения;</w:t>
      </w:r>
    </w:p>
    <w:p w:rsidR="00254522" w:rsidRPr="00254522" w:rsidRDefault="00254522" w:rsidP="00254522">
      <w:pPr>
        <w:pStyle w:val="ad"/>
        <w:ind w:left="42" w:right="141"/>
        <w:jc w:val="both"/>
        <w:rPr>
          <w:sz w:val="18"/>
          <w:szCs w:val="18"/>
        </w:rPr>
      </w:pPr>
      <w:r w:rsidRPr="00254522">
        <w:rPr>
          <w:sz w:val="18"/>
          <w:szCs w:val="18"/>
        </w:rPr>
        <w:t xml:space="preserve">Правила землепользования и застройки </w:t>
      </w:r>
      <w:proofErr w:type="spellStart"/>
      <w:r w:rsidRPr="00254522">
        <w:rPr>
          <w:sz w:val="18"/>
          <w:szCs w:val="18"/>
        </w:rPr>
        <w:t>Молвотицкого</w:t>
      </w:r>
      <w:proofErr w:type="spellEnd"/>
      <w:r w:rsidRPr="00254522">
        <w:rPr>
          <w:sz w:val="18"/>
          <w:szCs w:val="18"/>
        </w:rPr>
        <w:t xml:space="preserve"> сельского поселения;</w:t>
      </w:r>
    </w:p>
    <w:p w:rsidR="00254522" w:rsidRPr="00254522" w:rsidRDefault="00254522" w:rsidP="00254522">
      <w:pPr>
        <w:pStyle w:val="ad"/>
        <w:ind w:left="42" w:right="141"/>
        <w:jc w:val="both"/>
        <w:rPr>
          <w:sz w:val="18"/>
          <w:szCs w:val="18"/>
        </w:rPr>
      </w:pPr>
      <w:r w:rsidRPr="00254522">
        <w:rPr>
          <w:sz w:val="18"/>
          <w:szCs w:val="18"/>
        </w:rPr>
        <w:t>Правила землепользования и застройки Моисеевского сельского поселения;</w:t>
      </w:r>
    </w:p>
    <w:p w:rsidR="00254522" w:rsidRPr="00254522" w:rsidRDefault="00254522" w:rsidP="00254522">
      <w:pPr>
        <w:pStyle w:val="ad"/>
        <w:ind w:left="42" w:right="141"/>
        <w:jc w:val="both"/>
        <w:rPr>
          <w:sz w:val="18"/>
          <w:szCs w:val="18"/>
        </w:rPr>
      </w:pPr>
      <w:r w:rsidRPr="00254522">
        <w:rPr>
          <w:sz w:val="18"/>
          <w:szCs w:val="18"/>
        </w:rPr>
        <w:t xml:space="preserve">Правила землепользования и застройки </w:t>
      </w:r>
      <w:proofErr w:type="spellStart"/>
      <w:r w:rsidRPr="00254522">
        <w:rPr>
          <w:sz w:val="18"/>
          <w:szCs w:val="18"/>
        </w:rPr>
        <w:t>Велильского</w:t>
      </w:r>
      <w:proofErr w:type="spellEnd"/>
      <w:r w:rsidRPr="00254522">
        <w:rPr>
          <w:sz w:val="18"/>
          <w:szCs w:val="18"/>
        </w:rPr>
        <w:t xml:space="preserve"> сельского поселения.</w:t>
      </w:r>
    </w:p>
    <w:p w:rsidR="00254522" w:rsidRPr="00254522" w:rsidRDefault="00254522" w:rsidP="00254522">
      <w:pPr>
        <w:pStyle w:val="ad"/>
        <w:ind w:left="42" w:right="141"/>
        <w:jc w:val="both"/>
        <w:rPr>
          <w:sz w:val="18"/>
          <w:szCs w:val="18"/>
        </w:rPr>
      </w:pPr>
      <w:r w:rsidRPr="00254522">
        <w:rPr>
          <w:sz w:val="18"/>
          <w:szCs w:val="18"/>
        </w:rPr>
        <w:t>Иные знания:</w:t>
      </w:r>
    </w:p>
    <w:p w:rsidR="00254522" w:rsidRPr="00254522" w:rsidRDefault="00254522" w:rsidP="00254522">
      <w:pPr>
        <w:pStyle w:val="ad"/>
        <w:ind w:left="42" w:right="141"/>
        <w:jc w:val="both"/>
        <w:rPr>
          <w:sz w:val="18"/>
          <w:szCs w:val="18"/>
        </w:rPr>
      </w:pPr>
      <w:r w:rsidRPr="00254522">
        <w:rPr>
          <w:sz w:val="18"/>
          <w:szCs w:val="18"/>
        </w:rPr>
        <w:t>порядок резервирования и изъятия земельных участков;</w:t>
      </w:r>
    </w:p>
    <w:p w:rsidR="00254522" w:rsidRPr="00254522" w:rsidRDefault="00254522" w:rsidP="00254522">
      <w:pPr>
        <w:pStyle w:val="ad"/>
        <w:ind w:left="42" w:right="141"/>
        <w:jc w:val="both"/>
        <w:rPr>
          <w:sz w:val="18"/>
          <w:szCs w:val="18"/>
        </w:rPr>
      </w:pPr>
      <w:r w:rsidRPr="00254522">
        <w:rPr>
          <w:sz w:val="18"/>
          <w:szCs w:val="18"/>
        </w:rPr>
        <w:t>порядок разработки и внесения изменений в правила землепользования и застройки поселений;</w:t>
      </w:r>
    </w:p>
    <w:p w:rsidR="00254522" w:rsidRPr="00254522" w:rsidRDefault="00254522" w:rsidP="00254522">
      <w:pPr>
        <w:pStyle w:val="ad"/>
        <w:ind w:left="42" w:right="141"/>
        <w:jc w:val="both"/>
        <w:rPr>
          <w:sz w:val="18"/>
          <w:szCs w:val="18"/>
        </w:rPr>
      </w:pPr>
      <w:r w:rsidRPr="00254522">
        <w:rPr>
          <w:sz w:val="18"/>
          <w:szCs w:val="18"/>
        </w:rPr>
        <w:t>виды ответственности за нарушение земельного законодательства;</w:t>
      </w:r>
    </w:p>
    <w:p w:rsidR="00254522" w:rsidRPr="00254522" w:rsidRDefault="00254522" w:rsidP="00254522">
      <w:pPr>
        <w:pStyle w:val="ad"/>
        <w:ind w:left="42" w:right="141"/>
        <w:jc w:val="both"/>
        <w:rPr>
          <w:sz w:val="18"/>
          <w:szCs w:val="18"/>
        </w:rPr>
      </w:pPr>
      <w:r w:rsidRPr="00254522">
        <w:rPr>
          <w:sz w:val="18"/>
          <w:szCs w:val="18"/>
        </w:rPr>
        <w:t>понятие, виды и цели муниципального земельного контроля;</w:t>
      </w:r>
    </w:p>
    <w:p w:rsidR="00254522" w:rsidRPr="00254522" w:rsidRDefault="00254522" w:rsidP="00254522">
      <w:pPr>
        <w:pStyle w:val="ad"/>
        <w:ind w:left="42" w:right="141"/>
        <w:jc w:val="both"/>
        <w:rPr>
          <w:sz w:val="18"/>
          <w:szCs w:val="18"/>
        </w:rPr>
      </w:pPr>
      <w:r w:rsidRPr="00254522">
        <w:rPr>
          <w:sz w:val="18"/>
          <w:szCs w:val="18"/>
        </w:rPr>
        <w:t>меры, принимаемые по результатам муниципального контроля.</w:t>
      </w:r>
    </w:p>
    <w:p w:rsidR="00254522" w:rsidRPr="00254522" w:rsidRDefault="00254522" w:rsidP="00254522">
      <w:pPr>
        <w:pStyle w:val="ad"/>
        <w:ind w:left="42" w:right="141"/>
        <w:jc w:val="both"/>
        <w:rPr>
          <w:sz w:val="18"/>
          <w:szCs w:val="18"/>
        </w:rPr>
      </w:pPr>
      <w:r w:rsidRPr="00254522">
        <w:rPr>
          <w:sz w:val="18"/>
          <w:szCs w:val="18"/>
        </w:rPr>
        <w:t xml:space="preserve">2.2.3. Ведущий специалист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обладать следующими умениями, </w:t>
      </w:r>
      <w:r w:rsidRPr="00254522">
        <w:rPr>
          <w:bCs/>
          <w:sz w:val="18"/>
          <w:szCs w:val="18"/>
        </w:rPr>
        <w:t>которые необходимы для исполнения должностных обязанностей в соответствующей области деятельности и по виду деятельности</w:t>
      </w:r>
      <w:r w:rsidRPr="00254522">
        <w:rPr>
          <w:sz w:val="18"/>
          <w:szCs w:val="18"/>
        </w:rPr>
        <w:t xml:space="preserve">: </w:t>
      </w:r>
    </w:p>
    <w:p w:rsidR="00254522" w:rsidRPr="00254522" w:rsidRDefault="00254522" w:rsidP="00254522">
      <w:pPr>
        <w:pStyle w:val="ad"/>
        <w:ind w:left="42" w:right="141"/>
        <w:jc w:val="both"/>
        <w:rPr>
          <w:sz w:val="18"/>
          <w:szCs w:val="18"/>
        </w:rPr>
      </w:pPr>
      <w:r w:rsidRPr="00254522">
        <w:rPr>
          <w:sz w:val="18"/>
          <w:szCs w:val="18"/>
        </w:rPr>
        <w:t>читать топографические и тематические карты и планы в соответствии с условными знаками и обозначениями;</w:t>
      </w:r>
    </w:p>
    <w:p w:rsidR="00254522" w:rsidRPr="00254522" w:rsidRDefault="00254522" w:rsidP="00254522">
      <w:pPr>
        <w:pStyle w:val="ad"/>
        <w:ind w:left="42" w:right="141"/>
        <w:jc w:val="both"/>
        <w:rPr>
          <w:sz w:val="18"/>
          <w:szCs w:val="18"/>
        </w:rPr>
      </w:pPr>
      <w:r w:rsidRPr="00254522">
        <w:rPr>
          <w:sz w:val="18"/>
          <w:szCs w:val="18"/>
        </w:rPr>
        <w:t>определять координаты границ земельных участков и вычисление их площадей;</w:t>
      </w:r>
    </w:p>
    <w:p w:rsidR="00254522" w:rsidRPr="00254522" w:rsidRDefault="00254522" w:rsidP="00254522">
      <w:pPr>
        <w:pStyle w:val="ad"/>
        <w:ind w:left="42" w:right="141"/>
        <w:jc w:val="both"/>
        <w:rPr>
          <w:sz w:val="18"/>
          <w:szCs w:val="18"/>
        </w:rPr>
      </w:pPr>
      <w:r w:rsidRPr="00254522">
        <w:rPr>
          <w:sz w:val="18"/>
          <w:szCs w:val="18"/>
        </w:rPr>
        <w:t>подготавливать схемы расположения земельных участков на кадастровом плане территории;</w:t>
      </w:r>
    </w:p>
    <w:p w:rsidR="00254522" w:rsidRPr="00254522" w:rsidRDefault="00254522" w:rsidP="00254522">
      <w:pPr>
        <w:pStyle w:val="ad"/>
        <w:ind w:left="42" w:right="141"/>
        <w:jc w:val="both"/>
        <w:rPr>
          <w:sz w:val="18"/>
          <w:szCs w:val="18"/>
        </w:rPr>
      </w:pPr>
      <w:r w:rsidRPr="00254522">
        <w:rPr>
          <w:sz w:val="18"/>
          <w:szCs w:val="18"/>
        </w:rPr>
        <w:t>работать в программно-технических комплексах, поддерживающих информационные базы данных по учету арендной платы за земельные участки, находящиеся в муниципальной собственности или государственная собственность на которые не разграничена.</w:t>
      </w:r>
    </w:p>
    <w:p w:rsidR="00254522" w:rsidRPr="00254522" w:rsidRDefault="00254522" w:rsidP="00254522">
      <w:pPr>
        <w:pStyle w:val="ad"/>
        <w:ind w:left="42" w:right="141"/>
        <w:jc w:val="both"/>
        <w:rPr>
          <w:b/>
          <w:sz w:val="18"/>
          <w:szCs w:val="18"/>
        </w:rPr>
      </w:pPr>
    </w:p>
    <w:p w:rsidR="00254522" w:rsidRPr="00254522" w:rsidRDefault="00254522" w:rsidP="00254522">
      <w:pPr>
        <w:pStyle w:val="ad"/>
        <w:ind w:left="42" w:right="141"/>
        <w:jc w:val="both"/>
        <w:rPr>
          <w:b/>
          <w:sz w:val="18"/>
          <w:szCs w:val="18"/>
        </w:rPr>
      </w:pPr>
      <w:r w:rsidRPr="00254522">
        <w:rPr>
          <w:b/>
          <w:sz w:val="18"/>
          <w:szCs w:val="18"/>
        </w:rPr>
        <w:t>3. Должностные обязанности</w:t>
      </w:r>
    </w:p>
    <w:p w:rsidR="00254522" w:rsidRPr="00254522" w:rsidRDefault="00254522" w:rsidP="00254522">
      <w:pPr>
        <w:pStyle w:val="ad"/>
        <w:ind w:left="42" w:right="141"/>
        <w:jc w:val="both"/>
        <w:rPr>
          <w:sz w:val="18"/>
          <w:szCs w:val="18"/>
        </w:rPr>
      </w:pPr>
      <w:r w:rsidRPr="00254522">
        <w:rPr>
          <w:sz w:val="18"/>
          <w:szCs w:val="18"/>
        </w:rPr>
        <w:t xml:space="preserve">Исходя из задач и функций, определённых Положением об отделе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на ведущего специалиста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возлагаются следующие должностные обязанности:</w:t>
      </w:r>
    </w:p>
    <w:p w:rsidR="00254522" w:rsidRPr="00254522" w:rsidRDefault="00254522" w:rsidP="00254522">
      <w:pPr>
        <w:pStyle w:val="ad"/>
        <w:ind w:left="42" w:right="141"/>
        <w:jc w:val="both"/>
        <w:rPr>
          <w:sz w:val="18"/>
          <w:szCs w:val="18"/>
        </w:rPr>
      </w:pPr>
      <w:r w:rsidRPr="00254522">
        <w:rPr>
          <w:sz w:val="18"/>
          <w:szCs w:val="18"/>
        </w:rPr>
        <w:t xml:space="preserve">3.1. Осуществлять муниципальный земельный контроль в границах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r w:rsidRPr="00254522">
        <w:rPr>
          <w:sz w:val="18"/>
          <w:szCs w:val="18"/>
        </w:rPr>
        <w:t>3.2. Разрабатывать проекты нормативных документов по вопросам, относящимся к видам профессиональной служебной деятельности;</w:t>
      </w:r>
    </w:p>
    <w:p w:rsidR="00254522" w:rsidRPr="00254522" w:rsidRDefault="00254522" w:rsidP="00254522">
      <w:pPr>
        <w:pStyle w:val="ad"/>
        <w:ind w:left="42" w:right="141"/>
        <w:jc w:val="both"/>
        <w:rPr>
          <w:sz w:val="18"/>
          <w:szCs w:val="18"/>
        </w:rPr>
      </w:pPr>
      <w:r w:rsidRPr="00254522">
        <w:rPr>
          <w:sz w:val="18"/>
          <w:szCs w:val="18"/>
        </w:rPr>
        <w:t>3.3. Готовить проекты договоров по аренде, безвозмездному пользованию, купли-продажи земельных участков;</w:t>
      </w:r>
    </w:p>
    <w:p w:rsidR="00254522" w:rsidRPr="00254522" w:rsidRDefault="00254522" w:rsidP="00254522">
      <w:pPr>
        <w:pStyle w:val="ad"/>
        <w:ind w:left="42" w:right="141"/>
        <w:jc w:val="both"/>
        <w:rPr>
          <w:sz w:val="18"/>
          <w:szCs w:val="18"/>
        </w:rPr>
      </w:pPr>
      <w:r w:rsidRPr="00254522">
        <w:rPr>
          <w:sz w:val="18"/>
          <w:szCs w:val="18"/>
        </w:rPr>
        <w:t>3.4. Осуществлять подготовку отчетов и информации в государственные и федеральные органы исполнительной власти;</w:t>
      </w:r>
    </w:p>
    <w:p w:rsidR="00254522" w:rsidRPr="00254522" w:rsidRDefault="00254522" w:rsidP="00254522">
      <w:pPr>
        <w:pStyle w:val="ad"/>
        <w:ind w:left="42" w:right="141"/>
        <w:jc w:val="both"/>
        <w:rPr>
          <w:sz w:val="18"/>
          <w:szCs w:val="18"/>
        </w:rPr>
      </w:pPr>
      <w:r w:rsidRPr="00254522">
        <w:rPr>
          <w:sz w:val="18"/>
          <w:szCs w:val="18"/>
        </w:rPr>
        <w:t>3.5. Осуществлять контроль за соблюдением действующего законодательства при владении, пользовании и распоряжении муниципальной собственностью, распределении земельных ресурсов;</w:t>
      </w:r>
    </w:p>
    <w:p w:rsidR="00254522" w:rsidRPr="00254522" w:rsidRDefault="00254522" w:rsidP="00254522">
      <w:pPr>
        <w:pStyle w:val="ad"/>
        <w:ind w:left="42" w:right="141"/>
        <w:jc w:val="both"/>
        <w:rPr>
          <w:sz w:val="18"/>
          <w:szCs w:val="18"/>
        </w:rPr>
      </w:pPr>
      <w:r w:rsidRPr="00254522">
        <w:rPr>
          <w:sz w:val="18"/>
          <w:szCs w:val="18"/>
        </w:rPr>
        <w:lastRenderedPageBreak/>
        <w:t xml:space="preserve">3.6. Осуществлять в порядке, установленном законодательством, мероприятия по резервированию земель и изъятию, в том числе путем выкупа, земельных участков в границах </w:t>
      </w:r>
      <w:proofErr w:type="spellStart"/>
      <w:r w:rsidRPr="00254522">
        <w:rPr>
          <w:sz w:val="18"/>
          <w:szCs w:val="18"/>
        </w:rPr>
        <w:t>Марёвского</w:t>
      </w:r>
      <w:proofErr w:type="spellEnd"/>
      <w:r w:rsidRPr="00254522">
        <w:rPr>
          <w:sz w:val="18"/>
          <w:szCs w:val="18"/>
        </w:rPr>
        <w:t xml:space="preserve"> муниципального округа для муниципальных нужд;</w:t>
      </w:r>
    </w:p>
    <w:p w:rsidR="00254522" w:rsidRPr="00254522" w:rsidRDefault="00254522" w:rsidP="00254522">
      <w:pPr>
        <w:pStyle w:val="ad"/>
        <w:ind w:left="42" w:right="141"/>
        <w:jc w:val="both"/>
        <w:rPr>
          <w:sz w:val="18"/>
          <w:szCs w:val="18"/>
        </w:rPr>
      </w:pPr>
      <w:r w:rsidRPr="00254522">
        <w:rPr>
          <w:sz w:val="18"/>
          <w:szCs w:val="18"/>
        </w:rPr>
        <w:t xml:space="preserve">3.7. Разрабатывать материалы к проектам решений Думы </w:t>
      </w:r>
      <w:proofErr w:type="spellStart"/>
      <w:r w:rsidRPr="00254522">
        <w:rPr>
          <w:sz w:val="18"/>
          <w:szCs w:val="18"/>
        </w:rPr>
        <w:t>Марёвского</w:t>
      </w:r>
      <w:proofErr w:type="spellEnd"/>
      <w:r w:rsidRPr="00254522">
        <w:rPr>
          <w:sz w:val="18"/>
          <w:szCs w:val="18"/>
        </w:rPr>
        <w:t xml:space="preserve"> муниципального округа по земельным вопросам;</w:t>
      </w:r>
    </w:p>
    <w:p w:rsidR="00254522" w:rsidRPr="00254522" w:rsidRDefault="00254522" w:rsidP="00254522">
      <w:pPr>
        <w:pStyle w:val="ad"/>
        <w:ind w:left="42" w:right="141"/>
        <w:jc w:val="both"/>
        <w:rPr>
          <w:sz w:val="18"/>
          <w:szCs w:val="18"/>
        </w:rPr>
      </w:pPr>
      <w:r w:rsidRPr="00254522">
        <w:rPr>
          <w:sz w:val="18"/>
          <w:szCs w:val="18"/>
        </w:rPr>
        <w:t>3.8. Подготавливать проекты ответов на жалобы заявителей;</w:t>
      </w:r>
    </w:p>
    <w:p w:rsidR="00254522" w:rsidRPr="00254522" w:rsidRDefault="00254522" w:rsidP="00254522">
      <w:pPr>
        <w:pStyle w:val="ad"/>
        <w:ind w:left="42" w:right="141"/>
        <w:jc w:val="both"/>
        <w:rPr>
          <w:sz w:val="18"/>
          <w:szCs w:val="18"/>
        </w:rPr>
      </w:pPr>
      <w:r w:rsidRPr="00254522">
        <w:rPr>
          <w:sz w:val="18"/>
          <w:szCs w:val="18"/>
        </w:rPr>
        <w:t>3.9. Вести учёт договоров аренды, расчёты и начисления арендной платы за пользование земельными участками, контролировать своевременность внесения арендной платы арендаторами;</w:t>
      </w:r>
    </w:p>
    <w:p w:rsidR="00254522" w:rsidRPr="00254522" w:rsidRDefault="00254522" w:rsidP="00254522">
      <w:pPr>
        <w:pStyle w:val="ad"/>
        <w:ind w:left="42" w:right="141"/>
        <w:jc w:val="both"/>
        <w:rPr>
          <w:sz w:val="18"/>
          <w:szCs w:val="18"/>
        </w:rPr>
      </w:pPr>
      <w:r w:rsidRPr="00254522">
        <w:rPr>
          <w:sz w:val="18"/>
          <w:szCs w:val="18"/>
        </w:rPr>
        <w:t>3.10. Разрабатывать порядок осуществления муниципального лесного контроля и надзора;</w:t>
      </w:r>
    </w:p>
    <w:p w:rsidR="00254522" w:rsidRPr="00254522" w:rsidRDefault="00254522" w:rsidP="00254522">
      <w:pPr>
        <w:pStyle w:val="ad"/>
        <w:ind w:left="42" w:right="141"/>
        <w:jc w:val="both"/>
        <w:rPr>
          <w:sz w:val="18"/>
          <w:szCs w:val="18"/>
        </w:rPr>
      </w:pPr>
      <w:r w:rsidRPr="00254522">
        <w:rPr>
          <w:sz w:val="18"/>
          <w:szCs w:val="18"/>
        </w:rPr>
        <w:t>3.11. Готовить годовые и квартальные отчеты по вопросам, входящим в его компетенцию;</w:t>
      </w:r>
    </w:p>
    <w:p w:rsidR="00254522" w:rsidRPr="00254522" w:rsidRDefault="00254522" w:rsidP="00254522">
      <w:pPr>
        <w:pStyle w:val="ad"/>
        <w:ind w:left="42" w:right="141"/>
        <w:jc w:val="both"/>
        <w:rPr>
          <w:sz w:val="18"/>
          <w:szCs w:val="18"/>
        </w:rPr>
      </w:pPr>
      <w:r w:rsidRPr="00254522">
        <w:rPr>
          <w:sz w:val="18"/>
          <w:szCs w:val="18"/>
        </w:rPr>
        <w:t>3.16. Готовить проекты ответов на письменные запросы по вопросам, входящим в его компетенцию;</w:t>
      </w:r>
    </w:p>
    <w:p w:rsidR="00254522" w:rsidRPr="00254522" w:rsidRDefault="00254522" w:rsidP="00254522">
      <w:pPr>
        <w:pStyle w:val="ad"/>
        <w:ind w:left="42" w:right="141"/>
        <w:jc w:val="both"/>
        <w:rPr>
          <w:sz w:val="18"/>
          <w:szCs w:val="18"/>
        </w:rPr>
      </w:pPr>
      <w:r w:rsidRPr="00254522">
        <w:rPr>
          <w:sz w:val="18"/>
          <w:szCs w:val="18"/>
        </w:rPr>
        <w:t>3.12. Разрабатывать административные регламенты предоставления муниципальных услуг и предоставлять муниципальные услуги в соответствии с административными регламентами, в том числе в электронной форме.</w:t>
      </w:r>
    </w:p>
    <w:p w:rsidR="00254522" w:rsidRPr="00254522" w:rsidRDefault="00254522" w:rsidP="00254522">
      <w:pPr>
        <w:pStyle w:val="ad"/>
        <w:ind w:left="42" w:right="141"/>
        <w:jc w:val="both"/>
        <w:rPr>
          <w:sz w:val="18"/>
          <w:szCs w:val="18"/>
        </w:rPr>
      </w:pPr>
      <w:r w:rsidRPr="00254522">
        <w:rPr>
          <w:sz w:val="18"/>
          <w:szCs w:val="18"/>
        </w:rPr>
        <w:t xml:space="preserve">3.13. Соблюдать ограничения, не нарушать запреты, которые установлены Федеральным </w:t>
      </w:r>
      <w:hyperlink r:id="rId14" w:history="1">
        <w:r w:rsidRPr="00254522">
          <w:rPr>
            <w:rStyle w:val="ac"/>
            <w:sz w:val="18"/>
            <w:szCs w:val="18"/>
          </w:rPr>
          <w:t>законом</w:t>
        </w:r>
      </w:hyperlink>
      <w:r w:rsidRPr="00254522">
        <w:rPr>
          <w:b/>
          <w:sz w:val="18"/>
          <w:szCs w:val="18"/>
        </w:rPr>
        <w:t xml:space="preserve"> </w:t>
      </w:r>
      <w:r w:rsidRPr="00254522">
        <w:rPr>
          <w:sz w:val="18"/>
          <w:szCs w:val="18"/>
        </w:rPr>
        <w:t>от 2 марта 2007 г. № 25-ФЗ «О муниципальной службе в Российской Федерации»</w:t>
      </w:r>
      <w:r w:rsidRPr="00254522">
        <w:rPr>
          <w:b/>
          <w:sz w:val="18"/>
          <w:szCs w:val="18"/>
        </w:rPr>
        <w:t xml:space="preserve"> </w:t>
      </w:r>
      <w:r w:rsidRPr="00254522">
        <w:rPr>
          <w:sz w:val="18"/>
          <w:szCs w:val="18"/>
        </w:rPr>
        <w:t>и другими федеральными законами;</w:t>
      </w:r>
    </w:p>
    <w:p w:rsidR="00254522" w:rsidRPr="00254522" w:rsidRDefault="00254522" w:rsidP="00254522">
      <w:pPr>
        <w:pStyle w:val="ad"/>
        <w:ind w:left="42" w:right="141"/>
        <w:jc w:val="both"/>
        <w:rPr>
          <w:sz w:val="18"/>
          <w:szCs w:val="18"/>
        </w:rPr>
      </w:pPr>
      <w:r w:rsidRPr="00254522">
        <w:rPr>
          <w:sz w:val="18"/>
          <w:szCs w:val="18"/>
        </w:rPr>
        <w:t xml:space="preserve">3.14. Исполнять основные обязанности, предусмотренные Федеральным </w:t>
      </w:r>
      <w:hyperlink r:id="rId15" w:history="1">
        <w:r w:rsidRPr="00254522">
          <w:rPr>
            <w:rStyle w:val="ac"/>
            <w:sz w:val="18"/>
            <w:szCs w:val="18"/>
          </w:rPr>
          <w:t>законом</w:t>
        </w:r>
      </w:hyperlink>
      <w:r w:rsidRPr="00254522">
        <w:rPr>
          <w:sz w:val="18"/>
          <w:szCs w:val="18"/>
        </w:rPr>
        <w:t xml:space="preserve"> от 2 марта 2007 г. № 25-ФЗ «О муниципальной службе в Российской Федерации»;</w:t>
      </w:r>
    </w:p>
    <w:p w:rsidR="00254522" w:rsidRPr="00254522" w:rsidRDefault="00254522" w:rsidP="00254522">
      <w:pPr>
        <w:pStyle w:val="ad"/>
        <w:ind w:left="42" w:right="141"/>
        <w:jc w:val="both"/>
        <w:rPr>
          <w:sz w:val="18"/>
          <w:szCs w:val="18"/>
        </w:rPr>
      </w:pPr>
      <w:r w:rsidRPr="00254522">
        <w:rPr>
          <w:sz w:val="18"/>
          <w:szCs w:val="18"/>
        </w:rPr>
        <w:t>3.15. Точно и в срок выполнять поручения своего руководителя;</w:t>
      </w:r>
    </w:p>
    <w:p w:rsidR="00254522" w:rsidRPr="00254522" w:rsidRDefault="00254522" w:rsidP="00254522">
      <w:pPr>
        <w:pStyle w:val="ad"/>
        <w:ind w:left="42" w:right="141"/>
        <w:jc w:val="both"/>
        <w:rPr>
          <w:sz w:val="18"/>
          <w:szCs w:val="18"/>
        </w:rPr>
      </w:pPr>
      <w:r w:rsidRPr="00254522">
        <w:rPr>
          <w:sz w:val="18"/>
          <w:szCs w:val="18"/>
        </w:rPr>
        <w:t>3.16. Соблюдать правила делопроизводства, в том числе надлежащим образом учитывать и хранить полученные на исполнение документы и материалы, своевременно сдавать их ответственному за делопроизводство, в том числе при уходе в отпуск, убытии в командировку, в случае болезни или оставления должности;</w:t>
      </w:r>
    </w:p>
    <w:p w:rsidR="00254522" w:rsidRPr="00254522" w:rsidRDefault="00254522" w:rsidP="00254522">
      <w:pPr>
        <w:pStyle w:val="ad"/>
        <w:ind w:left="42" w:right="141"/>
        <w:jc w:val="both"/>
        <w:rPr>
          <w:sz w:val="18"/>
          <w:szCs w:val="18"/>
        </w:rPr>
      </w:pPr>
      <w:r w:rsidRPr="00254522">
        <w:rPr>
          <w:sz w:val="18"/>
          <w:szCs w:val="18"/>
        </w:rPr>
        <w:t xml:space="preserve">3.17. Соблюдать установленный служебный распорядок, Кодекс этики и служебного поведения муниципальных служащих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правила содержания служебных помещений и правила пожарной безопасности;</w:t>
      </w:r>
    </w:p>
    <w:p w:rsidR="00254522" w:rsidRPr="00254522" w:rsidRDefault="00254522" w:rsidP="00254522">
      <w:pPr>
        <w:pStyle w:val="ad"/>
        <w:ind w:left="42" w:right="141"/>
        <w:jc w:val="both"/>
        <w:rPr>
          <w:sz w:val="18"/>
          <w:szCs w:val="18"/>
        </w:rPr>
      </w:pPr>
      <w:r w:rsidRPr="00254522">
        <w:rPr>
          <w:sz w:val="18"/>
          <w:szCs w:val="18"/>
        </w:rPr>
        <w:t>3.18. Беречь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254522" w:rsidRPr="00254522" w:rsidRDefault="00254522" w:rsidP="00254522">
      <w:pPr>
        <w:pStyle w:val="ad"/>
        <w:ind w:left="42" w:right="141"/>
        <w:jc w:val="both"/>
        <w:rPr>
          <w:sz w:val="18"/>
          <w:szCs w:val="18"/>
        </w:rPr>
      </w:pPr>
      <w:r w:rsidRPr="00254522">
        <w:rPr>
          <w:sz w:val="18"/>
          <w:szCs w:val="18"/>
        </w:rPr>
        <w:t>3.19. Уведомлять в письменной форме Главу Администрации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254522" w:rsidRPr="00254522" w:rsidRDefault="00254522" w:rsidP="00254522">
      <w:pPr>
        <w:pStyle w:val="ad"/>
        <w:ind w:left="42" w:right="141"/>
        <w:jc w:val="both"/>
        <w:rPr>
          <w:sz w:val="18"/>
          <w:szCs w:val="18"/>
        </w:rPr>
      </w:pPr>
      <w:r w:rsidRPr="00254522">
        <w:rPr>
          <w:sz w:val="18"/>
          <w:szCs w:val="18"/>
        </w:rPr>
        <w:t>3.20. Уведомлять Главу Администрации,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54522" w:rsidRPr="00254522" w:rsidRDefault="00254522" w:rsidP="00254522">
      <w:pPr>
        <w:pStyle w:val="ad"/>
        <w:ind w:left="42" w:right="141"/>
        <w:jc w:val="both"/>
        <w:rPr>
          <w:sz w:val="18"/>
          <w:szCs w:val="18"/>
        </w:rPr>
      </w:pPr>
      <w:r w:rsidRPr="00254522">
        <w:rPr>
          <w:sz w:val="18"/>
          <w:szCs w:val="18"/>
        </w:rPr>
        <w:t>3.21. Осуществлять подготовку ответов на сообщения из открытых источников, затрагивающих его деятельность, размещенных в социальных сетях информационно-телекоммуникационной сети «Интернет».</w:t>
      </w:r>
    </w:p>
    <w:p w:rsidR="00254522" w:rsidRPr="00254522" w:rsidRDefault="00254522" w:rsidP="00254522">
      <w:pPr>
        <w:pStyle w:val="ad"/>
        <w:ind w:left="42" w:right="141"/>
        <w:jc w:val="both"/>
        <w:rPr>
          <w:b/>
          <w:sz w:val="18"/>
          <w:szCs w:val="18"/>
        </w:rPr>
      </w:pPr>
    </w:p>
    <w:p w:rsidR="00254522" w:rsidRPr="00254522" w:rsidRDefault="00254522" w:rsidP="00254522">
      <w:pPr>
        <w:pStyle w:val="ad"/>
        <w:ind w:left="42" w:right="141"/>
        <w:jc w:val="both"/>
        <w:rPr>
          <w:b/>
          <w:sz w:val="18"/>
          <w:szCs w:val="18"/>
        </w:rPr>
      </w:pPr>
      <w:r w:rsidRPr="00254522">
        <w:rPr>
          <w:b/>
          <w:sz w:val="18"/>
          <w:szCs w:val="18"/>
        </w:rPr>
        <w:t>4. Права</w:t>
      </w:r>
    </w:p>
    <w:p w:rsidR="00254522" w:rsidRPr="00254522" w:rsidRDefault="00254522" w:rsidP="00254522">
      <w:pPr>
        <w:pStyle w:val="ad"/>
        <w:ind w:left="42" w:right="141"/>
        <w:jc w:val="both"/>
        <w:rPr>
          <w:sz w:val="18"/>
          <w:szCs w:val="18"/>
        </w:rPr>
      </w:pPr>
      <w:r w:rsidRPr="00254522">
        <w:rPr>
          <w:sz w:val="18"/>
          <w:szCs w:val="18"/>
        </w:rPr>
        <w:t xml:space="preserve">Наряду с основными правами, которые определены статьей 11 Федерального </w:t>
      </w:r>
      <w:hyperlink r:id="rId16" w:history="1">
        <w:r w:rsidRPr="00254522">
          <w:rPr>
            <w:rStyle w:val="ac"/>
            <w:sz w:val="18"/>
            <w:szCs w:val="18"/>
          </w:rPr>
          <w:t>закона</w:t>
        </w:r>
      </w:hyperlink>
      <w:r w:rsidRPr="00254522">
        <w:rPr>
          <w:b/>
          <w:sz w:val="18"/>
          <w:szCs w:val="18"/>
        </w:rPr>
        <w:t xml:space="preserve"> </w:t>
      </w:r>
      <w:r w:rsidRPr="00254522">
        <w:rPr>
          <w:sz w:val="18"/>
          <w:szCs w:val="18"/>
        </w:rPr>
        <w:t xml:space="preserve">от 2 марта 2007 г. № 25-ФЗ «О муниципальной службе в Российской Федерации» ведущий специалист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имеет право:</w:t>
      </w:r>
    </w:p>
    <w:p w:rsidR="00254522" w:rsidRPr="00254522" w:rsidRDefault="00254522" w:rsidP="00254522">
      <w:pPr>
        <w:pStyle w:val="ad"/>
        <w:ind w:left="42" w:right="141"/>
        <w:jc w:val="both"/>
        <w:rPr>
          <w:sz w:val="18"/>
          <w:szCs w:val="18"/>
        </w:rPr>
      </w:pPr>
      <w:r w:rsidRPr="00254522">
        <w:rPr>
          <w:sz w:val="18"/>
          <w:szCs w:val="18"/>
        </w:rPr>
        <w:t>4.1. Запрашивать от должностных лиц федеральных органов государственной власти и их территориальных органов, органов государственной власти субъекта Российской Федерации, иных государственных органов, органов местного самоуправления, организаций и получать в установленном порядке документы и информацию, необходимые для выполнения своих должностных обязанностей;</w:t>
      </w:r>
    </w:p>
    <w:p w:rsidR="00254522" w:rsidRPr="00254522" w:rsidRDefault="00254522" w:rsidP="00254522">
      <w:pPr>
        <w:pStyle w:val="ad"/>
        <w:ind w:left="42" w:right="141"/>
        <w:jc w:val="both"/>
        <w:rPr>
          <w:sz w:val="18"/>
          <w:szCs w:val="18"/>
        </w:rPr>
      </w:pPr>
      <w:r w:rsidRPr="00254522">
        <w:rPr>
          <w:sz w:val="18"/>
          <w:szCs w:val="18"/>
        </w:rPr>
        <w:t xml:space="preserve">4.2. Привлекать в установленном порядке для подготовки проектов документов, разработки и осуществления мероприятий, проводимых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района, работников структурных подразделений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r w:rsidRPr="00254522">
        <w:rPr>
          <w:sz w:val="18"/>
          <w:szCs w:val="18"/>
        </w:rPr>
        <w:t>4.3. Принимать в установленном порядке участие в мероприятиях (совещаниях, конференциях, семинарах), содержание которых соответствует области деятельности и виду деятельности;</w:t>
      </w:r>
    </w:p>
    <w:p w:rsidR="00254522" w:rsidRPr="00254522" w:rsidRDefault="00254522" w:rsidP="00254522">
      <w:pPr>
        <w:pStyle w:val="ad"/>
        <w:ind w:left="42" w:right="141"/>
        <w:jc w:val="both"/>
        <w:rPr>
          <w:b/>
          <w:sz w:val="18"/>
          <w:szCs w:val="18"/>
        </w:rPr>
      </w:pPr>
      <w:r w:rsidRPr="00254522">
        <w:rPr>
          <w:sz w:val="18"/>
          <w:szCs w:val="18"/>
        </w:rPr>
        <w:t>4.4. Повышать профессиональный уровень за счет средств местного бюджета.</w:t>
      </w:r>
    </w:p>
    <w:p w:rsidR="00254522" w:rsidRPr="00254522" w:rsidRDefault="00254522" w:rsidP="00254522">
      <w:pPr>
        <w:pStyle w:val="ad"/>
        <w:ind w:left="42" w:right="141"/>
        <w:jc w:val="both"/>
        <w:rPr>
          <w:b/>
          <w:sz w:val="18"/>
          <w:szCs w:val="18"/>
        </w:rPr>
      </w:pPr>
      <w:r w:rsidRPr="00254522">
        <w:rPr>
          <w:b/>
          <w:sz w:val="18"/>
          <w:szCs w:val="18"/>
        </w:rPr>
        <w:t>5. Ответственность</w:t>
      </w:r>
    </w:p>
    <w:p w:rsidR="00254522" w:rsidRPr="00254522" w:rsidRDefault="00254522" w:rsidP="00254522">
      <w:pPr>
        <w:pStyle w:val="ad"/>
        <w:ind w:left="42" w:right="141"/>
        <w:jc w:val="both"/>
        <w:rPr>
          <w:sz w:val="18"/>
          <w:szCs w:val="18"/>
        </w:rPr>
      </w:pPr>
      <w:r w:rsidRPr="00254522">
        <w:rPr>
          <w:sz w:val="18"/>
          <w:szCs w:val="18"/>
        </w:rPr>
        <w:t xml:space="preserve">Ведущий специалист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несёт установленную законодательством ответственность:</w:t>
      </w:r>
    </w:p>
    <w:p w:rsidR="00254522" w:rsidRPr="00254522" w:rsidRDefault="00254522" w:rsidP="00254522">
      <w:pPr>
        <w:pStyle w:val="ad"/>
        <w:ind w:left="42" w:right="141"/>
        <w:jc w:val="both"/>
        <w:rPr>
          <w:sz w:val="18"/>
          <w:szCs w:val="18"/>
        </w:rPr>
      </w:pPr>
      <w:r w:rsidRPr="00254522">
        <w:rPr>
          <w:sz w:val="18"/>
          <w:szCs w:val="18"/>
        </w:rPr>
        <w:t>5.1. 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rsidR="00254522" w:rsidRPr="00254522" w:rsidRDefault="00254522" w:rsidP="00254522">
      <w:pPr>
        <w:pStyle w:val="ad"/>
        <w:ind w:left="42" w:right="141"/>
        <w:jc w:val="both"/>
        <w:rPr>
          <w:sz w:val="18"/>
          <w:szCs w:val="18"/>
        </w:rPr>
      </w:pPr>
      <w:r w:rsidRPr="00254522">
        <w:rPr>
          <w:sz w:val="18"/>
          <w:szCs w:val="18"/>
        </w:rPr>
        <w:t>5.2. 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254522" w:rsidRPr="00254522" w:rsidRDefault="00254522" w:rsidP="00254522">
      <w:pPr>
        <w:pStyle w:val="ad"/>
        <w:ind w:left="42" w:right="141"/>
        <w:jc w:val="both"/>
        <w:rPr>
          <w:sz w:val="18"/>
          <w:szCs w:val="18"/>
        </w:rPr>
      </w:pPr>
      <w:r w:rsidRPr="00254522">
        <w:rPr>
          <w:sz w:val="18"/>
          <w:szCs w:val="18"/>
        </w:rPr>
        <w:t>5.3. За причинение материального ущерба в пределах, определенных трудовым и гражданским законодательством Российской Федерации;</w:t>
      </w:r>
    </w:p>
    <w:p w:rsidR="00254522" w:rsidRPr="00254522" w:rsidRDefault="00254522" w:rsidP="00254522">
      <w:pPr>
        <w:pStyle w:val="ad"/>
        <w:ind w:left="42" w:right="141"/>
        <w:jc w:val="both"/>
        <w:rPr>
          <w:sz w:val="18"/>
          <w:szCs w:val="18"/>
        </w:rPr>
      </w:pPr>
      <w:r w:rsidRPr="00254522">
        <w:rPr>
          <w:sz w:val="18"/>
          <w:szCs w:val="18"/>
        </w:rPr>
        <w:t>5.4. За достоверность и полноту информации, содержащейся в ответе (промежуточном ответе) на сообщения из открытых источников, а также за соблюдение сроков ее предоставления.</w:t>
      </w:r>
    </w:p>
    <w:p w:rsidR="00254522" w:rsidRPr="00254522" w:rsidRDefault="00254522" w:rsidP="00254522">
      <w:pPr>
        <w:pStyle w:val="ad"/>
        <w:ind w:left="42" w:right="141"/>
        <w:jc w:val="both"/>
        <w:rPr>
          <w:b/>
          <w:sz w:val="18"/>
          <w:szCs w:val="18"/>
        </w:rPr>
      </w:pPr>
      <w:r w:rsidRPr="00254522">
        <w:rPr>
          <w:b/>
          <w:sz w:val="18"/>
          <w:szCs w:val="18"/>
        </w:rPr>
        <w:t>6. Перечень вопросов, по которым муниципальный служащий вправе или обязан самостоятельно принимать управленческие и иные решения</w:t>
      </w:r>
    </w:p>
    <w:p w:rsidR="00254522" w:rsidRPr="00254522" w:rsidRDefault="00254522" w:rsidP="00254522">
      <w:pPr>
        <w:pStyle w:val="ad"/>
        <w:ind w:left="42" w:right="141"/>
        <w:jc w:val="both"/>
        <w:rPr>
          <w:i/>
          <w:sz w:val="18"/>
          <w:szCs w:val="18"/>
        </w:rPr>
      </w:pPr>
      <w:r w:rsidRPr="00254522">
        <w:rPr>
          <w:sz w:val="18"/>
          <w:szCs w:val="18"/>
        </w:rPr>
        <w:t>6.1. Подготовка проектов муниципальных нормативных правовых актов.</w:t>
      </w:r>
    </w:p>
    <w:p w:rsidR="00254522" w:rsidRPr="00254522" w:rsidRDefault="00254522" w:rsidP="00254522">
      <w:pPr>
        <w:pStyle w:val="ad"/>
        <w:ind w:left="42" w:right="141"/>
        <w:jc w:val="both"/>
        <w:rPr>
          <w:b/>
          <w:sz w:val="18"/>
          <w:szCs w:val="18"/>
        </w:rPr>
      </w:pPr>
      <w:r w:rsidRPr="00254522">
        <w:rPr>
          <w:b/>
          <w:sz w:val="18"/>
          <w:szCs w:val="18"/>
        </w:rPr>
        <w:t>7.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254522" w:rsidRPr="00254522" w:rsidRDefault="00254522" w:rsidP="00254522">
      <w:pPr>
        <w:pStyle w:val="ad"/>
        <w:ind w:left="42" w:right="141"/>
        <w:jc w:val="both"/>
        <w:rPr>
          <w:sz w:val="18"/>
          <w:szCs w:val="18"/>
        </w:rPr>
      </w:pPr>
      <w:r w:rsidRPr="00254522">
        <w:rPr>
          <w:sz w:val="18"/>
          <w:szCs w:val="18"/>
        </w:rPr>
        <w:t>7.1. Заключение договоров по аренде, безвозмездному пользованию, купли-продажи земельных участков;</w:t>
      </w:r>
    </w:p>
    <w:p w:rsidR="00254522" w:rsidRPr="00254522" w:rsidRDefault="00254522" w:rsidP="00254522">
      <w:pPr>
        <w:pStyle w:val="ad"/>
        <w:ind w:left="42" w:right="141"/>
        <w:jc w:val="both"/>
        <w:rPr>
          <w:sz w:val="18"/>
          <w:szCs w:val="18"/>
        </w:rPr>
      </w:pPr>
      <w:r w:rsidRPr="00254522">
        <w:rPr>
          <w:sz w:val="18"/>
          <w:szCs w:val="18"/>
        </w:rPr>
        <w:t>7.2. Осуществление   муниципального земельного контроля за использованием земель на территории муниципального округа.</w:t>
      </w:r>
    </w:p>
    <w:p w:rsidR="00254522" w:rsidRPr="00254522" w:rsidRDefault="00254522" w:rsidP="00254522">
      <w:pPr>
        <w:pStyle w:val="ad"/>
        <w:ind w:left="42" w:right="141"/>
        <w:jc w:val="both"/>
        <w:rPr>
          <w:b/>
          <w:sz w:val="18"/>
          <w:szCs w:val="18"/>
        </w:rPr>
      </w:pPr>
      <w:r w:rsidRPr="00254522">
        <w:rPr>
          <w:b/>
          <w:sz w:val="18"/>
          <w:szCs w:val="18"/>
        </w:rPr>
        <w:t xml:space="preserve">8. Сроки и процедуры подготовки, рассмотрения проектов управленческих и иных решений, порядок согласования и принятия данных решений </w:t>
      </w:r>
    </w:p>
    <w:p w:rsidR="00254522" w:rsidRPr="00254522" w:rsidRDefault="00254522" w:rsidP="00254522">
      <w:pPr>
        <w:pStyle w:val="ad"/>
        <w:ind w:left="42" w:right="141"/>
        <w:jc w:val="both"/>
        <w:rPr>
          <w:sz w:val="18"/>
          <w:szCs w:val="18"/>
        </w:rPr>
      </w:pPr>
      <w:r w:rsidRPr="00254522">
        <w:rPr>
          <w:sz w:val="18"/>
          <w:szCs w:val="18"/>
        </w:rPr>
        <w:t xml:space="preserve">8.1. Подготовка проектов документов осуществляется в соответствии с требованиями Инструкции по делопроизводству в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утвержденной постановлением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с изменениями и дополнениями, а также с иными муниципальными нормативными правовыми актами.</w:t>
      </w:r>
    </w:p>
    <w:p w:rsidR="00254522" w:rsidRPr="00254522" w:rsidRDefault="00254522" w:rsidP="00254522">
      <w:pPr>
        <w:pStyle w:val="ad"/>
        <w:ind w:left="42" w:right="141"/>
        <w:jc w:val="both"/>
        <w:rPr>
          <w:b/>
          <w:sz w:val="18"/>
          <w:szCs w:val="18"/>
        </w:rPr>
      </w:pPr>
      <w:r w:rsidRPr="00254522">
        <w:rPr>
          <w:b/>
          <w:sz w:val="18"/>
          <w:szCs w:val="18"/>
        </w:rPr>
        <w:t>9. Порядок служебного взаимодействия муниципального служащего в связи с исполнением им должностных обязанностей с муниципальными служащими, гражданскими служащими, гражданами, а также организациями</w:t>
      </w:r>
    </w:p>
    <w:p w:rsidR="00254522" w:rsidRPr="00254522" w:rsidRDefault="00254522" w:rsidP="00254522">
      <w:pPr>
        <w:pStyle w:val="ad"/>
        <w:ind w:left="42" w:right="141"/>
        <w:jc w:val="both"/>
        <w:rPr>
          <w:sz w:val="18"/>
          <w:szCs w:val="18"/>
        </w:rPr>
      </w:pPr>
      <w:r w:rsidRPr="00254522">
        <w:rPr>
          <w:sz w:val="18"/>
          <w:szCs w:val="18"/>
        </w:rPr>
        <w:t>9.1.</w:t>
      </w:r>
      <w:r w:rsidRPr="00254522">
        <w:rPr>
          <w:i/>
          <w:sz w:val="18"/>
          <w:szCs w:val="18"/>
        </w:rPr>
        <w:t xml:space="preserve"> </w:t>
      </w:r>
      <w:r w:rsidRPr="00254522">
        <w:rPr>
          <w:sz w:val="18"/>
          <w:szCs w:val="18"/>
        </w:rPr>
        <w:t xml:space="preserve">Ведущий специалист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взаимодействует со структурными подразделениями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организациями, учреждениями, субъектами малого и среднего предпринимательства муниципального округа.</w:t>
      </w:r>
    </w:p>
    <w:p w:rsidR="00254522" w:rsidRPr="00254522" w:rsidRDefault="00254522" w:rsidP="00254522">
      <w:pPr>
        <w:pStyle w:val="ad"/>
        <w:ind w:left="42" w:right="141"/>
        <w:jc w:val="both"/>
        <w:rPr>
          <w:b/>
          <w:sz w:val="18"/>
          <w:szCs w:val="18"/>
        </w:rPr>
      </w:pPr>
      <w:r w:rsidRPr="00254522">
        <w:rPr>
          <w:sz w:val="18"/>
          <w:szCs w:val="18"/>
        </w:rPr>
        <w:t xml:space="preserve"> </w:t>
      </w:r>
    </w:p>
    <w:p w:rsidR="00254522" w:rsidRPr="00254522" w:rsidRDefault="00254522" w:rsidP="00254522">
      <w:pPr>
        <w:pStyle w:val="ad"/>
        <w:ind w:left="42" w:right="141"/>
        <w:jc w:val="both"/>
        <w:rPr>
          <w:b/>
          <w:sz w:val="18"/>
          <w:szCs w:val="18"/>
        </w:rPr>
      </w:pPr>
      <w:r w:rsidRPr="00254522">
        <w:rPr>
          <w:b/>
          <w:sz w:val="18"/>
          <w:szCs w:val="18"/>
        </w:rPr>
        <w:t>10. Перечень муниципальных услуг, оказываемых гражданам и организациям</w:t>
      </w:r>
    </w:p>
    <w:p w:rsidR="00254522" w:rsidRPr="00254522" w:rsidRDefault="00254522" w:rsidP="00254522">
      <w:pPr>
        <w:pStyle w:val="ad"/>
        <w:ind w:left="42" w:right="141"/>
        <w:jc w:val="both"/>
        <w:rPr>
          <w:sz w:val="18"/>
          <w:szCs w:val="18"/>
        </w:rPr>
      </w:pPr>
      <w:r w:rsidRPr="00254522">
        <w:rPr>
          <w:sz w:val="18"/>
          <w:szCs w:val="18"/>
        </w:rPr>
        <w:lastRenderedPageBreak/>
        <w:t>10.1. Предоставление земельного участка, находящегося в муниципальной собственности, или государственная собственность на которые не разграничена, в собственность без проведения торгов;</w:t>
      </w:r>
    </w:p>
    <w:p w:rsidR="00254522" w:rsidRPr="00254522" w:rsidRDefault="00254522" w:rsidP="00254522">
      <w:pPr>
        <w:pStyle w:val="ad"/>
        <w:ind w:left="42" w:right="141"/>
        <w:jc w:val="both"/>
        <w:rPr>
          <w:sz w:val="18"/>
          <w:szCs w:val="18"/>
        </w:rPr>
      </w:pPr>
      <w:r w:rsidRPr="00254522">
        <w:rPr>
          <w:sz w:val="18"/>
          <w:szCs w:val="18"/>
        </w:rPr>
        <w:t>10.2. Предоставление земельного участка, находящегося в муниципальной собственности, или государственная собственность на которые не разграничена, в собственность бесплатно;</w:t>
      </w:r>
    </w:p>
    <w:p w:rsidR="00254522" w:rsidRPr="00254522" w:rsidRDefault="00254522" w:rsidP="00254522">
      <w:pPr>
        <w:pStyle w:val="ad"/>
        <w:ind w:left="42" w:right="141"/>
        <w:jc w:val="both"/>
        <w:rPr>
          <w:sz w:val="18"/>
          <w:szCs w:val="18"/>
        </w:rPr>
      </w:pPr>
      <w:r w:rsidRPr="00254522">
        <w:rPr>
          <w:sz w:val="18"/>
          <w:szCs w:val="18"/>
        </w:rPr>
        <w:t>10.3. Предоставление земельного участка, находящегося в муниципальной собственности, или государственная собственность на которые не разграничена, в аренду без проведения торгов;</w:t>
      </w:r>
    </w:p>
    <w:p w:rsidR="00254522" w:rsidRPr="00254522" w:rsidRDefault="00254522" w:rsidP="00254522">
      <w:pPr>
        <w:pStyle w:val="ad"/>
        <w:ind w:left="42" w:right="141"/>
        <w:jc w:val="both"/>
        <w:rPr>
          <w:sz w:val="18"/>
          <w:szCs w:val="18"/>
        </w:rPr>
      </w:pPr>
      <w:r w:rsidRPr="00254522">
        <w:rPr>
          <w:sz w:val="18"/>
          <w:szCs w:val="18"/>
        </w:rPr>
        <w:t>10.4. Прекращение права постоянного (бессрочного) пользования, права пожизненного наследуемого владения, права аренды, права безвозмездного пользования земельными участками, находящимися в муниципальной собственности;</w:t>
      </w:r>
    </w:p>
    <w:p w:rsidR="00254522" w:rsidRPr="00254522" w:rsidRDefault="00254522" w:rsidP="00254522">
      <w:pPr>
        <w:pStyle w:val="ad"/>
        <w:ind w:left="42" w:right="141"/>
        <w:jc w:val="both"/>
        <w:rPr>
          <w:sz w:val="18"/>
          <w:szCs w:val="18"/>
        </w:rPr>
      </w:pPr>
      <w:r w:rsidRPr="00254522">
        <w:rPr>
          <w:sz w:val="18"/>
          <w:szCs w:val="18"/>
        </w:rPr>
        <w:t>10.5. Установление сервитута в отношении земельного участка, находящегося в муниципальной собственности, или государственная собственность на которые не разграничена;</w:t>
      </w:r>
    </w:p>
    <w:p w:rsidR="00254522" w:rsidRPr="00254522" w:rsidRDefault="00254522" w:rsidP="00254522">
      <w:pPr>
        <w:pStyle w:val="ad"/>
        <w:ind w:left="42" w:right="141"/>
        <w:jc w:val="both"/>
        <w:rPr>
          <w:sz w:val="18"/>
          <w:szCs w:val="18"/>
        </w:rPr>
      </w:pPr>
      <w:r w:rsidRPr="00254522">
        <w:rPr>
          <w:sz w:val="18"/>
          <w:szCs w:val="18"/>
        </w:rPr>
        <w:t>10.6. Утверждение схемы расположения земельного участка или земельных участков на кадастровом плане территории.</w:t>
      </w:r>
    </w:p>
    <w:p w:rsidR="00254522" w:rsidRPr="00254522" w:rsidRDefault="00254522" w:rsidP="00254522">
      <w:pPr>
        <w:pStyle w:val="ad"/>
        <w:ind w:left="42" w:right="141"/>
        <w:jc w:val="both"/>
        <w:rPr>
          <w:i/>
          <w:sz w:val="18"/>
          <w:szCs w:val="18"/>
        </w:rPr>
      </w:pPr>
    </w:p>
    <w:p w:rsidR="00254522" w:rsidRPr="00254522" w:rsidRDefault="00254522" w:rsidP="00254522">
      <w:pPr>
        <w:pStyle w:val="ad"/>
        <w:ind w:left="42" w:right="141"/>
        <w:jc w:val="both"/>
        <w:rPr>
          <w:b/>
          <w:sz w:val="18"/>
          <w:szCs w:val="18"/>
        </w:rPr>
      </w:pPr>
      <w:r w:rsidRPr="00254522">
        <w:rPr>
          <w:b/>
          <w:sz w:val="18"/>
          <w:szCs w:val="18"/>
        </w:rPr>
        <w:t>11. Показатели эффективности и результативности</w:t>
      </w:r>
    </w:p>
    <w:p w:rsidR="00254522" w:rsidRPr="00254522" w:rsidRDefault="00254522" w:rsidP="00254522">
      <w:pPr>
        <w:pStyle w:val="ad"/>
        <w:ind w:left="42" w:right="141"/>
        <w:jc w:val="both"/>
        <w:rPr>
          <w:b/>
          <w:sz w:val="18"/>
          <w:szCs w:val="18"/>
        </w:rPr>
      </w:pPr>
      <w:r w:rsidRPr="00254522">
        <w:rPr>
          <w:b/>
          <w:sz w:val="18"/>
          <w:szCs w:val="18"/>
        </w:rPr>
        <w:t>профессиональной служебной деятельности</w:t>
      </w:r>
    </w:p>
    <w:p w:rsidR="00254522" w:rsidRPr="00254522" w:rsidRDefault="00254522" w:rsidP="00254522">
      <w:pPr>
        <w:pStyle w:val="ad"/>
        <w:ind w:left="42" w:right="141"/>
        <w:jc w:val="both"/>
        <w:rPr>
          <w:sz w:val="18"/>
          <w:szCs w:val="18"/>
        </w:rPr>
      </w:pPr>
      <w:r w:rsidRPr="00254522">
        <w:rPr>
          <w:sz w:val="18"/>
          <w:szCs w:val="18"/>
        </w:rPr>
        <w:t xml:space="preserve">Результативность профессиональной служебной деятельности ведущего специалиста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определяется в зависимости от уровня достижения следующих показателей:</w:t>
      </w:r>
    </w:p>
    <w:p w:rsidR="00254522" w:rsidRPr="00254522" w:rsidRDefault="00254522" w:rsidP="00254522">
      <w:pPr>
        <w:pStyle w:val="ad"/>
        <w:ind w:left="42" w:right="141"/>
        <w:jc w:val="both"/>
        <w:rPr>
          <w:sz w:val="18"/>
          <w:szCs w:val="18"/>
        </w:rPr>
      </w:pPr>
      <w:r w:rsidRPr="00254522">
        <w:rPr>
          <w:sz w:val="18"/>
          <w:szCs w:val="18"/>
        </w:rPr>
        <w:t>11.1</w:t>
      </w:r>
      <w:r w:rsidRPr="00254522">
        <w:rPr>
          <w:i/>
          <w:sz w:val="18"/>
          <w:szCs w:val="18"/>
        </w:rPr>
        <w:t xml:space="preserve">. </w:t>
      </w:r>
      <w:r w:rsidRPr="00254522">
        <w:rPr>
          <w:sz w:val="18"/>
          <w:szCs w:val="18"/>
        </w:rPr>
        <w:t>Доля площади земельных участков, являющихся объектами налогообложения земельным налогом, в общей площади территории муниципального округа;</w:t>
      </w:r>
    </w:p>
    <w:p w:rsidR="00254522" w:rsidRPr="00254522" w:rsidRDefault="00254522" w:rsidP="00254522">
      <w:pPr>
        <w:pStyle w:val="ad"/>
        <w:ind w:left="42" w:right="141"/>
        <w:jc w:val="both"/>
        <w:rPr>
          <w:sz w:val="18"/>
          <w:szCs w:val="18"/>
        </w:rPr>
      </w:pPr>
      <w:r w:rsidRPr="00254522">
        <w:rPr>
          <w:sz w:val="18"/>
          <w:szCs w:val="18"/>
        </w:rPr>
        <w:t xml:space="preserve">11.2. Темп роста доли площадей, предоставленных для строительства в расчете на 10 </w:t>
      </w:r>
      <w:proofErr w:type="spellStart"/>
      <w:r w:rsidRPr="00254522">
        <w:rPr>
          <w:sz w:val="18"/>
          <w:szCs w:val="18"/>
        </w:rPr>
        <w:t>тыс.чел</w:t>
      </w:r>
      <w:proofErr w:type="spellEnd"/>
      <w:r w:rsidRPr="00254522">
        <w:rPr>
          <w:sz w:val="18"/>
          <w:szCs w:val="18"/>
        </w:rPr>
        <w:t>. населения,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(га);</w:t>
      </w:r>
    </w:p>
    <w:p w:rsidR="00254522" w:rsidRPr="00254522" w:rsidRDefault="00254522" w:rsidP="00254522">
      <w:pPr>
        <w:pStyle w:val="ad"/>
        <w:ind w:left="42" w:right="141"/>
        <w:jc w:val="both"/>
        <w:rPr>
          <w:sz w:val="18"/>
          <w:szCs w:val="18"/>
        </w:rPr>
      </w:pPr>
      <w:r w:rsidRPr="00254522">
        <w:rPr>
          <w:sz w:val="18"/>
          <w:szCs w:val="18"/>
        </w:rPr>
        <w:t>11.3. Выполнение плана поступлений в бюджет муниципального округа по неналоговым доходам, в части поступлений от арендной платы за земельные участки, находящиеся в муниципальной собственности;</w:t>
      </w:r>
    </w:p>
    <w:p w:rsidR="00254522" w:rsidRPr="00254522" w:rsidRDefault="00254522" w:rsidP="00254522">
      <w:pPr>
        <w:pStyle w:val="ad"/>
        <w:ind w:left="42" w:right="141"/>
        <w:jc w:val="both"/>
        <w:rPr>
          <w:sz w:val="18"/>
          <w:szCs w:val="18"/>
        </w:rPr>
      </w:pPr>
      <w:r w:rsidRPr="00254522">
        <w:rPr>
          <w:sz w:val="18"/>
          <w:szCs w:val="18"/>
        </w:rPr>
        <w:t>11.4. Количество устраненных нарушений по результатам проведения муниципального земельного контроля, от общего количества проведенных проверок.</w:t>
      </w:r>
    </w:p>
    <w:p w:rsidR="00254522" w:rsidRPr="00254522" w:rsidRDefault="00254522" w:rsidP="00254522">
      <w:pPr>
        <w:pStyle w:val="ad"/>
        <w:ind w:left="42" w:right="141"/>
        <w:jc w:val="both"/>
        <w:rPr>
          <w:sz w:val="18"/>
          <w:szCs w:val="18"/>
        </w:rPr>
      </w:pPr>
      <w:r w:rsidRPr="00254522">
        <w:rPr>
          <w:sz w:val="18"/>
          <w:szCs w:val="18"/>
        </w:rPr>
        <w:t xml:space="preserve">Эффективность профессиональной служебной деятельности ведущего специалиста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оценивается по следующим показателям:</w:t>
      </w:r>
    </w:p>
    <w:p w:rsidR="00254522" w:rsidRPr="00254522" w:rsidRDefault="00254522" w:rsidP="00254522">
      <w:pPr>
        <w:pStyle w:val="ad"/>
        <w:ind w:left="42" w:right="141"/>
        <w:jc w:val="both"/>
        <w:rPr>
          <w:sz w:val="18"/>
          <w:szCs w:val="18"/>
        </w:rPr>
      </w:pPr>
      <w:r w:rsidRPr="00254522">
        <w:rPr>
          <w:sz w:val="18"/>
          <w:szCs w:val="18"/>
        </w:rPr>
        <w:t xml:space="preserve">полнота </w:t>
      </w:r>
      <w:proofErr w:type="gramStart"/>
      <w:r w:rsidRPr="00254522">
        <w:rPr>
          <w:sz w:val="18"/>
          <w:szCs w:val="18"/>
        </w:rPr>
        <w:t>реализации</w:t>
      </w:r>
      <w:proofErr w:type="gramEnd"/>
      <w:r w:rsidRPr="00254522">
        <w:rPr>
          <w:sz w:val="18"/>
          <w:szCs w:val="18"/>
        </w:rPr>
        <w:t xml:space="preserve"> закрепленных данной инструкцией функций, должностных обязанностей и предоставленных прав;</w:t>
      </w:r>
    </w:p>
    <w:p w:rsidR="00254522" w:rsidRPr="00254522" w:rsidRDefault="00254522" w:rsidP="00254522">
      <w:pPr>
        <w:pStyle w:val="ad"/>
        <w:ind w:left="42" w:right="141"/>
        <w:jc w:val="both"/>
        <w:rPr>
          <w:sz w:val="18"/>
          <w:szCs w:val="18"/>
        </w:rPr>
      </w:pPr>
      <w:r w:rsidRPr="00254522">
        <w:rPr>
          <w:sz w:val="18"/>
          <w:szCs w:val="18"/>
        </w:rPr>
        <w:t>квалифицированное применение нормативно-правовых актов;</w:t>
      </w:r>
    </w:p>
    <w:p w:rsidR="00254522" w:rsidRPr="00254522" w:rsidRDefault="00254522" w:rsidP="00254522">
      <w:pPr>
        <w:pStyle w:val="ad"/>
        <w:ind w:left="42" w:right="141"/>
        <w:jc w:val="both"/>
        <w:rPr>
          <w:sz w:val="18"/>
          <w:szCs w:val="18"/>
        </w:rPr>
      </w:pPr>
      <w:r w:rsidRPr="00254522">
        <w:rPr>
          <w:sz w:val="18"/>
          <w:szCs w:val="18"/>
        </w:rPr>
        <w:t>отсутствие ошибок и служебных нарушений;</w:t>
      </w:r>
    </w:p>
    <w:p w:rsidR="00254522" w:rsidRPr="00254522" w:rsidRDefault="00254522" w:rsidP="00254522">
      <w:pPr>
        <w:pStyle w:val="ad"/>
        <w:ind w:left="42" w:right="141"/>
        <w:jc w:val="both"/>
        <w:rPr>
          <w:sz w:val="18"/>
          <w:szCs w:val="18"/>
        </w:rPr>
      </w:pPr>
      <w:r w:rsidRPr="00254522">
        <w:rPr>
          <w:sz w:val="18"/>
          <w:szCs w:val="18"/>
        </w:rPr>
        <w:t>своевременное и качественное выполнение должностных обязанностей;</w:t>
      </w:r>
    </w:p>
    <w:p w:rsidR="00254522" w:rsidRPr="00254522" w:rsidRDefault="00254522" w:rsidP="00254522">
      <w:pPr>
        <w:pStyle w:val="ad"/>
        <w:ind w:left="42" w:right="141"/>
        <w:jc w:val="both"/>
        <w:rPr>
          <w:sz w:val="18"/>
          <w:szCs w:val="18"/>
        </w:rPr>
      </w:pPr>
      <w:r w:rsidRPr="00254522">
        <w:rPr>
          <w:sz w:val="18"/>
          <w:szCs w:val="18"/>
        </w:rPr>
        <w:t>отсутствие жалоб и нареканий на работу ведущего специалиста от населения, руководителей учреждений, организаций и предприятий.</w:t>
      </w:r>
    </w:p>
    <w:p w:rsidR="00254522" w:rsidRPr="00254522" w:rsidRDefault="00254522" w:rsidP="00254522">
      <w:pPr>
        <w:pStyle w:val="ad"/>
        <w:ind w:left="42" w:right="141"/>
        <w:jc w:val="right"/>
        <w:rPr>
          <w:sz w:val="18"/>
          <w:szCs w:val="18"/>
        </w:rPr>
      </w:pPr>
    </w:p>
    <w:p w:rsidR="00254522" w:rsidRPr="00254522" w:rsidRDefault="00254522" w:rsidP="00254522">
      <w:pPr>
        <w:pStyle w:val="ad"/>
        <w:ind w:left="42" w:right="141"/>
        <w:jc w:val="right"/>
        <w:rPr>
          <w:sz w:val="18"/>
          <w:szCs w:val="18"/>
        </w:rPr>
      </w:pPr>
      <w:r w:rsidRPr="00254522">
        <w:rPr>
          <w:sz w:val="18"/>
          <w:szCs w:val="18"/>
        </w:rPr>
        <w:t>УТВЕРЖДЕНА</w:t>
      </w:r>
    </w:p>
    <w:p w:rsidR="00254522" w:rsidRPr="00254522" w:rsidRDefault="00254522" w:rsidP="00254522">
      <w:pPr>
        <w:pStyle w:val="ad"/>
        <w:ind w:left="42" w:right="141"/>
        <w:jc w:val="right"/>
        <w:rPr>
          <w:sz w:val="18"/>
          <w:szCs w:val="18"/>
        </w:rPr>
      </w:pPr>
      <w:r w:rsidRPr="00254522">
        <w:rPr>
          <w:sz w:val="18"/>
          <w:szCs w:val="18"/>
        </w:rPr>
        <w:t>распоряжением администрации</w:t>
      </w:r>
    </w:p>
    <w:p w:rsidR="00254522" w:rsidRPr="00254522" w:rsidRDefault="00254522" w:rsidP="00254522">
      <w:pPr>
        <w:pStyle w:val="ad"/>
        <w:ind w:left="42" w:right="141"/>
        <w:jc w:val="right"/>
        <w:rPr>
          <w:sz w:val="18"/>
          <w:szCs w:val="18"/>
        </w:rPr>
      </w:pPr>
      <w:r w:rsidRPr="00254522">
        <w:rPr>
          <w:sz w:val="18"/>
          <w:szCs w:val="18"/>
        </w:rPr>
        <w:t xml:space="preserve">       муниципального округа    </w:t>
      </w:r>
    </w:p>
    <w:p w:rsidR="00254522" w:rsidRPr="00254522" w:rsidRDefault="00254522" w:rsidP="00254522">
      <w:pPr>
        <w:pStyle w:val="ad"/>
        <w:ind w:left="42" w:right="141"/>
        <w:jc w:val="right"/>
        <w:rPr>
          <w:sz w:val="18"/>
          <w:szCs w:val="18"/>
        </w:rPr>
      </w:pPr>
      <w:r w:rsidRPr="00254522">
        <w:rPr>
          <w:sz w:val="18"/>
          <w:szCs w:val="18"/>
        </w:rPr>
        <w:t xml:space="preserve">    </w:t>
      </w:r>
      <w:proofErr w:type="gramStart"/>
      <w:r w:rsidRPr="00254522">
        <w:rPr>
          <w:sz w:val="18"/>
          <w:szCs w:val="18"/>
        </w:rPr>
        <w:t>от  03.06</w:t>
      </w:r>
      <w:proofErr w:type="gramEnd"/>
      <w:r w:rsidRPr="00254522">
        <w:rPr>
          <w:sz w:val="18"/>
          <w:szCs w:val="18"/>
        </w:rPr>
        <w:t>. 2021 г. № 137-рл</w:t>
      </w:r>
    </w:p>
    <w:p w:rsidR="00254522" w:rsidRPr="00254522" w:rsidRDefault="00254522" w:rsidP="00254522">
      <w:pPr>
        <w:pStyle w:val="ad"/>
        <w:ind w:left="42" w:right="141"/>
        <w:jc w:val="center"/>
        <w:rPr>
          <w:b/>
          <w:bCs/>
          <w:sz w:val="18"/>
          <w:szCs w:val="18"/>
          <w:lang w:val="x-none"/>
        </w:rPr>
      </w:pPr>
    </w:p>
    <w:p w:rsidR="00254522" w:rsidRPr="00254522" w:rsidRDefault="00254522" w:rsidP="00254522">
      <w:pPr>
        <w:pStyle w:val="ad"/>
        <w:ind w:left="42" w:right="141"/>
        <w:jc w:val="center"/>
        <w:rPr>
          <w:b/>
          <w:bCs/>
          <w:sz w:val="18"/>
          <w:szCs w:val="18"/>
          <w:lang w:val="x-none"/>
        </w:rPr>
      </w:pPr>
      <w:r w:rsidRPr="00254522">
        <w:rPr>
          <w:b/>
          <w:bCs/>
          <w:sz w:val="18"/>
          <w:szCs w:val="18"/>
          <w:lang w:val="x-none"/>
        </w:rPr>
        <w:t>ДОЛЖНОСТНАЯ ИНСТРУКЦИЯ</w:t>
      </w:r>
    </w:p>
    <w:p w:rsidR="00254522" w:rsidRPr="00254522" w:rsidRDefault="00254522" w:rsidP="00254522">
      <w:pPr>
        <w:pStyle w:val="ad"/>
        <w:ind w:left="42" w:right="141"/>
        <w:jc w:val="center"/>
        <w:rPr>
          <w:b/>
          <w:sz w:val="18"/>
          <w:szCs w:val="18"/>
        </w:rPr>
      </w:pPr>
      <w:r w:rsidRPr="00254522">
        <w:rPr>
          <w:b/>
          <w:sz w:val="18"/>
          <w:szCs w:val="18"/>
        </w:rPr>
        <w:t>ведущего специалиста отдела по экономическому развитию</w:t>
      </w:r>
    </w:p>
    <w:p w:rsidR="00254522" w:rsidRPr="00254522" w:rsidRDefault="00254522" w:rsidP="00254522">
      <w:pPr>
        <w:pStyle w:val="ad"/>
        <w:ind w:left="42" w:right="141"/>
        <w:jc w:val="center"/>
        <w:rPr>
          <w:b/>
          <w:sz w:val="18"/>
          <w:szCs w:val="18"/>
        </w:rPr>
      </w:pPr>
      <w:r w:rsidRPr="00254522">
        <w:rPr>
          <w:b/>
          <w:sz w:val="18"/>
          <w:szCs w:val="18"/>
        </w:rPr>
        <w:t xml:space="preserve">Администрации </w:t>
      </w:r>
      <w:proofErr w:type="spellStart"/>
      <w:r w:rsidRPr="00254522">
        <w:rPr>
          <w:b/>
          <w:sz w:val="18"/>
          <w:szCs w:val="18"/>
        </w:rPr>
        <w:t>Марёвского</w:t>
      </w:r>
      <w:proofErr w:type="spellEnd"/>
      <w:r w:rsidRPr="00254522">
        <w:rPr>
          <w:b/>
          <w:sz w:val="18"/>
          <w:szCs w:val="18"/>
        </w:rPr>
        <w:t xml:space="preserve"> муниципального округа</w:t>
      </w:r>
    </w:p>
    <w:p w:rsidR="00254522" w:rsidRPr="00254522" w:rsidRDefault="00254522" w:rsidP="00254522">
      <w:pPr>
        <w:pStyle w:val="ad"/>
        <w:ind w:left="42" w:right="141"/>
        <w:rPr>
          <w:b/>
          <w:sz w:val="18"/>
          <w:szCs w:val="18"/>
        </w:rPr>
      </w:pPr>
    </w:p>
    <w:p w:rsidR="00254522" w:rsidRPr="00254522" w:rsidRDefault="00254522" w:rsidP="00254522">
      <w:pPr>
        <w:pStyle w:val="ad"/>
        <w:ind w:left="42" w:right="141"/>
        <w:jc w:val="both"/>
        <w:rPr>
          <w:b/>
          <w:sz w:val="18"/>
          <w:szCs w:val="18"/>
        </w:rPr>
      </w:pPr>
      <w:r w:rsidRPr="00254522">
        <w:rPr>
          <w:b/>
          <w:sz w:val="18"/>
          <w:szCs w:val="18"/>
        </w:rPr>
        <w:t>1. Общие положения</w:t>
      </w:r>
    </w:p>
    <w:p w:rsidR="00254522" w:rsidRPr="00254522" w:rsidRDefault="00254522" w:rsidP="00254522">
      <w:pPr>
        <w:pStyle w:val="ad"/>
        <w:ind w:left="42" w:right="141"/>
        <w:jc w:val="both"/>
        <w:rPr>
          <w:sz w:val="18"/>
          <w:szCs w:val="18"/>
        </w:rPr>
      </w:pPr>
      <w:r w:rsidRPr="00254522">
        <w:rPr>
          <w:sz w:val="18"/>
          <w:szCs w:val="18"/>
        </w:rPr>
        <w:t xml:space="preserve">1.1. Должность ведущего специалиста отдела по экономическому развитию </w:t>
      </w:r>
      <w:proofErr w:type="spellStart"/>
      <w:r w:rsidRPr="00254522">
        <w:rPr>
          <w:sz w:val="18"/>
          <w:szCs w:val="18"/>
        </w:rPr>
        <w:t>Марёвского</w:t>
      </w:r>
      <w:proofErr w:type="spellEnd"/>
      <w:r w:rsidRPr="00254522">
        <w:rPr>
          <w:sz w:val="18"/>
          <w:szCs w:val="18"/>
        </w:rPr>
        <w:t xml:space="preserve"> муниципального округа является должностью муниципальной службы.</w:t>
      </w:r>
    </w:p>
    <w:p w:rsidR="00254522" w:rsidRPr="00254522" w:rsidRDefault="00254522" w:rsidP="00254522">
      <w:pPr>
        <w:pStyle w:val="ad"/>
        <w:ind w:left="42" w:right="141"/>
        <w:jc w:val="both"/>
        <w:rPr>
          <w:sz w:val="18"/>
          <w:szCs w:val="18"/>
        </w:rPr>
      </w:pPr>
      <w:r w:rsidRPr="00254522">
        <w:rPr>
          <w:sz w:val="18"/>
          <w:szCs w:val="18"/>
        </w:rPr>
        <w:t xml:space="preserve">1.2. Должность ведущего специалиста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относится к старшей группе должностей подраздела 2 раздела 2 Реестра должностей муниципальной службы в Новгородской области (приложение 1 к областному закону от 25 декабря 2007 года № 240-ОЗ «О некоторых вопросах правового регулирования муниципальной службы в Новгородской области»).</w:t>
      </w:r>
    </w:p>
    <w:p w:rsidR="00254522" w:rsidRPr="00254522" w:rsidRDefault="00254522" w:rsidP="00254522">
      <w:pPr>
        <w:pStyle w:val="ad"/>
        <w:ind w:left="42" w:right="141"/>
        <w:jc w:val="both"/>
        <w:rPr>
          <w:sz w:val="18"/>
          <w:szCs w:val="18"/>
        </w:rPr>
      </w:pPr>
      <w:r w:rsidRPr="00254522">
        <w:rPr>
          <w:sz w:val="18"/>
          <w:szCs w:val="18"/>
        </w:rPr>
        <w:t>1.3. 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регулирование экономики в сфере сельского хозяйства, управление в сфере общественного питания, торговли и бытового обслуживания.</w:t>
      </w:r>
    </w:p>
    <w:p w:rsidR="00254522" w:rsidRPr="00254522" w:rsidRDefault="00254522" w:rsidP="00254522">
      <w:pPr>
        <w:pStyle w:val="ad"/>
        <w:ind w:left="42" w:right="141"/>
        <w:jc w:val="both"/>
        <w:rPr>
          <w:sz w:val="18"/>
          <w:szCs w:val="18"/>
        </w:rPr>
      </w:pPr>
      <w:r w:rsidRPr="00254522">
        <w:rPr>
          <w:sz w:val="18"/>
          <w:szCs w:val="18"/>
        </w:rPr>
        <w:t>1.4.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сбор, обобщение и представление министерству сельского хозяйства Новгородской области отчетности по сельскохозяйственным предприятиям и личным подсобным хозяйствам, создание условий для обеспечения муниципального округа услугами общественного питания, торговли и бытового обслуживания.</w:t>
      </w:r>
    </w:p>
    <w:p w:rsidR="00254522" w:rsidRPr="00254522" w:rsidRDefault="00254522" w:rsidP="00254522">
      <w:pPr>
        <w:pStyle w:val="ad"/>
        <w:ind w:left="42" w:right="141"/>
        <w:jc w:val="both"/>
        <w:rPr>
          <w:sz w:val="18"/>
          <w:szCs w:val="18"/>
        </w:rPr>
      </w:pPr>
      <w:r w:rsidRPr="00254522">
        <w:rPr>
          <w:sz w:val="18"/>
          <w:szCs w:val="18"/>
        </w:rPr>
        <w:t xml:space="preserve">1.5. Цель исполнения должностных обязанностей муниципального служащего, замещающего должность ведущего специалиста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разработка и реализация основных направлений развития экономики в сфере сельского хозяйства, торговли и общественного питания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r w:rsidRPr="00254522">
        <w:rPr>
          <w:sz w:val="18"/>
          <w:szCs w:val="18"/>
        </w:rPr>
        <w:t xml:space="preserve">1.6. Основные задачи, на реализацию которых ориентировано исполнение должностных обязанностей ведущего специалиста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w:t>
      </w:r>
    </w:p>
    <w:p w:rsidR="00254522" w:rsidRPr="00254522" w:rsidRDefault="00254522" w:rsidP="00254522">
      <w:pPr>
        <w:pStyle w:val="ad"/>
        <w:ind w:left="42" w:right="141"/>
        <w:jc w:val="both"/>
        <w:rPr>
          <w:sz w:val="18"/>
          <w:szCs w:val="18"/>
        </w:rPr>
      </w:pPr>
      <w:r w:rsidRPr="00254522">
        <w:rPr>
          <w:sz w:val="18"/>
          <w:szCs w:val="18"/>
        </w:rPr>
        <w:t>ведение учёта посевных площадей, сортовых посевов, поголовья всех видов скота, племенных животных и сельскохозяйственной продукции, произведенной на территории муниципального округа;</w:t>
      </w:r>
    </w:p>
    <w:p w:rsidR="00254522" w:rsidRPr="00254522" w:rsidRDefault="00254522" w:rsidP="00254522">
      <w:pPr>
        <w:pStyle w:val="ad"/>
        <w:ind w:left="42" w:right="141"/>
        <w:jc w:val="both"/>
        <w:rPr>
          <w:sz w:val="18"/>
          <w:szCs w:val="18"/>
        </w:rPr>
      </w:pPr>
      <w:r w:rsidRPr="00254522">
        <w:rPr>
          <w:sz w:val="18"/>
          <w:szCs w:val="18"/>
        </w:rPr>
        <w:t xml:space="preserve">проведение анализа экономических и производственных результатов отрасли </w:t>
      </w:r>
      <w:proofErr w:type="gramStart"/>
      <w:r w:rsidRPr="00254522">
        <w:rPr>
          <w:sz w:val="18"/>
          <w:szCs w:val="18"/>
        </w:rPr>
        <w:t>животноводства,  растениеводства</w:t>
      </w:r>
      <w:proofErr w:type="gramEnd"/>
      <w:r w:rsidRPr="00254522">
        <w:rPr>
          <w:sz w:val="18"/>
          <w:szCs w:val="18"/>
        </w:rPr>
        <w:t>;</w:t>
      </w:r>
    </w:p>
    <w:p w:rsidR="00254522" w:rsidRPr="00254522" w:rsidRDefault="00254522" w:rsidP="00254522">
      <w:pPr>
        <w:pStyle w:val="ad"/>
        <w:ind w:left="42" w:right="141"/>
        <w:jc w:val="both"/>
        <w:rPr>
          <w:sz w:val="18"/>
          <w:szCs w:val="18"/>
        </w:rPr>
      </w:pPr>
      <w:r w:rsidRPr="00254522">
        <w:rPr>
          <w:sz w:val="18"/>
          <w:szCs w:val="18"/>
        </w:rPr>
        <w:t xml:space="preserve"> организация и участие в разработке предложений по финансовой поддержке и стимулированию развития сельского хозяйства на территории муниципального округа;</w:t>
      </w:r>
    </w:p>
    <w:p w:rsidR="00254522" w:rsidRPr="00254522" w:rsidRDefault="00254522" w:rsidP="00254522">
      <w:pPr>
        <w:pStyle w:val="ad"/>
        <w:ind w:left="42" w:right="141"/>
        <w:jc w:val="both"/>
        <w:rPr>
          <w:sz w:val="18"/>
          <w:szCs w:val="18"/>
        </w:rPr>
      </w:pPr>
      <w:r w:rsidRPr="00254522">
        <w:rPr>
          <w:sz w:val="18"/>
          <w:szCs w:val="18"/>
        </w:rPr>
        <w:t>развитие торговли на территории муниципального округа;</w:t>
      </w:r>
    </w:p>
    <w:p w:rsidR="00254522" w:rsidRPr="00254522" w:rsidRDefault="00254522" w:rsidP="00254522">
      <w:pPr>
        <w:pStyle w:val="ad"/>
        <w:ind w:left="42" w:right="141"/>
        <w:jc w:val="both"/>
        <w:rPr>
          <w:sz w:val="18"/>
          <w:szCs w:val="18"/>
        </w:rPr>
      </w:pPr>
      <w:r w:rsidRPr="00254522">
        <w:rPr>
          <w:sz w:val="18"/>
          <w:szCs w:val="18"/>
        </w:rPr>
        <w:t xml:space="preserve">комплексное экономическое и социальное развитие </w:t>
      </w:r>
      <w:proofErr w:type="spellStart"/>
      <w:r w:rsidRPr="00254522">
        <w:rPr>
          <w:sz w:val="18"/>
          <w:szCs w:val="18"/>
        </w:rPr>
        <w:t>Марёвского</w:t>
      </w:r>
      <w:proofErr w:type="spellEnd"/>
      <w:r w:rsidRPr="00254522">
        <w:rPr>
          <w:sz w:val="18"/>
          <w:szCs w:val="18"/>
        </w:rPr>
        <w:t xml:space="preserve"> муниципального округа на основе формирования рыночного хозяйства и системы его регулирования, стратегических   планов   и программ развития     экономики.</w:t>
      </w:r>
    </w:p>
    <w:p w:rsidR="00254522" w:rsidRPr="00254522" w:rsidRDefault="00254522" w:rsidP="00254522">
      <w:pPr>
        <w:pStyle w:val="ad"/>
        <w:ind w:left="42" w:right="141"/>
        <w:jc w:val="both"/>
        <w:rPr>
          <w:sz w:val="18"/>
          <w:szCs w:val="18"/>
        </w:rPr>
      </w:pPr>
      <w:r w:rsidRPr="00254522">
        <w:rPr>
          <w:sz w:val="18"/>
          <w:szCs w:val="18"/>
        </w:rPr>
        <w:t xml:space="preserve">1.7. Ведущий специалист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назначается на должность и освобождается от должности распоряжением Главы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r w:rsidRPr="00254522">
        <w:rPr>
          <w:sz w:val="18"/>
          <w:szCs w:val="18"/>
        </w:rPr>
        <w:t xml:space="preserve">1.8. Ведущий специалист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непосредственно подчинён заведующему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p>
    <w:p w:rsidR="00254522" w:rsidRPr="00254522" w:rsidRDefault="00254522" w:rsidP="00254522">
      <w:pPr>
        <w:pStyle w:val="ad"/>
        <w:ind w:left="42" w:right="141"/>
        <w:jc w:val="both"/>
        <w:rPr>
          <w:b/>
          <w:sz w:val="18"/>
          <w:szCs w:val="18"/>
        </w:rPr>
      </w:pPr>
      <w:r w:rsidRPr="00254522">
        <w:rPr>
          <w:b/>
          <w:sz w:val="18"/>
          <w:szCs w:val="18"/>
        </w:rPr>
        <w:lastRenderedPageBreak/>
        <w:t>2. Квалификационные требования</w:t>
      </w:r>
    </w:p>
    <w:p w:rsidR="00254522" w:rsidRPr="00254522" w:rsidRDefault="00254522" w:rsidP="00254522">
      <w:pPr>
        <w:pStyle w:val="ad"/>
        <w:ind w:left="42" w:right="141"/>
        <w:jc w:val="both"/>
        <w:rPr>
          <w:sz w:val="18"/>
          <w:szCs w:val="18"/>
        </w:rPr>
      </w:pPr>
      <w:r w:rsidRPr="00254522">
        <w:rPr>
          <w:sz w:val="18"/>
          <w:szCs w:val="18"/>
        </w:rPr>
        <w:t xml:space="preserve">2. Для замещения должности ведущего специалиста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устанавливаются квалификационные требования, включающие базовые и функциональные квалификационные требования.</w:t>
      </w:r>
    </w:p>
    <w:p w:rsidR="00254522" w:rsidRPr="00254522" w:rsidRDefault="00254522" w:rsidP="00254522">
      <w:pPr>
        <w:pStyle w:val="ad"/>
        <w:ind w:left="42" w:right="141"/>
        <w:jc w:val="both"/>
        <w:rPr>
          <w:sz w:val="18"/>
          <w:szCs w:val="18"/>
        </w:rPr>
      </w:pPr>
      <w:r w:rsidRPr="00254522">
        <w:rPr>
          <w:sz w:val="18"/>
          <w:szCs w:val="18"/>
        </w:rPr>
        <w:t>2.1. Базовые квалификационные требования:</w:t>
      </w:r>
    </w:p>
    <w:p w:rsidR="00254522" w:rsidRPr="00254522" w:rsidRDefault="00254522" w:rsidP="00254522">
      <w:pPr>
        <w:pStyle w:val="ad"/>
        <w:ind w:left="42" w:right="141"/>
        <w:jc w:val="both"/>
        <w:rPr>
          <w:sz w:val="18"/>
          <w:szCs w:val="18"/>
        </w:rPr>
      </w:pPr>
      <w:r w:rsidRPr="00254522">
        <w:rPr>
          <w:sz w:val="18"/>
          <w:szCs w:val="18"/>
        </w:rPr>
        <w:t xml:space="preserve">2.1.1. Муниципальный служащий, замещающий должность ведущего специалиста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иметь среднее профессиональное образование.</w:t>
      </w:r>
    </w:p>
    <w:p w:rsidR="00254522" w:rsidRPr="00254522" w:rsidRDefault="00254522" w:rsidP="00254522">
      <w:pPr>
        <w:pStyle w:val="ad"/>
        <w:ind w:left="42" w:right="141"/>
        <w:jc w:val="both"/>
        <w:rPr>
          <w:sz w:val="18"/>
          <w:szCs w:val="18"/>
        </w:rPr>
      </w:pPr>
      <w:r w:rsidRPr="00254522">
        <w:rPr>
          <w:sz w:val="18"/>
          <w:szCs w:val="18"/>
        </w:rPr>
        <w:t xml:space="preserve">2.1.2. Для замещения должности ведущего специалиста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не установлено требований к стажу муниципальной службы или стажу работы по специальности, направлению подготовки.</w:t>
      </w:r>
    </w:p>
    <w:p w:rsidR="00254522" w:rsidRPr="00254522" w:rsidRDefault="00254522" w:rsidP="00254522">
      <w:pPr>
        <w:pStyle w:val="ad"/>
        <w:ind w:left="42" w:right="141"/>
        <w:jc w:val="both"/>
        <w:rPr>
          <w:sz w:val="18"/>
          <w:szCs w:val="18"/>
        </w:rPr>
      </w:pPr>
      <w:r w:rsidRPr="00254522">
        <w:rPr>
          <w:sz w:val="18"/>
          <w:szCs w:val="18"/>
        </w:rPr>
        <w:t xml:space="preserve">2.1.3. Ведущий специалист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обладать следующими базовыми знаниями:</w:t>
      </w:r>
    </w:p>
    <w:p w:rsidR="00254522" w:rsidRPr="00254522" w:rsidRDefault="00254522" w:rsidP="00254522">
      <w:pPr>
        <w:pStyle w:val="ad"/>
        <w:ind w:left="42" w:right="141"/>
        <w:jc w:val="both"/>
        <w:rPr>
          <w:sz w:val="18"/>
          <w:szCs w:val="18"/>
        </w:rPr>
      </w:pPr>
      <w:r w:rsidRPr="00254522">
        <w:rPr>
          <w:sz w:val="18"/>
          <w:szCs w:val="18"/>
        </w:rPr>
        <w:t>1) знанием государственного языка Российской Федерации (русского языка);</w:t>
      </w:r>
    </w:p>
    <w:p w:rsidR="00254522" w:rsidRPr="00254522" w:rsidRDefault="00254522" w:rsidP="00254522">
      <w:pPr>
        <w:pStyle w:val="ad"/>
        <w:ind w:left="42" w:right="141"/>
        <w:jc w:val="both"/>
        <w:rPr>
          <w:sz w:val="18"/>
          <w:szCs w:val="18"/>
          <w:lang w:val="x-none"/>
        </w:rPr>
      </w:pPr>
      <w:r w:rsidRPr="00254522">
        <w:rPr>
          <w:sz w:val="18"/>
          <w:szCs w:val="18"/>
          <w:lang w:val="x-none"/>
        </w:rPr>
        <w:t xml:space="preserve">2) правовыми знаниями основ: </w:t>
      </w:r>
    </w:p>
    <w:p w:rsidR="00254522" w:rsidRPr="00254522" w:rsidRDefault="00254522" w:rsidP="00254522">
      <w:pPr>
        <w:pStyle w:val="ad"/>
        <w:ind w:left="42" w:right="141"/>
        <w:jc w:val="both"/>
        <w:rPr>
          <w:sz w:val="18"/>
          <w:szCs w:val="18"/>
        </w:rPr>
      </w:pPr>
      <w:r w:rsidRPr="00254522">
        <w:rPr>
          <w:sz w:val="18"/>
          <w:szCs w:val="18"/>
        </w:rPr>
        <w:t>а) Конституции Российской Федерации;</w:t>
      </w:r>
    </w:p>
    <w:p w:rsidR="00254522" w:rsidRPr="00254522" w:rsidRDefault="00254522" w:rsidP="00254522">
      <w:pPr>
        <w:pStyle w:val="ad"/>
        <w:ind w:left="42" w:right="141"/>
        <w:jc w:val="both"/>
        <w:rPr>
          <w:sz w:val="18"/>
          <w:szCs w:val="18"/>
        </w:rPr>
      </w:pPr>
      <w:r w:rsidRPr="00254522">
        <w:rPr>
          <w:sz w:val="18"/>
          <w:szCs w:val="18"/>
        </w:rPr>
        <w:t>б) Федерального закона от 6 октября 2003 г. № 131-ФЗ «Об общих принципах организации местного самоуправления в Российской Федерации»;</w:t>
      </w:r>
    </w:p>
    <w:p w:rsidR="00254522" w:rsidRPr="00254522" w:rsidRDefault="00254522" w:rsidP="00254522">
      <w:pPr>
        <w:pStyle w:val="ad"/>
        <w:ind w:left="42" w:right="141"/>
        <w:jc w:val="both"/>
        <w:rPr>
          <w:sz w:val="18"/>
          <w:szCs w:val="18"/>
        </w:rPr>
      </w:pPr>
      <w:r w:rsidRPr="00254522">
        <w:rPr>
          <w:sz w:val="18"/>
          <w:szCs w:val="18"/>
        </w:rPr>
        <w:t>в) Федерального закона от 2 марта 2007 г. № 25-ФЗ «О муниципальной службе в Российской Федерации»;</w:t>
      </w:r>
    </w:p>
    <w:p w:rsidR="00254522" w:rsidRPr="00254522" w:rsidRDefault="00254522" w:rsidP="00254522">
      <w:pPr>
        <w:pStyle w:val="ad"/>
        <w:ind w:left="42" w:right="141"/>
        <w:jc w:val="both"/>
        <w:rPr>
          <w:sz w:val="18"/>
          <w:szCs w:val="18"/>
        </w:rPr>
      </w:pPr>
      <w:r w:rsidRPr="00254522">
        <w:rPr>
          <w:sz w:val="18"/>
          <w:szCs w:val="18"/>
        </w:rPr>
        <w:t>г) законодательства о противодействии коррупции.</w:t>
      </w:r>
    </w:p>
    <w:p w:rsidR="00254522" w:rsidRPr="00254522" w:rsidRDefault="00254522" w:rsidP="00254522">
      <w:pPr>
        <w:pStyle w:val="ad"/>
        <w:ind w:left="42" w:right="141"/>
        <w:jc w:val="both"/>
        <w:rPr>
          <w:sz w:val="18"/>
          <w:szCs w:val="18"/>
        </w:rPr>
      </w:pPr>
      <w:r w:rsidRPr="00254522">
        <w:rPr>
          <w:sz w:val="18"/>
          <w:szCs w:val="18"/>
        </w:rPr>
        <w:t xml:space="preserve">2.1.4. Ведущий специалист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обладать следующими базовыми умениями: </w:t>
      </w:r>
    </w:p>
    <w:p w:rsidR="00254522" w:rsidRPr="00254522" w:rsidRDefault="00254522" w:rsidP="00254522">
      <w:pPr>
        <w:pStyle w:val="ad"/>
        <w:ind w:left="42" w:right="141"/>
        <w:jc w:val="both"/>
        <w:rPr>
          <w:sz w:val="18"/>
          <w:szCs w:val="18"/>
        </w:rPr>
      </w:pPr>
      <w:r w:rsidRPr="00254522">
        <w:rPr>
          <w:sz w:val="18"/>
          <w:szCs w:val="18"/>
        </w:rPr>
        <w:t xml:space="preserve">1) работать на компьютере, в том числе в сети «Интернет»; </w:t>
      </w:r>
    </w:p>
    <w:p w:rsidR="00254522" w:rsidRPr="00254522" w:rsidRDefault="00254522" w:rsidP="00254522">
      <w:pPr>
        <w:pStyle w:val="ad"/>
        <w:ind w:left="42" w:right="141"/>
        <w:jc w:val="both"/>
        <w:rPr>
          <w:sz w:val="18"/>
          <w:szCs w:val="18"/>
        </w:rPr>
      </w:pPr>
      <w:r w:rsidRPr="00254522">
        <w:rPr>
          <w:sz w:val="18"/>
          <w:szCs w:val="18"/>
        </w:rPr>
        <w:t>2) работать в информационно-правовых системах.</w:t>
      </w:r>
    </w:p>
    <w:p w:rsidR="00254522" w:rsidRPr="00254522" w:rsidRDefault="00254522" w:rsidP="00254522">
      <w:pPr>
        <w:pStyle w:val="ad"/>
        <w:ind w:left="42" w:right="141"/>
        <w:jc w:val="both"/>
        <w:rPr>
          <w:sz w:val="18"/>
          <w:szCs w:val="18"/>
        </w:rPr>
      </w:pPr>
      <w:r w:rsidRPr="00254522">
        <w:rPr>
          <w:sz w:val="18"/>
          <w:szCs w:val="18"/>
        </w:rPr>
        <w:t xml:space="preserve">2.2. Муниципальный служащий, замещающий должность ведущего специалиста отдела по экономическому развитию и управлению муниципальным имуществом Администрации </w:t>
      </w:r>
      <w:proofErr w:type="spellStart"/>
      <w:r w:rsidRPr="00254522">
        <w:rPr>
          <w:sz w:val="18"/>
          <w:szCs w:val="18"/>
        </w:rPr>
        <w:t>Марёвского</w:t>
      </w:r>
      <w:proofErr w:type="spellEnd"/>
      <w:r w:rsidRPr="00254522">
        <w:rPr>
          <w:sz w:val="18"/>
          <w:szCs w:val="18"/>
        </w:rPr>
        <w:t xml:space="preserve"> муниципального района должен соответствовать следующим функциональным квалификационным требованиям:</w:t>
      </w:r>
    </w:p>
    <w:p w:rsidR="00254522" w:rsidRPr="00254522" w:rsidRDefault="00254522" w:rsidP="00254522">
      <w:pPr>
        <w:pStyle w:val="ad"/>
        <w:ind w:left="42" w:right="141"/>
        <w:jc w:val="both"/>
        <w:rPr>
          <w:sz w:val="18"/>
          <w:szCs w:val="18"/>
        </w:rPr>
      </w:pPr>
      <w:r w:rsidRPr="00254522">
        <w:rPr>
          <w:sz w:val="18"/>
          <w:szCs w:val="18"/>
        </w:rPr>
        <w:t xml:space="preserve">2.2.1. Ведущий специалист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района должен обладать следующими знаниями в области законодательства Российской Федерации, </w:t>
      </w:r>
      <w:r w:rsidRPr="00254522">
        <w:rPr>
          <w:bCs/>
          <w:sz w:val="18"/>
          <w:szCs w:val="18"/>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254522">
        <w:rPr>
          <w:sz w:val="18"/>
          <w:szCs w:val="18"/>
        </w:rPr>
        <w:t xml:space="preserve">: </w:t>
      </w:r>
    </w:p>
    <w:p w:rsidR="00254522" w:rsidRPr="00254522" w:rsidRDefault="00254522" w:rsidP="00254522">
      <w:pPr>
        <w:pStyle w:val="ad"/>
        <w:ind w:left="42" w:right="141"/>
        <w:jc w:val="both"/>
        <w:rPr>
          <w:sz w:val="18"/>
          <w:szCs w:val="18"/>
        </w:rPr>
      </w:pPr>
      <w:r w:rsidRPr="00254522">
        <w:rPr>
          <w:sz w:val="18"/>
          <w:szCs w:val="18"/>
        </w:rPr>
        <w:t>1) федеральные законы, указы Президента Российской Федерации и постановления Правительства Российской Федерации:</w:t>
      </w:r>
    </w:p>
    <w:p w:rsidR="00254522" w:rsidRPr="00254522" w:rsidRDefault="00254522" w:rsidP="00254522">
      <w:pPr>
        <w:pStyle w:val="ad"/>
        <w:ind w:left="42" w:right="141"/>
        <w:jc w:val="both"/>
        <w:rPr>
          <w:sz w:val="18"/>
          <w:szCs w:val="18"/>
        </w:rPr>
      </w:pPr>
      <w:r w:rsidRPr="00254522">
        <w:rPr>
          <w:sz w:val="18"/>
          <w:szCs w:val="18"/>
        </w:rPr>
        <w:t xml:space="preserve">Федеральный закон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254522" w:rsidRPr="00254522" w:rsidRDefault="00254522" w:rsidP="00254522">
      <w:pPr>
        <w:pStyle w:val="ad"/>
        <w:ind w:left="42" w:right="141"/>
        <w:jc w:val="both"/>
        <w:rPr>
          <w:sz w:val="18"/>
          <w:szCs w:val="18"/>
        </w:rPr>
      </w:pPr>
      <w:r w:rsidRPr="00254522">
        <w:rPr>
          <w:sz w:val="18"/>
          <w:szCs w:val="18"/>
        </w:rPr>
        <w:t>Федеральный закон от 12 января 1996 г. № 7-ФЗ «О некоммерческих организациях»;</w:t>
      </w:r>
    </w:p>
    <w:p w:rsidR="00254522" w:rsidRPr="00254522" w:rsidRDefault="00254522" w:rsidP="00254522">
      <w:pPr>
        <w:pStyle w:val="ad"/>
        <w:ind w:left="42" w:right="141"/>
        <w:jc w:val="both"/>
        <w:rPr>
          <w:sz w:val="18"/>
          <w:szCs w:val="18"/>
        </w:rPr>
      </w:pPr>
      <w:r w:rsidRPr="00254522">
        <w:rPr>
          <w:sz w:val="18"/>
          <w:szCs w:val="18"/>
        </w:rPr>
        <w:t>Федеральный закон от 26 июля 2006 г. № 135-ФЗ «О защите конкуренции»;</w:t>
      </w:r>
    </w:p>
    <w:p w:rsidR="00254522" w:rsidRPr="00254522" w:rsidRDefault="00254522" w:rsidP="00254522">
      <w:pPr>
        <w:pStyle w:val="ad"/>
        <w:ind w:left="42" w:right="141"/>
        <w:jc w:val="both"/>
        <w:rPr>
          <w:sz w:val="18"/>
          <w:szCs w:val="18"/>
        </w:rPr>
      </w:pPr>
      <w:r w:rsidRPr="00254522">
        <w:rPr>
          <w:sz w:val="18"/>
          <w:szCs w:val="18"/>
        </w:rPr>
        <w:t xml:space="preserve">Федеральный закон от 30 декабря 2006 г. № 271-ФЗ «О розничных рынках и о внесении изменений в трудовой кодекс Российской Федерации»; </w:t>
      </w:r>
    </w:p>
    <w:p w:rsidR="00254522" w:rsidRPr="00254522" w:rsidRDefault="00254522" w:rsidP="00254522">
      <w:pPr>
        <w:pStyle w:val="ad"/>
        <w:ind w:left="42" w:right="141"/>
        <w:jc w:val="both"/>
        <w:rPr>
          <w:sz w:val="18"/>
          <w:szCs w:val="18"/>
        </w:rPr>
      </w:pPr>
      <w:r w:rsidRPr="00254522">
        <w:rPr>
          <w:sz w:val="18"/>
          <w:szCs w:val="18"/>
        </w:rPr>
        <w:t xml:space="preserve">Федеральный закон от 28 декабря 2009 г. № 381-ФЗ «Об основах государственного регулирования торговой деятельности в Российской Федерации»; </w:t>
      </w:r>
    </w:p>
    <w:p w:rsidR="00254522" w:rsidRPr="00254522" w:rsidRDefault="00254522" w:rsidP="00254522">
      <w:pPr>
        <w:pStyle w:val="ad"/>
        <w:ind w:left="42" w:right="141"/>
        <w:jc w:val="both"/>
        <w:rPr>
          <w:sz w:val="18"/>
          <w:szCs w:val="18"/>
        </w:rPr>
      </w:pPr>
      <w:r w:rsidRPr="00254522">
        <w:rPr>
          <w:sz w:val="18"/>
          <w:szCs w:val="18"/>
        </w:rPr>
        <w:t xml:space="preserve">Федеральный закон от 27 июля 2010 г. № 210-ФЗ «Об организации предоставления государственных и муниципальных услуг»; </w:t>
      </w:r>
    </w:p>
    <w:p w:rsidR="00254522" w:rsidRPr="00254522" w:rsidRDefault="00254522" w:rsidP="00254522">
      <w:pPr>
        <w:pStyle w:val="ad"/>
        <w:ind w:left="42" w:right="141"/>
        <w:jc w:val="both"/>
        <w:rPr>
          <w:sz w:val="18"/>
          <w:szCs w:val="18"/>
        </w:rPr>
      </w:pPr>
      <w:r w:rsidRPr="00254522">
        <w:rPr>
          <w:sz w:val="18"/>
          <w:szCs w:val="18"/>
        </w:rPr>
        <w:t>Федеральный закон от 28 июня 2014 г. № 172-ФЗ «О стратегическом планировании в Российской Федерации»;</w:t>
      </w:r>
    </w:p>
    <w:p w:rsidR="00254522" w:rsidRPr="00254522" w:rsidRDefault="00254522" w:rsidP="00254522">
      <w:pPr>
        <w:pStyle w:val="ad"/>
        <w:ind w:left="42" w:right="141"/>
        <w:jc w:val="both"/>
        <w:rPr>
          <w:sz w:val="18"/>
          <w:szCs w:val="18"/>
        </w:rPr>
      </w:pPr>
      <w:r w:rsidRPr="00254522">
        <w:rPr>
          <w:sz w:val="18"/>
          <w:szCs w:val="18"/>
        </w:rPr>
        <w:t>постановление Правительства Российской Федерации от 10 марта 2007 года № 148 «Об утверждении правил выдачи разрешений на право организации розничного рынка»;</w:t>
      </w:r>
    </w:p>
    <w:p w:rsidR="00254522" w:rsidRPr="00254522" w:rsidRDefault="00254522" w:rsidP="00254522">
      <w:pPr>
        <w:pStyle w:val="ad"/>
        <w:ind w:left="42" w:right="141"/>
        <w:jc w:val="both"/>
        <w:rPr>
          <w:sz w:val="18"/>
          <w:szCs w:val="18"/>
        </w:rPr>
      </w:pPr>
      <w:r w:rsidRPr="00254522">
        <w:rPr>
          <w:sz w:val="18"/>
          <w:szCs w:val="18"/>
        </w:rPr>
        <w:t>постановление Правительства Российской Федерации от 27 декабря 2012 г.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p>
    <w:p w:rsidR="00254522" w:rsidRPr="00254522" w:rsidRDefault="00254522" w:rsidP="00254522">
      <w:pPr>
        <w:pStyle w:val="ad"/>
        <w:ind w:left="42" w:right="141"/>
        <w:jc w:val="both"/>
        <w:rPr>
          <w:sz w:val="18"/>
          <w:szCs w:val="18"/>
        </w:rPr>
      </w:pPr>
      <w:r w:rsidRPr="00254522">
        <w:rPr>
          <w:sz w:val="18"/>
          <w:szCs w:val="18"/>
        </w:rPr>
        <w:t>постановление Правительства Российской Федерации от 25 июня 2015 г.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p>
    <w:p w:rsidR="00254522" w:rsidRPr="00254522" w:rsidRDefault="00254522" w:rsidP="00254522">
      <w:pPr>
        <w:pStyle w:val="ad"/>
        <w:ind w:left="42" w:right="141"/>
        <w:jc w:val="both"/>
        <w:rPr>
          <w:sz w:val="18"/>
          <w:szCs w:val="18"/>
        </w:rPr>
      </w:pPr>
      <w:r w:rsidRPr="00254522">
        <w:rPr>
          <w:sz w:val="18"/>
          <w:szCs w:val="18"/>
        </w:rPr>
        <w:t>2) законы и иные нормативные правовые акты Новгородской области:</w:t>
      </w:r>
    </w:p>
    <w:p w:rsidR="00254522" w:rsidRPr="00254522" w:rsidRDefault="00254522" w:rsidP="00254522">
      <w:pPr>
        <w:pStyle w:val="ad"/>
        <w:ind w:left="42" w:right="141"/>
        <w:jc w:val="both"/>
        <w:rPr>
          <w:sz w:val="18"/>
          <w:szCs w:val="18"/>
        </w:rPr>
      </w:pPr>
      <w:r w:rsidRPr="00254522">
        <w:rPr>
          <w:sz w:val="18"/>
          <w:szCs w:val="18"/>
        </w:rPr>
        <w:t xml:space="preserve">Указ Губернатора   Новгородской области от 08.04.2013 № 81 «О мерах по реализации Указа Президента Российской Федерации от 28 апреля 2008   года № 607 «Об   </w:t>
      </w:r>
      <w:proofErr w:type="gramStart"/>
      <w:r w:rsidRPr="00254522">
        <w:rPr>
          <w:sz w:val="18"/>
          <w:szCs w:val="18"/>
        </w:rPr>
        <w:t>оценке  эффективности</w:t>
      </w:r>
      <w:proofErr w:type="gramEnd"/>
      <w:r w:rsidRPr="00254522">
        <w:rPr>
          <w:sz w:val="18"/>
          <w:szCs w:val="18"/>
        </w:rPr>
        <w:t xml:space="preserve">    деятельности  органов  местного самоуправления городских округов и муниципальных районов»  на   территории  области»;</w:t>
      </w:r>
    </w:p>
    <w:p w:rsidR="00254522" w:rsidRPr="00254522" w:rsidRDefault="00254522" w:rsidP="00254522">
      <w:pPr>
        <w:pStyle w:val="ad"/>
        <w:ind w:left="42" w:right="141"/>
        <w:jc w:val="both"/>
        <w:rPr>
          <w:sz w:val="18"/>
          <w:szCs w:val="18"/>
        </w:rPr>
      </w:pPr>
      <w:r w:rsidRPr="00254522">
        <w:rPr>
          <w:sz w:val="18"/>
          <w:szCs w:val="18"/>
        </w:rPr>
        <w:t>областной закон от 11.04.2007 № 78-ОЗ «Об определении органа местного самоуправления области, уполномоченного на выдачу разрешения на право организации розничных рынков на территории области»;</w:t>
      </w:r>
    </w:p>
    <w:p w:rsidR="00254522" w:rsidRPr="00254522" w:rsidRDefault="00254522" w:rsidP="00254522">
      <w:pPr>
        <w:pStyle w:val="ad"/>
        <w:ind w:left="42" w:right="141"/>
        <w:jc w:val="both"/>
        <w:rPr>
          <w:sz w:val="18"/>
          <w:szCs w:val="18"/>
        </w:rPr>
      </w:pPr>
      <w:r w:rsidRPr="00254522">
        <w:rPr>
          <w:sz w:val="18"/>
          <w:szCs w:val="18"/>
        </w:rPr>
        <w:t xml:space="preserve">  областной закон от 23.10.2014 №639-ОЗ «О государственной поддержке граждан, желающих переселиться в сельскую местность Новгородской области в 2015-2017 годах, и наделении органов местного самоуправления муниципальных районов Новгородской области отдельными государственными полномочиями»;</w:t>
      </w:r>
    </w:p>
    <w:p w:rsidR="00254522" w:rsidRPr="00254522" w:rsidRDefault="00254522" w:rsidP="00254522">
      <w:pPr>
        <w:pStyle w:val="ad"/>
        <w:ind w:left="42" w:right="141"/>
        <w:jc w:val="both"/>
        <w:rPr>
          <w:sz w:val="18"/>
          <w:szCs w:val="18"/>
        </w:rPr>
      </w:pPr>
      <w:r w:rsidRPr="00254522">
        <w:rPr>
          <w:sz w:val="18"/>
          <w:szCs w:val="18"/>
        </w:rPr>
        <w:t>постановление Администрации Новгородской области от 03.05.2007 № 122 «Об утверждении форм разрешения на право организации розничного рынка и уведомлений»;</w:t>
      </w:r>
    </w:p>
    <w:p w:rsidR="00254522" w:rsidRPr="00254522" w:rsidRDefault="00254522" w:rsidP="00254522">
      <w:pPr>
        <w:pStyle w:val="ad"/>
        <w:ind w:left="42" w:right="141"/>
        <w:jc w:val="both"/>
        <w:rPr>
          <w:sz w:val="18"/>
          <w:szCs w:val="18"/>
        </w:rPr>
      </w:pPr>
      <w:r w:rsidRPr="00254522">
        <w:rPr>
          <w:sz w:val="18"/>
          <w:szCs w:val="18"/>
        </w:rPr>
        <w:t>постановление Администрации Новгородской области от 03.05.2007 № 123 «Об утверждении Порядка формирования и ведения реестра розничных рынков области»;</w:t>
      </w:r>
    </w:p>
    <w:p w:rsidR="00254522" w:rsidRPr="00254522" w:rsidRDefault="00254522" w:rsidP="00254522">
      <w:pPr>
        <w:pStyle w:val="ad"/>
        <w:ind w:left="42" w:right="141"/>
        <w:jc w:val="both"/>
        <w:rPr>
          <w:sz w:val="18"/>
          <w:szCs w:val="18"/>
        </w:rPr>
      </w:pPr>
      <w:r w:rsidRPr="00254522">
        <w:rPr>
          <w:sz w:val="18"/>
          <w:szCs w:val="18"/>
        </w:rPr>
        <w:t>постановление Администрации Новгородской области от 10 июня 2011 г. №241 «Об утверждении порядка организации ярмарок на территории области и продажи товаров (выполнения работ, оказания услуг) на них и требований к организации продажи товаров (в том числе товаров, подлежащих продаже на ярмарках соответствующих типов и включению в соответствующий перечень) (выполнения работ, оказания услуг) на ярмарках».</w:t>
      </w:r>
    </w:p>
    <w:p w:rsidR="00254522" w:rsidRPr="00254522" w:rsidRDefault="00254522" w:rsidP="00254522">
      <w:pPr>
        <w:pStyle w:val="ad"/>
        <w:ind w:left="42" w:right="141"/>
        <w:jc w:val="both"/>
        <w:rPr>
          <w:sz w:val="18"/>
          <w:szCs w:val="18"/>
        </w:rPr>
      </w:pPr>
      <w:r w:rsidRPr="00254522">
        <w:rPr>
          <w:sz w:val="18"/>
          <w:szCs w:val="18"/>
        </w:rPr>
        <w:t>3) муниципальные правовые акты:</w:t>
      </w:r>
    </w:p>
    <w:p w:rsidR="00254522" w:rsidRPr="00254522" w:rsidRDefault="00254522" w:rsidP="00254522">
      <w:pPr>
        <w:pStyle w:val="ad"/>
        <w:ind w:left="42" w:right="141"/>
        <w:jc w:val="both"/>
        <w:rPr>
          <w:sz w:val="18"/>
          <w:szCs w:val="18"/>
        </w:rPr>
      </w:pPr>
      <w:r w:rsidRPr="00254522">
        <w:rPr>
          <w:sz w:val="18"/>
          <w:szCs w:val="18"/>
        </w:rPr>
        <w:t xml:space="preserve">постановление Администрации муниципального </w:t>
      </w:r>
      <w:proofErr w:type="gramStart"/>
      <w:r w:rsidRPr="00254522">
        <w:rPr>
          <w:sz w:val="18"/>
          <w:szCs w:val="18"/>
        </w:rPr>
        <w:t>округа  от</w:t>
      </w:r>
      <w:proofErr w:type="gramEnd"/>
      <w:r w:rsidRPr="00254522">
        <w:rPr>
          <w:sz w:val="18"/>
          <w:szCs w:val="18"/>
        </w:rPr>
        <w:t xml:space="preserve"> 02.06.2021 № 252 «Об утверждении Положения об отделе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r w:rsidRPr="00254522">
        <w:rPr>
          <w:sz w:val="18"/>
          <w:szCs w:val="18"/>
        </w:rPr>
        <w:t xml:space="preserve">постановление Администрации </w:t>
      </w:r>
      <w:proofErr w:type="spellStart"/>
      <w:r w:rsidRPr="00254522">
        <w:rPr>
          <w:sz w:val="18"/>
          <w:szCs w:val="18"/>
        </w:rPr>
        <w:t>Марёвского</w:t>
      </w:r>
      <w:proofErr w:type="spellEnd"/>
      <w:r w:rsidRPr="00254522">
        <w:rPr>
          <w:sz w:val="18"/>
          <w:szCs w:val="18"/>
        </w:rPr>
        <w:t xml:space="preserve"> муниципального района от 23.04.2021 №191 «Об утверждении порядка принятия решений о разработке муниципальных программ </w:t>
      </w:r>
      <w:proofErr w:type="spellStart"/>
      <w:r w:rsidRPr="00254522">
        <w:rPr>
          <w:sz w:val="18"/>
          <w:szCs w:val="18"/>
        </w:rPr>
        <w:t>Марёвского</w:t>
      </w:r>
      <w:proofErr w:type="spellEnd"/>
      <w:r w:rsidRPr="00254522">
        <w:rPr>
          <w:sz w:val="18"/>
          <w:szCs w:val="18"/>
        </w:rPr>
        <w:t xml:space="preserve"> муниципального округа, их формирования и реализации»;</w:t>
      </w:r>
    </w:p>
    <w:p w:rsidR="00254522" w:rsidRPr="00254522" w:rsidRDefault="00254522" w:rsidP="00254522">
      <w:pPr>
        <w:pStyle w:val="ad"/>
        <w:ind w:left="42" w:right="141"/>
        <w:jc w:val="both"/>
        <w:rPr>
          <w:sz w:val="18"/>
          <w:szCs w:val="18"/>
        </w:rPr>
      </w:pPr>
      <w:r w:rsidRPr="00254522">
        <w:rPr>
          <w:sz w:val="18"/>
          <w:szCs w:val="18"/>
        </w:rPr>
        <w:t xml:space="preserve">постановление Администрации </w:t>
      </w:r>
      <w:proofErr w:type="spellStart"/>
      <w:r w:rsidRPr="00254522">
        <w:rPr>
          <w:sz w:val="18"/>
          <w:szCs w:val="18"/>
        </w:rPr>
        <w:t>Марёвского</w:t>
      </w:r>
      <w:proofErr w:type="spellEnd"/>
      <w:r w:rsidRPr="00254522">
        <w:rPr>
          <w:sz w:val="18"/>
          <w:szCs w:val="18"/>
        </w:rPr>
        <w:t xml:space="preserve"> муниципального района от 02.07.2020 №169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w:t>
      </w:r>
    </w:p>
    <w:p w:rsidR="00254522" w:rsidRPr="00254522" w:rsidRDefault="00254522" w:rsidP="00254522">
      <w:pPr>
        <w:pStyle w:val="ad"/>
        <w:ind w:left="42" w:right="141"/>
        <w:jc w:val="both"/>
        <w:rPr>
          <w:sz w:val="18"/>
          <w:szCs w:val="18"/>
        </w:rPr>
      </w:pPr>
      <w:r w:rsidRPr="00254522">
        <w:rPr>
          <w:sz w:val="18"/>
          <w:szCs w:val="18"/>
        </w:rPr>
        <w:lastRenderedPageBreak/>
        <w:t xml:space="preserve">решение Думы </w:t>
      </w:r>
      <w:proofErr w:type="spellStart"/>
      <w:r w:rsidRPr="00254522">
        <w:rPr>
          <w:sz w:val="18"/>
          <w:szCs w:val="18"/>
        </w:rPr>
        <w:t>Марёвского</w:t>
      </w:r>
      <w:proofErr w:type="spellEnd"/>
      <w:r w:rsidRPr="00254522">
        <w:rPr>
          <w:sz w:val="18"/>
          <w:szCs w:val="18"/>
        </w:rPr>
        <w:t xml:space="preserve"> муниципального района от 28.12.2015 №30 «Об утверждении Положения о стратегическом планировании на территории </w:t>
      </w:r>
      <w:proofErr w:type="spellStart"/>
      <w:r w:rsidRPr="00254522">
        <w:rPr>
          <w:sz w:val="18"/>
          <w:szCs w:val="18"/>
        </w:rPr>
        <w:t>Марёвского</w:t>
      </w:r>
      <w:proofErr w:type="spellEnd"/>
      <w:r w:rsidRPr="00254522">
        <w:rPr>
          <w:sz w:val="18"/>
          <w:szCs w:val="18"/>
        </w:rPr>
        <w:t xml:space="preserve"> муниципального района»;</w:t>
      </w:r>
    </w:p>
    <w:p w:rsidR="00254522" w:rsidRPr="00254522" w:rsidRDefault="00254522" w:rsidP="00254522">
      <w:pPr>
        <w:pStyle w:val="ad"/>
        <w:ind w:left="42" w:right="141"/>
        <w:jc w:val="both"/>
        <w:rPr>
          <w:sz w:val="18"/>
          <w:szCs w:val="18"/>
        </w:rPr>
      </w:pPr>
      <w:r w:rsidRPr="00254522">
        <w:rPr>
          <w:sz w:val="18"/>
          <w:szCs w:val="18"/>
        </w:rPr>
        <w:t xml:space="preserve">постановление Администрации </w:t>
      </w:r>
      <w:proofErr w:type="spellStart"/>
      <w:r w:rsidRPr="00254522">
        <w:rPr>
          <w:sz w:val="18"/>
          <w:szCs w:val="18"/>
        </w:rPr>
        <w:t>Марёвского</w:t>
      </w:r>
      <w:proofErr w:type="spellEnd"/>
      <w:r w:rsidRPr="00254522">
        <w:rPr>
          <w:sz w:val="18"/>
          <w:szCs w:val="18"/>
        </w:rPr>
        <w:t xml:space="preserve"> муниципального района от 30.12.2015 №405 «Об утверждении порядков разработки и корректировки прогноза социально-экономического развития </w:t>
      </w:r>
      <w:proofErr w:type="spellStart"/>
      <w:r w:rsidRPr="00254522">
        <w:rPr>
          <w:sz w:val="18"/>
          <w:szCs w:val="18"/>
        </w:rPr>
        <w:t>Марёвского</w:t>
      </w:r>
      <w:proofErr w:type="spellEnd"/>
      <w:r w:rsidRPr="00254522">
        <w:rPr>
          <w:sz w:val="18"/>
          <w:szCs w:val="18"/>
        </w:rPr>
        <w:t xml:space="preserve"> муниципального района на долгосрочный и среднесрочный периоды»;</w:t>
      </w:r>
    </w:p>
    <w:p w:rsidR="00254522" w:rsidRPr="00254522" w:rsidRDefault="00254522" w:rsidP="00254522">
      <w:pPr>
        <w:pStyle w:val="ad"/>
        <w:ind w:left="42" w:right="141"/>
        <w:jc w:val="both"/>
        <w:rPr>
          <w:sz w:val="18"/>
          <w:szCs w:val="18"/>
        </w:rPr>
      </w:pPr>
      <w:r w:rsidRPr="00254522">
        <w:rPr>
          <w:sz w:val="18"/>
          <w:szCs w:val="18"/>
        </w:rPr>
        <w:t xml:space="preserve">постановление Администрации </w:t>
      </w:r>
      <w:proofErr w:type="spellStart"/>
      <w:r w:rsidRPr="00254522">
        <w:rPr>
          <w:sz w:val="18"/>
          <w:szCs w:val="18"/>
        </w:rPr>
        <w:t>Марёвского</w:t>
      </w:r>
      <w:proofErr w:type="spellEnd"/>
      <w:r w:rsidRPr="00254522">
        <w:rPr>
          <w:sz w:val="18"/>
          <w:szCs w:val="18"/>
        </w:rPr>
        <w:t xml:space="preserve"> муниципального района от 30.12.2015 №406 «Об утверждении порядков мониторинга и контроля реализации документов стратегического планирования муниципального района и подготовки документов, отражающих результаты мониторинга реализации документов стратегического планирования </w:t>
      </w:r>
      <w:proofErr w:type="spellStart"/>
      <w:r w:rsidRPr="00254522">
        <w:rPr>
          <w:sz w:val="18"/>
          <w:szCs w:val="18"/>
        </w:rPr>
        <w:t>Марёвского</w:t>
      </w:r>
      <w:proofErr w:type="spellEnd"/>
      <w:r w:rsidRPr="00254522">
        <w:rPr>
          <w:sz w:val="18"/>
          <w:szCs w:val="18"/>
        </w:rPr>
        <w:t xml:space="preserve"> муниципального района».</w:t>
      </w:r>
    </w:p>
    <w:p w:rsidR="00254522" w:rsidRPr="00254522" w:rsidRDefault="00254522" w:rsidP="00254522">
      <w:pPr>
        <w:pStyle w:val="ad"/>
        <w:ind w:left="42" w:right="141"/>
        <w:jc w:val="both"/>
        <w:rPr>
          <w:sz w:val="18"/>
          <w:szCs w:val="18"/>
        </w:rPr>
      </w:pPr>
      <w:r w:rsidRPr="00254522">
        <w:rPr>
          <w:sz w:val="18"/>
          <w:szCs w:val="18"/>
        </w:rPr>
        <w:t>Иные знания:</w:t>
      </w:r>
    </w:p>
    <w:p w:rsidR="00254522" w:rsidRPr="00254522" w:rsidRDefault="00254522" w:rsidP="00254522">
      <w:pPr>
        <w:pStyle w:val="ad"/>
        <w:ind w:left="42" w:right="141"/>
        <w:jc w:val="both"/>
        <w:rPr>
          <w:sz w:val="18"/>
          <w:szCs w:val="18"/>
        </w:rPr>
      </w:pPr>
      <w:r w:rsidRPr="00254522">
        <w:rPr>
          <w:sz w:val="18"/>
          <w:szCs w:val="18"/>
        </w:rPr>
        <w:t>правила организации торговли и общественного питания, правила продажи отдельных товаров (услуг);</w:t>
      </w:r>
    </w:p>
    <w:p w:rsidR="00254522" w:rsidRPr="00254522" w:rsidRDefault="00254522" w:rsidP="00254522">
      <w:pPr>
        <w:pStyle w:val="ad"/>
        <w:ind w:left="42" w:right="141"/>
        <w:jc w:val="both"/>
        <w:rPr>
          <w:sz w:val="18"/>
          <w:szCs w:val="18"/>
        </w:rPr>
      </w:pPr>
      <w:r w:rsidRPr="00254522">
        <w:rPr>
          <w:sz w:val="18"/>
          <w:szCs w:val="18"/>
        </w:rPr>
        <w:t>понятие структуры потребительского рынка, основных экономических показателей, характеризующих развитие отрасли;</w:t>
      </w:r>
    </w:p>
    <w:p w:rsidR="00254522" w:rsidRPr="00254522" w:rsidRDefault="00254522" w:rsidP="00254522">
      <w:pPr>
        <w:pStyle w:val="ad"/>
        <w:ind w:left="42" w:right="141"/>
        <w:jc w:val="both"/>
        <w:rPr>
          <w:sz w:val="18"/>
          <w:szCs w:val="18"/>
        </w:rPr>
      </w:pPr>
      <w:r w:rsidRPr="00254522">
        <w:rPr>
          <w:sz w:val="18"/>
          <w:szCs w:val="18"/>
        </w:rPr>
        <w:t xml:space="preserve">структура сельского хозяйства; </w:t>
      </w:r>
    </w:p>
    <w:p w:rsidR="00254522" w:rsidRPr="00254522" w:rsidRDefault="00254522" w:rsidP="00254522">
      <w:pPr>
        <w:pStyle w:val="ad"/>
        <w:ind w:left="42" w:right="141"/>
        <w:jc w:val="both"/>
        <w:rPr>
          <w:sz w:val="18"/>
          <w:szCs w:val="18"/>
        </w:rPr>
      </w:pPr>
      <w:r w:rsidRPr="00254522">
        <w:rPr>
          <w:sz w:val="18"/>
          <w:szCs w:val="18"/>
        </w:rPr>
        <w:t xml:space="preserve">основные направления государственной поддержки в сфере развития сельского хозяйства; </w:t>
      </w:r>
    </w:p>
    <w:p w:rsidR="00254522" w:rsidRPr="00254522" w:rsidRDefault="00254522" w:rsidP="00254522">
      <w:pPr>
        <w:pStyle w:val="ad"/>
        <w:ind w:left="42" w:right="141"/>
        <w:jc w:val="both"/>
        <w:rPr>
          <w:sz w:val="18"/>
          <w:szCs w:val="18"/>
        </w:rPr>
      </w:pPr>
      <w:r w:rsidRPr="00254522">
        <w:rPr>
          <w:sz w:val="18"/>
          <w:szCs w:val="18"/>
        </w:rPr>
        <w:t>понятие подсобных хозяйств.</w:t>
      </w:r>
    </w:p>
    <w:p w:rsidR="00254522" w:rsidRPr="00254522" w:rsidRDefault="00254522" w:rsidP="00254522">
      <w:pPr>
        <w:pStyle w:val="ad"/>
        <w:ind w:left="42" w:right="141"/>
        <w:jc w:val="both"/>
        <w:rPr>
          <w:sz w:val="18"/>
          <w:szCs w:val="18"/>
        </w:rPr>
      </w:pPr>
      <w:r w:rsidRPr="00254522">
        <w:rPr>
          <w:sz w:val="18"/>
          <w:szCs w:val="18"/>
        </w:rPr>
        <w:t xml:space="preserve">2.2.3. Ведущий специалист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обладать следующими умениями, </w:t>
      </w:r>
      <w:r w:rsidRPr="00254522">
        <w:rPr>
          <w:bCs/>
          <w:sz w:val="18"/>
          <w:szCs w:val="18"/>
        </w:rPr>
        <w:t>которые необходимы для исполнения должностных обязанностей в соответствующей области деятельности и по виду деятельности</w:t>
      </w:r>
      <w:r w:rsidRPr="00254522">
        <w:rPr>
          <w:sz w:val="18"/>
          <w:szCs w:val="18"/>
        </w:rPr>
        <w:t xml:space="preserve">: </w:t>
      </w:r>
    </w:p>
    <w:p w:rsidR="00254522" w:rsidRPr="00254522" w:rsidRDefault="00254522" w:rsidP="00254522">
      <w:pPr>
        <w:pStyle w:val="ad"/>
        <w:ind w:left="42" w:right="141"/>
        <w:jc w:val="both"/>
        <w:rPr>
          <w:sz w:val="18"/>
          <w:szCs w:val="18"/>
        </w:rPr>
      </w:pPr>
      <w:r w:rsidRPr="00254522">
        <w:rPr>
          <w:sz w:val="18"/>
          <w:szCs w:val="18"/>
        </w:rPr>
        <w:t xml:space="preserve">1) работать на компьютере, в том числе в сети «Интернет»; </w:t>
      </w:r>
    </w:p>
    <w:p w:rsidR="00254522" w:rsidRPr="00254522" w:rsidRDefault="00254522" w:rsidP="00254522">
      <w:pPr>
        <w:pStyle w:val="ad"/>
        <w:ind w:left="42" w:right="141"/>
        <w:jc w:val="both"/>
        <w:rPr>
          <w:sz w:val="18"/>
          <w:szCs w:val="18"/>
        </w:rPr>
      </w:pPr>
      <w:r w:rsidRPr="00254522">
        <w:rPr>
          <w:sz w:val="18"/>
          <w:szCs w:val="18"/>
        </w:rPr>
        <w:t>2) работать в информационно-правовых системах.</w:t>
      </w:r>
    </w:p>
    <w:p w:rsidR="00254522" w:rsidRPr="00254522" w:rsidRDefault="00254522" w:rsidP="00254522">
      <w:pPr>
        <w:pStyle w:val="ad"/>
        <w:ind w:left="42" w:right="141"/>
        <w:jc w:val="both"/>
        <w:rPr>
          <w:b/>
          <w:sz w:val="18"/>
          <w:szCs w:val="18"/>
        </w:rPr>
      </w:pPr>
    </w:p>
    <w:p w:rsidR="00254522" w:rsidRPr="00254522" w:rsidRDefault="00254522" w:rsidP="00254522">
      <w:pPr>
        <w:pStyle w:val="ad"/>
        <w:ind w:left="42" w:right="141"/>
        <w:jc w:val="both"/>
        <w:rPr>
          <w:b/>
          <w:sz w:val="18"/>
          <w:szCs w:val="18"/>
        </w:rPr>
      </w:pPr>
      <w:r w:rsidRPr="00254522">
        <w:rPr>
          <w:b/>
          <w:sz w:val="18"/>
          <w:szCs w:val="18"/>
        </w:rPr>
        <w:t>3. Должностные обязанности</w:t>
      </w:r>
    </w:p>
    <w:p w:rsidR="00254522" w:rsidRPr="00254522" w:rsidRDefault="00254522" w:rsidP="00254522">
      <w:pPr>
        <w:pStyle w:val="ad"/>
        <w:ind w:left="42" w:right="141"/>
        <w:jc w:val="both"/>
        <w:rPr>
          <w:sz w:val="18"/>
          <w:szCs w:val="18"/>
        </w:rPr>
      </w:pPr>
      <w:r w:rsidRPr="00254522">
        <w:rPr>
          <w:sz w:val="18"/>
          <w:szCs w:val="18"/>
        </w:rPr>
        <w:t xml:space="preserve">Исходя из задач и функций, определённых Положением об отделе по экономическому развитию и управлению муниципальным имуществом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на ведущего специалиста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возлагаются следующие должностные обязанности:</w:t>
      </w:r>
    </w:p>
    <w:p w:rsidR="00254522" w:rsidRPr="00254522" w:rsidRDefault="00254522" w:rsidP="00254522">
      <w:pPr>
        <w:pStyle w:val="ad"/>
        <w:ind w:left="42" w:right="141"/>
        <w:jc w:val="both"/>
        <w:rPr>
          <w:sz w:val="18"/>
          <w:szCs w:val="18"/>
        </w:rPr>
      </w:pPr>
      <w:r w:rsidRPr="00254522">
        <w:rPr>
          <w:sz w:val="18"/>
          <w:szCs w:val="18"/>
        </w:rPr>
        <w:t>3.1. Вести учёт посевных площадей, сортовых посевов, поголовья всех видов скота, племенных животных и сельскохозяйственной продукции, произведенной на территории муниципального округа;</w:t>
      </w:r>
    </w:p>
    <w:p w:rsidR="00254522" w:rsidRPr="00254522" w:rsidRDefault="00254522" w:rsidP="00254522">
      <w:pPr>
        <w:pStyle w:val="ad"/>
        <w:ind w:left="42" w:right="141"/>
        <w:jc w:val="both"/>
        <w:rPr>
          <w:sz w:val="18"/>
          <w:szCs w:val="18"/>
        </w:rPr>
      </w:pPr>
      <w:r w:rsidRPr="00254522">
        <w:rPr>
          <w:sz w:val="18"/>
          <w:szCs w:val="18"/>
        </w:rPr>
        <w:t xml:space="preserve">3.2. Содействовать </w:t>
      </w:r>
      <w:proofErr w:type="spellStart"/>
      <w:r w:rsidRPr="00254522">
        <w:rPr>
          <w:sz w:val="18"/>
          <w:szCs w:val="18"/>
        </w:rPr>
        <w:t>сельхозтоваропроизводителям</w:t>
      </w:r>
      <w:proofErr w:type="spellEnd"/>
      <w:r w:rsidRPr="00254522">
        <w:rPr>
          <w:sz w:val="18"/>
          <w:szCs w:val="18"/>
        </w:rPr>
        <w:t xml:space="preserve"> в организации ведения семеноводства, </w:t>
      </w:r>
      <w:proofErr w:type="spellStart"/>
      <w:proofErr w:type="gramStart"/>
      <w:r w:rsidRPr="00254522">
        <w:rPr>
          <w:sz w:val="18"/>
          <w:szCs w:val="18"/>
        </w:rPr>
        <w:t>сортообновления</w:t>
      </w:r>
      <w:proofErr w:type="spellEnd"/>
      <w:r w:rsidRPr="00254522">
        <w:rPr>
          <w:sz w:val="18"/>
          <w:szCs w:val="18"/>
        </w:rPr>
        <w:t>,  производства</w:t>
      </w:r>
      <w:proofErr w:type="gramEnd"/>
      <w:r w:rsidRPr="00254522">
        <w:rPr>
          <w:sz w:val="18"/>
          <w:szCs w:val="18"/>
        </w:rPr>
        <w:t xml:space="preserve"> и реализации посадочного и посевного материала;</w:t>
      </w:r>
    </w:p>
    <w:p w:rsidR="00254522" w:rsidRPr="00254522" w:rsidRDefault="00254522" w:rsidP="00254522">
      <w:pPr>
        <w:pStyle w:val="ad"/>
        <w:ind w:left="42" w:right="141"/>
        <w:jc w:val="both"/>
        <w:rPr>
          <w:sz w:val="18"/>
          <w:szCs w:val="18"/>
        </w:rPr>
      </w:pPr>
      <w:r w:rsidRPr="00254522">
        <w:rPr>
          <w:sz w:val="18"/>
          <w:szCs w:val="18"/>
        </w:rPr>
        <w:t xml:space="preserve">3.3. Разрабатывать и реализовывать муниципальные программы развития торговли, сельских территорий муниципального района; </w:t>
      </w:r>
    </w:p>
    <w:p w:rsidR="00254522" w:rsidRPr="00254522" w:rsidRDefault="00254522" w:rsidP="00254522">
      <w:pPr>
        <w:pStyle w:val="ad"/>
        <w:ind w:left="42" w:right="141"/>
        <w:jc w:val="both"/>
        <w:rPr>
          <w:sz w:val="18"/>
          <w:szCs w:val="18"/>
        </w:rPr>
      </w:pPr>
      <w:r w:rsidRPr="00254522">
        <w:rPr>
          <w:sz w:val="18"/>
          <w:szCs w:val="18"/>
        </w:rPr>
        <w:t>3.4. Проводить анализ экономических и производственных результатов отрасли животноводства и растениеводства, разрабатывать предложения по финансовой поддержке и стимулированию развития отрасли животноводства и растениеводства;</w:t>
      </w:r>
    </w:p>
    <w:p w:rsidR="00254522" w:rsidRPr="00254522" w:rsidRDefault="00254522" w:rsidP="00254522">
      <w:pPr>
        <w:pStyle w:val="ad"/>
        <w:ind w:left="42" w:right="141"/>
        <w:jc w:val="both"/>
        <w:rPr>
          <w:sz w:val="18"/>
          <w:szCs w:val="18"/>
        </w:rPr>
      </w:pPr>
      <w:r w:rsidRPr="00254522">
        <w:rPr>
          <w:sz w:val="18"/>
          <w:szCs w:val="18"/>
        </w:rPr>
        <w:t>3.5. Осуществлять проведение информационно-аналитического наблюдения за состоянием рынка определенного товара, осуществлением торговой деятельности, предоставлением бытовых услуг и услуг общественного питания на территории округа;</w:t>
      </w:r>
    </w:p>
    <w:p w:rsidR="00254522" w:rsidRPr="00254522" w:rsidRDefault="00254522" w:rsidP="00254522">
      <w:pPr>
        <w:pStyle w:val="ad"/>
        <w:ind w:left="42" w:right="141"/>
        <w:jc w:val="both"/>
        <w:rPr>
          <w:sz w:val="18"/>
          <w:szCs w:val="18"/>
        </w:rPr>
      </w:pPr>
      <w:r w:rsidRPr="00254522">
        <w:rPr>
          <w:sz w:val="18"/>
          <w:szCs w:val="18"/>
        </w:rPr>
        <w:t>3.6. Принимать участие в разработке схемы размещения нестационарных торговых объектов на земельных участках, в зданиях, строениях, сооружениях, находящихся в муниципальной собственности;</w:t>
      </w:r>
    </w:p>
    <w:p w:rsidR="00254522" w:rsidRPr="00254522" w:rsidRDefault="00254522" w:rsidP="00254522">
      <w:pPr>
        <w:pStyle w:val="ad"/>
        <w:ind w:left="42" w:right="141"/>
        <w:jc w:val="both"/>
        <w:rPr>
          <w:sz w:val="18"/>
          <w:szCs w:val="18"/>
        </w:rPr>
      </w:pPr>
      <w:r w:rsidRPr="00254522">
        <w:rPr>
          <w:sz w:val="18"/>
          <w:szCs w:val="18"/>
        </w:rPr>
        <w:t>3.7. Осуществлять проведение мониторинга средних розничных цен на социально-значимые продовольственные товары на территории муниципального округа;</w:t>
      </w:r>
    </w:p>
    <w:p w:rsidR="00254522" w:rsidRPr="00254522" w:rsidRDefault="00254522" w:rsidP="00254522">
      <w:pPr>
        <w:pStyle w:val="ad"/>
        <w:ind w:left="42" w:right="141"/>
        <w:jc w:val="both"/>
        <w:rPr>
          <w:sz w:val="18"/>
          <w:szCs w:val="18"/>
        </w:rPr>
      </w:pPr>
      <w:r w:rsidRPr="00254522">
        <w:rPr>
          <w:sz w:val="18"/>
          <w:szCs w:val="18"/>
        </w:rPr>
        <w:t xml:space="preserve">3.8. Оказывать содействие в развитии сельскохозяйственного производства на территории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r w:rsidRPr="00254522">
        <w:rPr>
          <w:sz w:val="18"/>
          <w:szCs w:val="18"/>
        </w:rPr>
        <w:t>3.9. Организовывать проведение сельскохозяйственных ярмарок на территории муниципального округа;</w:t>
      </w:r>
    </w:p>
    <w:p w:rsidR="00254522" w:rsidRPr="00254522" w:rsidRDefault="00254522" w:rsidP="00254522">
      <w:pPr>
        <w:pStyle w:val="ad"/>
        <w:ind w:left="42" w:right="141"/>
        <w:jc w:val="both"/>
        <w:rPr>
          <w:sz w:val="18"/>
          <w:szCs w:val="18"/>
        </w:rPr>
      </w:pPr>
      <w:r w:rsidRPr="00254522">
        <w:rPr>
          <w:sz w:val="18"/>
          <w:szCs w:val="18"/>
        </w:rPr>
        <w:t>3.10. Принимать участие в работе комиссии по поддержке сельскохозяйственных товаропроизводителей;</w:t>
      </w:r>
    </w:p>
    <w:p w:rsidR="00254522" w:rsidRPr="00254522" w:rsidRDefault="00254522" w:rsidP="00254522">
      <w:pPr>
        <w:pStyle w:val="ad"/>
        <w:ind w:left="42" w:right="141"/>
        <w:jc w:val="both"/>
        <w:rPr>
          <w:sz w:val="18"/>
          <w:szCs w:val="18"/>
        </w:rPr>
      </w:pPr>
      <w:r w:rsidRPr="00254522">
        <w:rPr>
          <w:sz w:val="18"/>
          <w:szCs w:val="18"/>
        </w:rPr>
        <w:t>3.11. Готовить годовые и квартальные отчёты по вопросам, входящим в его компетенцию;</w:t>
      </w:r>
    </w:p>
    <w:p w:rsidR="00254522" w:rsidRPr="00254522" w:rsidRDefault="00254522" w:rsidP="00254522">
      <w:pPr>
        <w:pStyle w:val="ad"/>
        <w:ind w:left="42" w:right="141"/>
        <w:jc w:val="both"/>
        <w:rPr>
          <w:sz w:val="18"/>
          <w:szCs w:val="18"/>
        </w:rPr>
      </w:pPr>
      <w:r w:rsidRPr="00254522">
        <w:rPr>
          <w:sz w:val="18"/>
          <w:szCs w:val="18"/>
        </w:rPr>
        <w:t>3.12. Готовить проекты ответов на письменные запросы по вопросам, входящим в его компетенцию;</w:t>
      </w:r>
    </w:p>
    <w:p w:rsidR="00254522" w:rsidRPr="00254522" w:rsidRDefault="00254522" w:rsidP="00254522">
      <w:pPr>
        <w:pStyle w:val="ad"/>
        <w:ind w:left="42" w:right="141"/>
        <w:jc w:val="both"/>
        <w:rPr>
          <w:sz w:val="18"/>
          <w:szCs w:val="18"/>
        </w:rPr>
      </w:pPr>
      <w:r w:rsidRPr="00254522">
        <w:rPr>
          <w:sz w:val="18"/>
          <w:szCs w:val="18"/>
        </w:rPr>
        <w:t>3.13. Осуществлять организацию по комплектованию, хранению, учету и использованию архивных документов, образовавшихся в процессе деятельности Отдела в соответствии с правилами архивной службы;</w:t>
      </w:r>
    </w:p>
    <w:p w:rsidR="00254522" w:rsidRPr="00254522" w:rsidRDefault="00254522" w:rsidP="00254522">
      <w:pPr>
        <w:pStyle w:val="ad"/>
        <w:ind w:left="42" w:right="141"/>
        <w:jc w:val="both"/>
        <w:rPr>
          <w:sz w:val="18"/>
          <w:szCs w:val="18"/>
        </w:rPr>
      </w:pPr>
      <w:r w:rsidRPr="00254522">
        <w:rPr>
          <w:sz w:val="18"/>
          <w:szCs w:val="18"/>
        </w:rPr>
        <w:t>3.14. Поддерживать уровень квалификации, необходимый для надлежащего исполнения должностных обязанностей;</w:t>
      </w:r>
    </w:p>
    <w:p w:rsidR="00254522" w:rsidRPr="00254522" w:rsidRDefault="00254522" w:rsidP="00254522">
      <w:pPr>
        <w:pStyle w:val="ad"/>
        <w:ind w:left="42" w:right="141"/>
        <w:jc w:val="both"/>
        <w:rPr>
          <w:sz w:val="18"/>
          <w:szCs w:val="18"/>
        </w:rPr>
      </w:pPr>
      <w:r w:rsidRPr="00254522">
        <w:rPr>
          <w:sz w:val="18"/>
          <w:szCs w:val="18"/>
        </w:rPr>
        <w:t>3.15. Разрабатывать административные регламенты предоставления муниципальных услуг и предоставлять муниципальные услуги в соответствии с административными регламентами, в том числе в электронной форме;</w:t>
      </w:r>
    </w:p>
    <w:p w:rsidR="00254522" w:rsidRPr="00254522" w:rsidRDefault="00254522" w:rsidP="00254522">
      <w:pPr>
        <w:pStyle w:val="ad"/>
        <w:ind w:left="42" w:right="141"/>
        <w:jc w:val="both"/>
        <w:rPr>
          <w:sz w:val="18"/>
          <w:szCs w:val="18"/>
        </w:rPr>
      </w:pPr>
      <w:r w:rsidRPr="00254522">
        <w:rPr>
          <w:sz w:val="18"/>
          <w:szCs w:val="18"/>
        </w:rPr>
        <w:t xml:space="preserve">3.16. Соблюдать ограничения, не нарушать запреты, которые установлены Федеральным </w:t>
      </w:r>
      <w:hyperlink r:id="rId17" w:history="1">
        <w:r w:rsidRPr="00254522">
          <w:rPr>
            <w:rStyle w:val="ac"/>
            <w:sz w:val="18"/>
            <w:szCs w:val="18"/>
          </w:rPr>
          <w:t>законом</w:t>
        </w:r>
      </w:hyperlink>
      <w:r w:rsidRPr="00254522">
        <w:rPr>
          <w:b/>
          <w:sz w:val="18"/>
          <w:szCs w:val="18"/>
        </w:rPr>
        <w:t xml:space="preserve"> </w:t>
      </w:r>
      <w:r w:rsidRPr="00254522">
        <w:rPr>
          <w:sz w:val="18"/>
          <w:szCs w:val="18"/>
        </w:rPr>
        <w:t>от 2 марта 2007 г. № 25-ФЗ «О муниципальной службе в Российской Федерации»</w:t>
      </w:r>
      <w:r w:rsidRPr="00254522">
        <w:rPr>
          <w:b/>
          <w:sz w:val="18"/>
          <w:szCs w:val="18"/>
        </w:rPr>
        <w:t xml:space="preserve"> </w:t>
      </w:r>
      <w:r w:rsidRPr="00254522">
        <w:rPr>
          <w:sz w:val="18"/>
          <w:szCs w:val="18"/>
        </w:rPr>
        <w:t>и другими федеральными законами;</w:t>
      </w:r>
    </w:p>
    <w:p w:rsidR="00254522" w:rsidRPr="00254522" w:rsidRDefault="00254522" w:rsidP="00254522">
      <w:pPr>
        <w:pStyle w:val="ad"/>
        <w:ind w:left="42" w:right="141"/>
        <w:jc w:val="both"/>
        <w:rPr>
          <w:sz w:val="18"/>
          <w:szCs w:val="18"/>
        </w:rPr>
      </w:pPr>
      <w:r w:rsidRPr="00254522">
        <w:rPr>
          <w:sz w:val="18"/>
          <w:szCs w:val="18"/>
        </w:rPr>
        <w:t xml:space="preserve">3.17. Исполнять основные обязанности, предусмотренные Федеральным </w:t>
      </w:r>
      <w:hyperlink r:id="rId18" w:history="1">
        <w:r w:rsidRPr="00254522">
          <w:rPr>
            <w:rStyle w:val="ac"/>
            <w:sz w:val="18"/>
            <w:szCs w:val="18"/>
          </w:rPr>
          <w:t>законом</w:t>
        </w:r>
      </w:hyperlink>
      <w:r w:rsidRPr="00254522">
        <w:rPr>
          <w:sz w:val="18"/>
          <w:szCs w:val="18"/>
        </w:rPr>
        <w:t xml:space="preserve"> от 2 марта 2007 г. № 25-ФЗ «О муниципальной службе в Российской Федерации»;</w:t>
      </w:r>
    </w:p>
    <w:p w:rsidR="00254522" w:rsidRPr="00254522" w:rsidRDefault="00254522" w:rsidP="00254522">
      <w:pPr>
        <w:pStyle w:val="ad"/>
        <w:ind w:left="42" w:right="141"/>
        <w:jc w:val="both"/>
        <w:rPr>
          <w:sz w:val="18"/>
          <w:szCs w:val="18"/>
        </w:rPr>
      </w:pPr>
      <w:r w:rsidRPr="00254522">
        <w:rPr>
          <w:sz w:val="18"/>
          <w:szCs w:val="18"/>
        </w:rPr>
        <w:t>3.18. Точно и в срок выполнять поручения своего руководителя;</w:t>
      </w:r>
    </w:p>
    <w:p w:rsidR="00254522" w:rsidRPr="00254522" w:rsidRDefault="00254522" w:rsidP="00254522">
      <w:pPr>
        <w:pStyle w:val="ad"/>
        <w:ind w:left="42" w:right="141"/>
        <w:jc w:val="both"/>
        <w:rPr>
          <w:sz w:val="18"/>
          <w:szCs w:val="18"/>
        </w:rPr>
      </w:pPr>
      <w:r w:rsidRPr="00254522">
        <w:rPr>
          <w:sz w:val="18"/>
          <w:szCs w:val="18"/>
        </w:rPr>
        <w:t xml:space="preserve">3.19. Соблюдать установленный служебный распорядок, Кодекс этики и служебного поведения муниципальных служащих Администрации </w:t>
      </w:r>
      <w:proofErr w:type="spellStart"/>
      <w:r w:rsidRPr="00254522">
        <w:rPr>
          <w:sz w:val="18"/>
          <w:szCs w:val="18"/>
        </w:rPr>
        <w:t>Марёвского</w:t>
      </w:r>
      <w:proofErr w:type="spellEnd"/>
      <w:r w:rsidRPr="00254522">
        <w:rPr>
          <w:sz w:val="18"/>
          <w:szCs w:val="18"/>
        </w:rPr>
        <w:t xml:space="preserve"> муниципального района, правила содержания служебных помещений и правила пожарной безопасности;</w:t>
      </w:r>
    </w:p>
    <w:p w:rsidR="00254522" w:rsidRPr="00254522" w:rsidRDefault="00254522" w:rsidP="00254522">
      <w:pPr>
        <w:pStyle w:val="ad"/>
        <w:ind w:left="42" w:right="141"/>
        <w:jc w:val="both"/>
        <w:rPr>
          <w:sz w:val="18"/>
          <w:szCs w:val="18"/>
        </w:rPr>
      </w:pPr>
      <w:r w:rsidRPr="00254522">
        <w:rPr>
          <w:sz w:val="18"/>
          <w:szCs w:val="18"/>
        </w:rPr>
        <w:t>3.20. Беречь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254522" w:rsidRPr="00254522" w:rsidRDefault="00254522" w:rsidP="00254522">
      <w:pPr>
        <w:pStyle w:val="ad"/>
        <w:ind w:left="42" w:right="141"/>
        <w:jc w:val="both"/>
        <w:rPr>
          <w:sz w:val="18"/>
          <w:szCs w:val="18"/>
        </w:rPr>
      </w:pPr>
      <w:r w:rsidRPr="00254522">
        <w:rPr>
          <w:sz w:val="18"/>
          <w:szCs w:val="18"/>
        </w:rPr>
        <w:t>3.21. Уведомлять в письменной форме Главу Администрации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254522" w:rsidRPr="00254522" w:rsidRDefault="00254522" w:rsidP="00254522">
      <w:pPr>
        <w:pStyle w:val="ad"/>
        <w:ind w:left="42" w:right="141"/>
        <w:jc w:val="both"/>
        <w:rPr>
          <w:sz w:val="18"/>
          <w:szCs w:val="18"/>
        </w:rPr>
      </w:pPr>
      <w:r w:rsidRPr="00254522">
        <w:rPr>
          <w:sz w:val="18"/>
          <w:szCs w:val="18"/>
        </w:rPr>
        <w:t>3.22. Уведомлять Главу Администрации,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54522" w:rsidRPr="00254522" w:rsidRDefault="00254522" w:rsidP="00254522">
      <w:pPr>
        <w:pStyle w:val="ad"/>
        <w:ind w:left="42" w:right="141"/>
        <w:jc w:val="both"/>
        <w:rPr>
          <w:sz w:val="18"/>
          <w:szCs w:val="18"/>
        </w:rPr>
      </w:pPr>
      <w:r w:rsidRPr="00254522">
        <w:rPr>
          <w:sz w:val="18"/>
          <w:szCs w:val="18"/>
        </w:rPr>
        <w:t>3.23. Осуществлять подготовку ответов на сообщения из открытых источников, затрагивающих его деятельность, размещенных в социальных сетях информационно-телекоммуникационной сети «Интернет».</w:t>
      </w:r>
    </w:p>
    <w:p w:rsidR="00254522" w:rsidRPr="00254522" w:rsidRDefault="00254522" w:rsidP="00254522">
      <w:pPr>
        <w:pStyle w:val="ad"/>
        <w:ind w:left="42" w:right="141"/>
        <w:jc w:val="both"/>
        <w:rPr>
          <w:sz w:val="18"/>
          <w:szCs w:val="18"/>
        </w:rPr>
      </w:pPr>
    </w:p>
    <w:p w:rsidR="00254522" w:rsidRPr="00254522" w:rsidRDefault="00254522" w:rsidP="00254522">
      <w:pPr>
        <w:pStyle w:val="ad"/>
        <w:ind w:left="42" w:right="141"/>
        <w:jc w:val="both"/>
        <w:rPr>
          <w:b/>
          <w:sz w:val="18"/>
          <w:szCs w:val="18"/>
        </w:rPr>
      </w:pPr>
      <w:r w:rsidRPr="00254522">
        <w:rPr>
          <w:b/>
          <w:sz w:val="18"/>
          <w:szCs w:val="18"/>
        </w:rPr>
        <w:t>4. Права</w:t>
      </w:r>
    </w:p>
    <w:p w:rsidR="00254522" w:rsidRPr="00254522" w:rsidRDefault="00254522" w:rsidP="00254522">
      <w:pPr>
        <w:pStyle w:val="ad"/>
        <w:ind w:left="42" w:right="141"/>
        <w:jc w:val="both"/>
        <w:rPr>
          <w:sz w:val="18"/>
          <w:szCs w:val="18"/>
        </w:rPr>
      </w:pPr>
      <w:r w:rsidRPr="00254522">
        <w:rPr>
          <w:sz w:val="18"/>
          <w:szCs w:val="18"/>
        </w:rPr>
        <w:t xml:space="preserve">Наряду с основными правами, которые определены статьей 11 Федерального </w:t>
      </w:r>
      <w:hyperlink r:id="rId19" w:history="1">
        <w:r w:rsidRPr="00254522">
          <w:rPr>
            <w:rStyle w:val="ac"/>
            <w:sz w:val="18"/>
            <w:szCs w:val="18"/>
          </w:rPr>
          <w:t>закона</w:t>
        </w:r>
      </w:hyperlink>
      <w:r w:rsidRPr="00254522">
        <w:rPr>
          <w:b/>
          <w:sz w:val="18"/>
          <w:szCs w:val="18"/>
        </w:rPr>
        <w:t xml:space="preserve"> </w:t>
      </w:r>
      <w:r w:rsidRPr="00254522">
        <w:rPr>
          <w:sz w:val="18"/>
          <w:szCs w:val="18"/>
        </w:rPr>
        <w:t xml:space="preserve">от 2 марта 2007 г. № 25-ФЗ «О муниципальной службе в Российской Федерации» ведущий специалист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имеет право:</w:t>
      </w:r>
    </w:p>
    <w:p w:rsidR="00254522" w:rsidRPr="00254522" w:rsidRDefault="00254522" w:rsidP="00254522">
      <w:pPr>
        <w:pStyle w:val="ad"/>
        <w:ind w:left="42" w:right="141"/>
        <w:jc w:val="both"/>
        <w:rPr>
          <w:sz w:val="18"/>
          <w:szCs w:val="18"/>
        </w:rPr>
      </w:pPr>
      <w:r w:rsidRPr="00254522">
        <w:rPr>
          <w:sz w:val="18"/>
          <w:szCs w:val="18"/>
        </w:rPr>
        <w:t>4.1. Запрашивать от должностных лиц федеральных органов государственной власти и их территориальных органов, органов государственной власти субъекта Российской Федерации, иных государственных органов, органов местного самоуправления, организаций и получать в установленном порядке документы и информацию, необходимые для выполнения своих должностных обязанностей;</w:t>
      </w:r>
    </w:p>
    <w:p w:rsidR="00254522" w:rsidRPr="00254522" w:rsidRDefault="00254522" w:rsidP="00254522">
      <w:pPr>
        <w:pStyle w:val="ad"/>
        <w:ind w:left="42" w:right="141"/>
        <w:jc w:val="both"/>
        <w:rPr>
          <w:sz w:val="18"/>
          <w:szCs w:val="18"/>
        </w:rPr>
      </w:pPr>
      <w:r w:rsidRPr="00254522">
        <w:rPr>
          <w:sz w:val="18"/>
          <w:szCs w:val="18"/>
        </w:rPr>
        <w:t xml:space="preserve">4.2. Привлекать в установленном порядке для подготовки проектов документов, разработки и осуществления мероприятий, проводимых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работников структурных подразделений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r w:rsidRPr="00254522">
        <w:rPr>
          <w:sz w:val="18"/>
          <w:szCs w:val="18"/>
        </w:rPr>
        <w:lastRenderedPageBreak/>
        <w:t>4.3. Принимать в установленном порядке участие в мероприятиях (совещаниях, конференциях, семинарах), содержание которых соответствует области деятельности и виду деятельности;</w:t>
      </w:r>
    </w:p>
    <w:p w:rsidR="00254522" w:rsidRPr="00254522" w:rsidRDefault="00254522" w:rsidP="00254522">
      <w:pPr>
        <w:pStyle w:val="ad"/>
        <w:ind w:left="42" w:right="141"/>
        <w:jc w:val="both"/>
        <w:rPr>
          <w:b/>
          <w:sz w:val="18"/>
          <w:szCs w:val="18"/>
        </w:rPr>
      </w:pPr>
      <w:r w:rsidRPr="00254522">
        <w:rPr>
          <w:sz w:val="18"/>
          <w:szCs w:val="18"/>
        </w:rPr>
        <w:t>4.4. Повышать профессиональный уровень за счет средств местного бюджета.</w:t>
      </w:r>
    </w:p>
    <w:p w:rsidR="00254522" w:rsidRPr="00254522" w:rsidRDefault="00254522" w:rsidP="00254522">
      <w:pPr>
        <w:pStyle w:val="ad"/>
        <w:ind w:left="42" w:right="141"/>
        <w:jc w:val="both"/>
        <w:rPr>
          <w:b/>
          <w:sz w:val="18"/>
          <w:szCs w:val="18"/>
        </w:rPr>
      </w:pPr>
      <w:r w:rsidRPr="00254522">
        <w:rPr>
          <w:b/>
          <w:sz w:val="18"/>
          <w:szCs w:val="18"/>
        </w:rPr>
        <w:t>5. Ответственность</w:t>
      </w:r>
    </w:p>
    <w:p w:rsidR="00254522" w:rsidRPr="00254522" w:rsidRDefault="00254522" w:rsidP="00254522">
      <w:pPr>
        <w:pStyle w:val="ad"/>
        <w:ind w:left="42" w:right="141"/>
        <w:jc w:val="both"/>
        <w:rPr>
          <w:sz w:val="18"/>
          <w:szCs w:val="18"/>
        </w:rPr>
      </w:pPr>
      <w:r w:rsidRPr="00254522">
        <w:rPr>
          <w:sz w:val="18"/>
          <w:szCs w:val="18"/>
        </w:rPr>
        <w:t xml:space="preserve">Ведущий специалист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несёт установленную законодательством ответственность:</w:t>
      </w:r>
    </w:p>
    <w:p w:rsidR="00254522" w:rsidRPr="00254522" w:rsidRDefault="00254522" w:rsidP="00254522">
      <w:pPr>
        <w:pStyle w:val="ad"/>
        <w:ind w:left="42" w:right="141"/>
        <w:jc w:val="both"/>
        <w:rPr>
          <w:sz w:val="18"/>
          <w:szCs w:val="18"/>
        </w:rPr>
      </w:pPr>
      <w:r w:rsidRPr="00254522">
        <w:rPr>
          <w:sz w:val="18"/>
          <w:szCs w:val="18"/>
        </w:rPr>
        <w:t>5.1. 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rsidR="00254522" w:rsidRPr="00254522" w:rsidRDefault="00254522" w:rsidP="00254522">
      <w:pPr>
        <w:pStyle w:val="ad"/>
        <w:ind w:left="42" w:right="141"/>
        <w:jc w:val="both"/>
        <w:rPr>
          <w:sz w:val="18"/>
          <w:szCs w:val="18"/>
        </w:rPr>
      </w:pPr>
      <w:r w:rsidRPr="00254522">
        <w:rPr>
          <w:sz w:val="18"/>
          <w:szCs w:val="18"/>
        </w:rPr>
        <w:t>5.2. 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254522" w:rsidRPr="00254522" w:rsidRDefault="00254522" w:rsidP="00254522">
      <w:pPr>
        <w:pStyle w:val="ad"/>
        <w:ind w:left="42" w:right="141"/>
        <w:jc w:val="both"/>
        <w:rPr>
          <w:sz w:val="18"/>
          <w:szCs w:val="18"/>
        </w:rPr>
      </w:pPr>
      <w:r w:rsidRPr="00254522">
        <w:rPr>
          <w:sz w:val="18"/>
          <w:szCs w:val="18"/>
        </w:rPr>
        <w:t>5.3. За причинение материального ущерба в пределах, определенных трудовым и гражданским законодательством Российской Федерации;</w:t>
      </w:r>
    </w:p>
    <w:p w:rsidR="00254522" w:rsidRPr="00254522" w:rsidRDefault="00254522" w:rsidP="00254522">
      <w:pPr>
        <w:pStyle w:val="ad"/>
        <w:ind w:left="42" w:right="141"/>
        <w:jc w:val="both"/>
        <w:rPr>
          <w:sz w:val="18"/>
          <w:szCs w:val="18"/>
        </w:rPr>
      </w:pPr>
      <w:r w:rsidRPr="00254522">
        <w:rPr>
          <w:sz w:val="18"/>
          <w:szCs w:val="18"/>
        </w:rPr>
        <w:t>5.4. За достоверность и полноту информации, содержащейся в ответе (промежуточном ответе) на сообщения из открытых источников, а также за соблюдение сроков ее предоставления.</w:t>
      </w:r>
    </w:p>
    <w:p w:rsidR="00254522" w:rsidRPr="00254522" w:rsidRDefault="00254522" w:rsidP="00254522">
      <w:pPr>
        <w:pStyle w:val="ad"/>
        <w:ind w:left="42" w:right="141"/>
        <w:jc w:val="both"/>
        <w:rPr>
          <w:sz w:val="18"/>
          <w:szCs w:val="18"/>
        </w:rPr>
      </w:pPr>
    </w:p>
    <w:p w:rsidR="00254522" w:rsidRPr="00254522" w:rsidRDefault="00254522" w:rsidP="00254522">
      <w:pPr>
        <w:pStyle w:val="ad"/>
        <w:ind w:left="42" w:right="141"/>
        <w:jc w:val="both"/>
        <w:rPr>
          <w:b/>
          <w:sz w:val="18"/>
          <w:szCs w:val="18"/>
        </w:rPr>
      </w:pPr>
      <w:r w:rsidRPr="00254522">
        <w:rPr>
          <w:b/>
          <w:sz w:val="18"/>
          <w:szCs w:val="18"/>
        </w:rPr>
        <w:t>6. Перечень вопросов, по которым муниципальный служащий вправе или обязан самостоятельно принимать управленческие и иные решения</w:t>
      </w:r>
    </w:p>
    <w:p w:rsidR="00254522" w:rsidRPr="00254522" w:rsidRDefault="00254522" w:rsidP="00254522">
      <w:pPr>
        <w:pStyle w:val="ad"/>
        <w:ind w:left="42" w:right="141"/>
        <w:jc w:val="both"/>
        <w:rPr>
          <w:i/>
          <w:sz w:val="18"/>
          <w:szCs w:val="18"/>
        </w:rPr>
      </w:pPr>
      <w:r w:rsidRPr="00254522">
        <w:rPr>
          <w:sz w:val="18"/>
          <w:szCs w:val="18"/>
        </w:rPr>
        <w:t>6.1. Подготовка проектов муниципальных нормативных правовых актов.</w:t>
      </w:r>
    </w:p>
    <w:p w:rsidR="00254522" w:rsidRPr="00254522" w:rsidRDefault="00254522" w:rsidP="00254522">
      <w:pPr>
        <w:pStyle w:val="ad"/>
        <w:ind w:left="42" w:right="141"/>
        <w:jc w:val="both"/>
        <w:rPr>
          <w:sz w:val="18"/>
          <w:szCs w:val="18"/>
        </w:rPr>
      </w:pPr>
    </w:p>
    <w:p w:rsidR="00254522" w:rsidRPr="00254522" w:rsidRDefault="00254522" w:rsidP="00254522">
      <w:pPr>
        <w:pStyle w:val="ad"/>
        <w:ind w:left="42" w:right="141"/>
        <w:jc w:val="both"/>
        <w:rPr>
          <w:b/>
          <w:sz w:val="18"/>
          <w:szCs w:val="18"/>
        </w:rPr>
      </w:pPr>
      <w:r w:rsidRPr="00254522">
        <w:rPr>
          <w:b/>
          <w:sz w:val="18"/>
          <w:szCs w:val="18"/>
        </w:rPr>
        <w:t>7.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254522" w:rsidRPr="00254522" w:rsidRDefault="00254522" w:rsidP="00254522">
      <w:pPr>
        <w:pStyle w:val="ad"/>
        <w:ind w:left="42" w:right="141"/>
        <w:jc w:val="both"/>
        <w:rPr>
          <w:sz w:val="18"/>
          <w:szCs w:val="18"/>
        </w:rPr>
      </w:pPr>
      <w:r w:rsidRPr="00254522">
        <w:rPr>
          <w:sz w:val="18"/>
          <w:szCs w:val="18"/>
        </w:rPr>
        <w:t>7.1. Создание условий для обеспечения муниципального округа услугами общественного питания, торговли и бытового обслуживания;</w:t>
      </w:r>
    </w:p>
    <w:p w:rsidR="00254522" w:rsidRPr="00254522" w:rsidRDefault="00254522" w:rsidP="00254522">
      <w:pPr>
        <w:pStyle w:val="ad"/>
        <w:ind w:left="42" w:right="141"/>
        <w:jc w:val="both"/>
        <w:rPr>
          <w:sz w:val="18"/>
          <w:szCs w:val="18"/>
        </w:rPr>
      </w:pPr>
      <w:r w:rsidRPr="00254522">
        <w:rPr>
          <w:sz w:val="18"/>
          <w:szCs w:val="18"/>
        </w:rPr>
        <w:t>7.2.  Разработка и реализация основных направлений развития экономики муниципального округа в сфере сельского хозяйства.</w:t>
      </w:r>
    </w:p>
    <w:p w:rsidR="00254522" w:rsidRPr="00254522" w:rsidRDefault="00254522" w:rsidP="00254522">
      <w:pPr>
        <w:pStyle w:val="ad"/>
        <w:ind w:left="42" w:right="141"/>
        <w:jc w:val="both"/>
        <w:rPr>
          <w:sz w:val="18"/>
          <w:szCs w:val="18"/>
        </w:rPr>
      </w:pPr>
    </w:p>
    <w:p w:rsidR="00254522" w:rsidRPr="00254522" w:rsidRDefault="00254522" w:rsidP="00254522">
      <w:pPr>
        <w:pStyle w:val="ad"/>
        <w:ind w:left="42" w:right="141"/>
        <w:jc w:val="both"/>
        <w:rPr>
          <w:b/>
          <w:sz w:val="18"/>
          <w:szCs w:val="18"/>
        </w:rPr>
      </w:pPr>
      <w:r w:rsidRPr="00254522">
        <w:rPr>
          <w:b/>
          <w:sz w:val="18"/>
          <w:szCs w:val="18"/>
        </w:rPr>
        <w:t xml:space="preserve">8. Сроки и процедуры подготовки, рассмотрения проектов управленческих и иных решений, порядок согласования и принятия данных решений </w:t>
      </w:r>
    </w:p>
    <w:p w:rsidR="00254522" w:rsidRPr="00254522" w:rsidRDefault="00254522" w:rsidP="00254522">
      <w:pPr>
        <w:pStyle w:val="ad"/>
        <w:ind w:left="42" w:right="141"/>
        <w:jc w:val="both"/>
        <w:rPr>
          <w:sz w:val="18"/>
          <w:szCs w:val="18"/>
        </w:rPr>
      </w:pPr>
      <w:r w:rsidRPr="00254522">
        <w:rPr>
          <w:sz w:val="18"/>
          <w:szCs w:val="18"/>
        </w:rPr>
        <w:t xml:space="preserve">8.1. Подготовка проектов документов осуществляется в соответствии с требованиями Инструкции по делопроизводству в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утвержденной постановлением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с изменениями и дополнениями, а также с иными муниципальными нормативными правовыми актами.</w:t>
      </w:r>
    </w:p>
    <w:p w:rsidR="00254522" w:rsidRPr="00254522" w:rsidRDefault="00254522" w:rsidP="00254522">
      <w:pPr>
        <w:pStyle w:val="ad"/>
        <w:ind w:left="42" w:right="141"/>
        <w:jc w:val="both"/>
        <w:rPr>
          <w:i/>
          <w:sz w:val="18"/>
          <w:szCs w:val="18"/>
        </w:rPr>
      </w:pPr>
    </w:p>
    <w:p w:rsidR="00254522" w:rsidRPr="00254522" w:rsidRDefault="00254522" w:rsidP="00254522">
      <w:pPr>
        <w:pStyle w:val="ad"/>
        <w:ind w:left="42" w:right="141"/>
        <w:jc w:val="both"/>
        <w:rPr>
          <w:sz w:val="18"/>
          <w:szCs w:val="18"/>
        </w:rPr>
      </w:pPr>
      <w:r w:rsidRPr="00254522">
        <w:rPr>
          <w:b/>
          <w:sz w:val="18"/>
          <w:szCs w:val="18"/>
        </w:rPr>
        <w:t>9. Порядок служебного взаимодействия муниципального служащего в связи с исполнением им должностных обязанностей с муниципальными служащими, гражданскими служащими, гражданами, а также организациями</w:t>
      </w:r>
    </w:p>
    <w:p w:rsidR="00254522" w:rsidRPr="00254522" w:rsidRDefault="00254522" w:rsidP="00254522">
      <w:pPr>
        <w:pStyle w:val="ad"/>
        <w:ind w:left="42" w:right="141"/>
        <w:jc w:val="both"/>
        <w:rPr>
          <w:sz w:val="18"/>
          <w:szCs w:val="18"/>
        </w:rPr>
      </w:pPr>
      <w:r w:rsidRPr="00254522">
        <w:rPr>
          <w:sz w:val="18"/>
          <w:szCs w:val="18"/>
        </w:rPr>
        <w:t>9.1.</w:t>
      </w:r>
      <w:r w:rsidRPr="00254522">
        <w:rPr>
          <w:i/>
          <w:sz w:val="18"/>
          <w:szCs w:val="18"/>
        </w:rPr>
        <w:t xml:space="preserve"> </w:t>
      </w:r>
      <w:r w:rsidRPr="00254522">
        <w:rPr>
          <w:sz w:val="18"/>
          <w:szCs w:val="18"/>
        </w:rPr>
        <w:t xml:space="preserve">Ведущий специалист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района взаимодействует со структурными подразделениями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организациями и учреждениями муниципального округа, налоговой службой.</w:t>
      </w:r>
    </w:p>
    <w:p w:rsidR="00254522" w:rsidRPr="00254522" w:rsidRDefault="00254522" w:rsidP="00254522">
      <w:pPr>
        <w:pStyle w:val="ad"/>
        <w:ind w:left="42" w:right="141"/>
        <w:jc w:val="both"/>
        <w:rPr>
          <w:b/>
          <w:sz w:val="18"/>
          <w:szCs w:val="18"/>
        </w:rPr>
      </w:pPr>
      <w:r w:rsidRPr="00254522">
        <w:rPr>
          <w:sz w:val="18"/>
          <w:szCs w:val="18"/>
        </w:rPr>
        <w:t xml:space="preserve"> </w:t>
      </w:r>
    </w:p>
    <w:p w:rsidR="00254522" w:rsidRPr="00254522" w:rsidRDefault="00254522" w:rsidP="00254522">
      <w:pPr>
        <w:pStyle w:val="ad"/>
        <w:ind w:left="42" w:right="141"/>
        <w:jc w:val="both"/>
        <w:rPr>
          <w:b/>
          <w:sz w:val="18"/>
          <w:szCs w:val="18"/>
        </w:rPr>
      </w:pPr>
      <w:r w:rsidRPr="00254522">
        <w:rPr>
          <w:b/>
          <w:sz w:val="18"/>
          <w:szCs w:val="18"/>
        </w:rPr>
        <w:t>10. Перечень муниципальных услуг, оказываемых гражданам и организациям</w:t>
      </w:r>
    </w:p>
    <w:p w:rsidR="00254522" w:rsidRPr="00254522" w:rsidRDefault="00254522" w:rsidP="00254522">
      <w:pPr>
        <w:pStyle w:val="ad"/>
        <w:ind w:left="42" w:right="141"/>
        <w:jc w:val="both"/>
        <w:rPr>
          <w:sz w:val="18"/>
          <w:szCs w:val="18"/>
        </w:rPr>
      </w:pPr>
      <w:r w:rsidRPr="00254522">
        <w:rPr>
          <w:sz w:val="18"/>
          <w:szCs w:val="18"/>
        </w:rPr>
        <w:t xml:space="preserve">10.1. Выдача разрешения на право организации розничного рынка на территории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i/>
          <w:sz w:val="18"/>
          <w:szCs w:val="18"/>
        </w:rPr>
      </w:pPr>
    </w:p>
    <w:p w:rsidR="00254522" w:rsidRPr="00254522" w:rsidRDefault="00254522" w:rsidP="00254522">
      <w:pPr>
        <w:pStyle w:val="ad"/>
        <w:ind w:left="42" w:right="141"/>
        <w:jc w:val="both"/>
        <w:rPr>
          <w:b/>
          <w:sz w:val="18"/>
          <w:szCs w:val="18"/>
        </w:rPr>
      </w:pPr>
      <w:r w:rsidRPr="00254522">
        <w:rPr>
          <w:b/>
          <w:sz w:val="18"/>
          <w:szCs w:val="18"/>
        </w:rPr>
        <w:t>11. Показатели эффективности и результативности</w:t>
      </w:r>
    </w:p>
    <w:p w:rsidR="00254522" w:rsidRPr="00254522" w:rsidRDefault="00254522" w:rsidP="00254522">
      <w:pPr>
        <w:pStyle w:val="ad"/>
        <w:ind w:left="42" w:right="141"/>
        <w:jc w:val="both"/>
        <w:rPr>
          <w:b/>
          <w:sz w:val="18"/>
          <w:szCs w:val="18"/>
        </w:rPr>
      </w:pPr>
      <w:r w:rsidRPr="00254522">
        <w:rPr>
          <w:b/>
          <w:sz w:val="18"/>
          <w:szCs w:val="18"/>
        </w:rPr>
        <w:t>профессиональной служебной деятельности</w:t>
      </w:r>
    </w:p>
    <w:p w:rsidR="00254522" w:rsidRPr="00254522" w:rsidRDefault="00254522" w:rsidP="00254522">
      <w:pPr>
        <w:pStyle w:val="ad"/>
        <w:ind w:left="42" w:right="141"/>
        <w:jc w:val="both"/>
        <w:rPr>
          <w:sz w:val="18"/>
          <w:szCs w:val="18"/>
        </w:rPr>
      </w:pPr>
      <w:r w:rsidRPr="00254522">
        <w:rPr>
          <w:sz w:val="18"/>
          <w:szCs w:val="18"/>
        </w:rPr>
        <w:t xml:space="preserve">Эффективность и результативность профессиональной служебной деятельности ведущего специалиста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определяется в зависимости от уровня достижения следующих показателей:</w:t>
      </w:r>
    </w:p>
    <w:p w:rsidR="00254522" w:rsidRPr="00254522" w:rsidRDefault="00254522" w:rsidP="00254522">
      <w:pPr>
        <w:pStyle w:val="ad"/>
        <w:ind w:left="42" w:right="141"/>
        <w:jc w:val="both"/>
        <w:rPr>
          <w:sz w:val="18"/>
          <w:szCs w:val="18"/>
        </w:rPr>
      </w:pPr>
      <w:r w:rsidRPr="00254522">
        <w:rPr>
          <w:sz w:val="18"/>
          <w:szCs w:val="18"/>
        </w:rPr>
        <w:t>11.1</w:t>
      </w:r>
      <w:r w:rsidRPr="00254522">
        <w:rPr>
          <w:i/>
          <w:sz w:val="18"/>
          <w:szCs w:val="18"/>
        </w:rPr>
        <w:t xml:space="preserve">. </w:t>
      </w:r>
      <w:r w:rsidRPr="00254522">
        <w:rPr>
          <w:sz w:val="18"/>
          <w:szCs w:val="18"/>
        </w:rPr>
        <w:t>Своевременное и в полном объёме исполнение поручений и указаний Президента Российской Федерации и Губернатора Новгородской области, иных контрольных документов по вопросам, относящимся к полномочиям отдела.</w:t>
      </w:r>
    </w:p>
    <w:p w:rsidR="00254522" w:rsidRPr="00254522" w:rsidRDefault="00254522" w:rsidP="00254522">
      <w:pPr>
        <w:pStyle w:val="ad"/>
        <w:ind w:left="42" w:right="141"/>
        <w:rPr>
          <w:sz w:val="18"/>
          <w:szCs w:val="18"/>
        </w:rPr>
      </w:pPr>
    </w:p>
    <w:p w:rsidR="00254522" w:rsidRPr="00254522" w:rsidRDefault="00254522" w:rsidP="00254522">
      <w:pPr>
        <w:pStyle w:val="ad"/>
        <w:ind w:left="42" w:right="141"/>
        <w:rPr>
          <w:sz w:val="18"/>
          <w:szCs w:val="18"/>
        </w:rPr>
      </w:pPr>
    </w:p>
    <w:p w:rsidR="00254522" w:rsidRPr="00254522" w:rsidRDefault="00254522" w:rsidP="00254522">
      <w:pPr>
        <w:pStyle w:val="ad"/>
        <w:ind w:left="42" w:right="141"/>
        <w:jc w:val="right"/>
        <w:rPr>
          <w:sz w:val="18"/>
          <w:szCs w:val="18"/>
        </w:rPr>
      </w:pPr>
      <w:r w:rsidRPr="00254522">
        <w:rPr>
          <w:sz w:val="18"/>
          <w:szCs w:val="18"/>
        </w:rPr>
        <w:t>УТВЕРЖДЕНА</w:t>
      </w:r>
    </w:p>
    <w:p w:rsidR="00254522" w:rsidRPr="00254522" w:rsidRDefault="00254522" w:rsidP="00254522">
      <w:pPr>
        <w:pStyle w:val="ad"/>
        <w:ind w:left="42" w:right="141"/>
        <w:jc w:val="right"/>
        <w:rPr>
          <w:sz w:val="18"/>
          <w:szCs w:val="18"/>
        </w:rPr>
      </w:pPr>
      <w:r w:rsidRPr="00254522">
        <w:rPr>
          <w:sz w:val="18"/>
          <w:szCs w:val="18"/>
        </w:rPr>
        <w:t>распоряжением администрации</w:t>
      </w:r>
    </w:p>
    <w:p w:rsidR="00254522" w:rsidRPr="00254522" w:rsidRDefault="00254522" w:rsidP="00254522">
      <w:pPr>
        <w:pStyle w:val="ad"/>
        <w:ind w:left="42" w:right="141"/>
        <w:jc w:val="right"/>
        <w:rPr>
          <w:sz w:val="18"/>
          <w:szCs w:val="18"/>
        </w:rPr>
      </w:pPr>
      <w:r w:rsidRPr="00254522">
        <w:rPr>
          <w:sz w:val="18"/>
          <w:szCs w:val="18"/>
        </w:rPr>
        <w:t xml:space="preserve">       муниципального округа    </w:t>
      </w:r>
    </w:p>
    <w:p w:rsidR="00254522" w:rsidRPr="00254522" w:rsidRDefault="00254522" w:rsidP="00254522">
      <w:pPr>
        <w:pStyle w:val="ad"/>
        <w:ind w:left="42" w:right="141"/>
        <w:jc w:val="right"/>
        <w:rPr>
          <w:b/>
          <w:bCs/>
          <w:sz w:val="18"/>
          <w:szCs w:val="18"/>
        </w:rPr>
      </w:pPr>
      <w:r w:rsidRPr="00254522">
        <w:rPr>
          <w:bCs/>
          <w:sz w:val="18"/>
          <w:szCs w:val="18"/>
        </w:rPr>
        <w:t xml:space="preserve">                                                                        </w:t>
      </w:r>
      <w:proofErr w:type="gramStart"/>
      <w:r w:rsidRPr="00254522">
        <w:rPr>
          <w:bCs/>
          <w:sz w:val="18"/>
          <w:szCs w:val="18"/>
        </w:rPr>
        <w:t>от  03.06.2021</w:t>
      </w:r>
      <w:proofErr w:type="gramEnd"/>
      <w:r w:rsidRPr="00254522">
        <w:rPr>
          <w:bCs/>
          <w:sz w:val="18"/>
          <w:szCs w:val="18"/>
        </w:rPr>
        <w:t xml:space="preserve"> г. № 137-рл</w:t>
      </w:r>
    </w:p>
    <w:p w:rsidR="00254522" w:rsidRPr="00254522" w:rsidRDefault="00254522" w:rsidP="00254522">
      <w:pPr>
        <w:pStyle w:val="ad"/>
        <w:ind w:left="42" w:right="141"/>
        <w:jc w:val="both"/>
        <w:rPr>
          <w:b/>
          <w:sz w:val="18"/>
          <w:szCs w:val="18"/>
        </w:rPr>
      </w:pPr>
    </w:p>
    <w:p w:rsidR="00254522" w:rsidRPr="00254522" w:rsidRDefault="00254522" w:rsidP="00254522">
      <w:pPr>
        <w:pStyle w:val="ad"/>
        <w:ind w:left="42" w:right="141"/>
        <w:jc w:val="center"/>
        <w:rPr>
          <w:b/>
          <w:bCs/>
          <w:sz w:val="18"/>
          <w:szCs w:val="18"/>
          <w:lang w:val="x-none"/>
        </w:rPr>
      </w:pPr>
      <w:r w:rsidRPr="00254522">
        <w:rPr>
          <w:b/>
          <w:bCs/>
          <w:sz w:val="18"/>
          <w:szCs w:val="18"/>
          <w:lang w:val="x-none"/>
        </w:rPr>
        <w:t>ДОЛЖНОСТНАЯ ИНСТРУКЦИЯ</w:t>
      </w:r>
    </w:p>
    <w:p w:rsidR="00254522" w:rsidRPr="00254522" w:rsidRDefault="00254522" w:rsidP="00254522">
      <w:pPr>
        <w:pStyle w:val="ad"/>
        <w:ind w:left="42" w:right="141"/>
        <w:jc w:val="center"/>
        <w:rPr>
          <w:b/>
          <w:sz w:val="18"/>
          <w:szCs w:val="18"/>
        </w:rPr>
      </w:pPr>
      <w:r w:rsidRPr="00254522">
        <w:rPr>
          <w:b/>
          <w:sz w:val="18"/>
          <w:szCs w:val="18"/>
        </w:rPr>
        <w:t>ведущего специалиста отдела по экономическому развитию</w:t>
      </w:r>
    </w:p>
    <w:p w:rsidR="00254522" w:rsidRPr="00254522" w:rsidRDefault="00254522" w:rsidP="00254522">
      <w:pPr>
        <w:pStyle w:val="ad"/>
        <w:ind w:left="42" w:right="141"/>
        <w:jc w:val="center"/>
        <w:rPr>
          <w:b/>
          <w:sz w:val="18"/>
          <w:szCs w:val="18"/>
        </w:rPr>
      </w:pPr>
      <w:r w:rsidRPr="00254522">
        <w:rPr>
          <w:b/>
          <w:sz w:val="18"/>
          <w:szCs w:val="18"/>
        </w:rPr>
        <w:t xml:space="preserve">Администрации </w:t>
      </w:r>
      <w:proofErr w:type="spellStart"/>
      <w:r w:rsidRPr="00254522">
        <w:rPr>
          <w:b/>
          <w:sz w:val="18"/>
          <w:szCs w:val="18"/>
        </w:rPr>
        <w:t>Марёвского</w:t>
      </w:r>
      <w:proofErr w:type="spellEnd"/>
      <w:r w:rsidRPr="00254522">
        <w:rPr>
          <w:b/>
          <w:sz w:val="18"/>
          <w:szCs w:val="18"/>
        </w:rPr>
        <w:t xml:space="preserve"> муниципального округа</w:t>
      </w:r>
    </w:p>
    <w:p w:rsidR="00254522" w:rsidRPr="00254522" w:rsidRDefault="00254522" w:rsidP="00254522">
      <w:pPr>
        <w:pStyle w:val="ad"/>
        <w:ind w:left="42" w:right="141"/>
        <w:rPr>
          <w:b/>
          <w:sz w:val="18"/>
          <w:szCs w:val="18"/>
        </w:rPr>
      </w:pPr>
    </w:p>
    <w:p w:rsidR="00254522" w:rsidRPr="00254522" w:rsidRDefault="00254522" w:rsidP="00254522">
      <w:pPr>
        <w:pStyle w:val="ad"/>
        <w:ind w:left="42" w:right="141"/>
        <w:jc w:val="both"/>
        <w:rPr>
          <w:b/>
          <w:sz w:val="18"/>
          <w:szCs w:val="18"/>
        </w:rPr>
      </w:pPr>
      <w:r w:rsidRPr="00254522">
        <w:rPr>
          <w:b/>
          <w:sz w:val="18"/>
          <w:szCs w:val="18"/>
        </w:rPr>
        <w:t>1. Общие положения</w:t>
      </w:r>
    </w:p>
    <w:p w:rsidR="00254522" w:rsidRPr="00254522" w:rsidRDefault="00254522" w:rsidP="00254522">
      <w:pPr>
        <w:pStyle w:val="ad"/>
        <w:ind w:left="42" w:right="141"/>
        <w:jc w:val="both"/>
        <w:rPr>
          <w:sz w:val="18"/>
          <w:szCs w:val="18"/>
        </w:rPr>
      </w:pPr>
      <w:r w:rsidRPr="00254522">
        <w:rPr>
          <w:sz w:val="18"/>
          <w:szCs w:val="18"/>
        </w:rPr>
        <w:t xml:space="preserve">1.1. Должность ведущего специалиста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является должностью муниципальной службы.</w:t>
      </w:r>
    </w:p>
    <w:p w:rsidR="00254522" w:rsidRPr="00254522" w:rsidRDefault="00254522" w:rsidP="00254522">
      <w:pPr>
        <w:pStyle w:val="ad"/>
        <w:ind w:left="42" w:right="141"/>
        <w:jc w:val="both"/>
        <w:rPr>
          <w:sz w:val="18"/>
          <w:szCs w:val="18"/>
        </w:rPr>
      </w:pPr>
      <w:r w:rsidRPr="00254522">
        <w:rPr>
          <w:sz w:val="18"/>
          <w:szCs w:val="18"/>
        </w:rPr>
        <w:t xml:space="preserve">1.2. Должность ведущего специалиста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относится к старшей группе должностей подраздела 2 раздела 2 Реестра должностей муниципальной службы в Новгородской области (приложение 1 к областному закону от 25 декабря 2007 года № 240-ОЗ «О некоторых вопросах правового регулирования муниципальной службы в Новгородской области»).</w:t>
      </w:r>
    </w:p>
    <w:p w:rsidR="00254522" w:rsidRPr="00254522" w:rsidRDefault="00254522" w:rsidP="00254522">
      <w:pPr>
        <w:pStyle w:val="ad"/>
        <w:ind w:left="42" w:right="141"/>
        <w:jc w:val="both"/>
        <w:rPr>
          <w:sz w:val="18"/>
          <w:szCs w:val="18"/>
        </w:rPr>
      </w:pPr>
      <w:r w:rsidRPr="00254522">
        <w:rPr>
          <w:sz w:val="18"/>
          <w:szCs w:val="18"/>
        </w:rPr>
        <w:t>1.3. 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регулирование земельных отношений, геодезия и картография.</w:t>
      </w:r>
    </w:p>
    <w:p w:rsidR="00254522" w:rsidRPr="00254522" w:rsidRDefault="00254522" w:rsidP="00254522">
      <w:pPr>
        <w:pStyle w:val="ad"/>
        <w:ind w:left="42" w:right="141"/>
        <w:jc w:val="both"/>
        <w:rPr>
          <w:sz w:val="18"/>
          <w:szCs w:val="18"/>
        </w:rPr>
      </w:pPr>
      <w:r w:rsidRPr="00254522">
        <w:rPr>
          <w:sz w:val="18"/>
          <w:szCs w:val="18"/>
        </w:rPr>
        <w:t xml:space="preserve">1.4.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обеспечение выполнения работ, необходимых для создания земельных участков для муниципальных нужд, организация выполнения комплексных кадастровых работ, резервирование и изъятие земельных участков в границах муниципального образования для муниципальных нужд. </w:t>
      </w:r>
    </w:p>
    <w:p w:rsidR="00254522" w:rsidRPr="00254522" w:rsidRDefault="00254522" w:rsidP="00254522">
      <w:pPr>
        <w:pStyle w:val="ad"/>
        <w:ind w:left="42" w:right="141"/>
        <w:jc w:val="both"/>
        <w:rPr>
          <w:sz w:val="18"/>
          <w:szCs w:val="18"/>
        </w:rPr>
      </w:pPr>
      <w:r w:rsidRPr="00254522">
        <w:rPr>
          <w:sz w:val="18"/>
          <w:szCs w:val="18"/>
        </w:rPr>
        <w:t xml:space="preserve">1.5. Цель исполнения должностных обязанностей муниципального служащего, замещающего должность ведущего специалиста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проведение на территории </w:t>
      </w:r>
      <w:proofErr w:type="spellStart"/>
      <w:r w:rsidRPr="00254522">
        <w:rPr>
          <w:sz w:val="18"/>
          <w:szCs w:val="18"/>
        </w:rPr>
        <w:t>Марёвского</w:t>
      </w:r>
      <w:proofErr w:type="spellEnd"/>
      <w:r w:rsidRPr="00254522">
        <w:rPr>
          <w:sz w:val="18"/>
          <w:szCs w:val="18"/>
        </w:rPr>
        <w:t xml:space="preserve"> муниципального округа единой государственной политики по регулированию земельных отношений.</w:t>
      </w:r>
    </w:p>
    <w:p w:rsidR="00254522" w:rsidRPr="00254522" w:rsidRDefault="00254522" w:rsidP="00254522">
      <w:pPr>
        <w:pStyle w:val="ad"/>
        <w:ind w:left="42" w:right="141"/>
        <w:jc w:val="both"/>
        <w:rPr>
          <w:sz w:val="18"/>
          <w:szCs w:val="18"/>
        </w:rPr>
      </w:pPr>
      <w:r w:rsidRPr="00254522">
        <w:rPr>
          <w:sz w:val="18"/>
          <w:szCs w:val="18"/>
        </w:rPr>
        <w:t xml:space="preserve">1.6. Основные задачи, на реализацию которых ориентировано исполнение должностных обязанностей ведущего специалиста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w:t>
      </w:r>
    </w:p>
    <w:p w:rsidR="00254522" w:rsidRPr="00254522" w:rsidRDefault="00254522" w:rsidP="00254522">
      <w:pPr>
        <w:pStyle w:val="ad"/>
        <w:ind w:left="42" w:right="141"/>
        <w:jc w:val="both"/>
        <w:rPr>
          <w:sz w:val="18"/>
          <w:szCs w:val="18"/>
        </w:rPr>
      </w:pPr>
      <w:r w:rsidRPr="00254522">
        <w:rPr>
          <w:sz w:val="18"/>
          <w:szCs w:val="18"/>
        </w:rPr>
        <w:lastRenderedPageBreak/>
        <w:t>обеспечение поступления доходов в районный бюджет от использования муниципального имущества и земельных участков;</w:t>
      </w:r>
    </w:p>
    <w:p w:rsidR="00254522" w:rsidRPr="00254522" w:rsidRDefault="00254522" w:rsidP="00254522">
      <w:pPr>
        <w:pStyle w:val="ad"/>
        <w:ind w:left="42" w:right="141"/>
        <w:jc w:val="both"/>
        <w:rPr>
          <w:sz w:val="18"/>
          <w:szCs w:val="18"/>
        </w:rPr>
      </w:pPr>
      <w:r w:rsidRPr="00254522">
        <w:rPr>
          <w:sz w:val="18"/>
          <w:szCs w:val="18"/>
        </w:rPr>
        <w:t xml:space="preserve">разграничение собственности земельных участков на государственную и </w:t>
      </w:r>
      <w:proofErr w:type="gramStart"/>
      <w:r w:rsidRPr="00254522">
        <w:rPr>
          <w:sz w:val="18"/>
          <w:szCs w:val="18"/>
        </w:rPr>
        <w:t>муниципальную собственность</w:t>
      </w:r>
      <w:proofErr w:type="gramEnd"/>
      <w:r w:rsidRPr="00254522">
        <w:rPr>
          <w:sz w:val="18"/>
          <w:szCs w:val="18"/>
        </w:rPr>
        <w:t xml:space="preserve"> и оформление в муниципальную собственность земельных участков;</w:t>
      </w:r>
    </w:p>
    <w:p w:rsidR="00254522" w:rsidRPr="00254522" w:rsidRDefault="00254522" w:rsidP="00254522">
      <w:pPr>
        <w:pStyle w:val="ad"/>
        <w:ind w:left="42" w:right="141"/>
        <w:jc w:val="both"/>
        <w:rPr>
          <w:sz w:val="18"/>
          <w:szCs w:val="18"/>
        </w:rPr>
      </w:pPr>
      <w:r w:rsidRPr="00254522">
        <w:rPr>
          <w:sz w:val="18"/>
          <w:szCs w:val="18"/>
        </w:rPr>
        <w:t>внедрение программно-технических комплексов, поддерживающих информационные базы данных по управлению и распоряжению имуществом, находящимся в муниципальной собственности;</w:t>
      </w:r>
    </w:p>
    <w:p w:rsidR="00254522" w:rsidRPr="00254522" w:rsidRDefault="00254522" w:rsidP="00254522">
      <w:pPr>
        <w:pStyle w:val="ad"/>
        <w:ind w:left="42" w:right="141"/>
        <w:jc w:val="both"/>
        <w:rPr>
          <w:sz w:val="18"/>
          <w:szCs w:val="18"/>
        </w:rPr>
      </w:pPr>
      <w:r w:rsidRPr="00254522">
        <w:rPr>
          <w:sz w:val="18"/>
          <w:szCs w:val="18"/>
        </w:rPr>
        <w:t>резервирование и изъятие, в том числе путем выкупа, земельных участков в границах муниципального округа для муниципальных нужд;</w:t>
      </w:r>
    </w:p>
    <w:p w:rsidR="00254522" w:rsidRPr="00254522" w:rsidRDefault="00254522" w:rsidP="00254522">
      <w:pPr>
        <w:pStyle w:val="ad"/>
        <w:ind w:left="42" w:right="141"/>
        <w:jc w:val="both"/>
        <w:rPr>
          <w:sz w:val="18"/>
          <w:szCs w:val="18"/>
        </w:rPr>
      </w:pPr>
      <w:r w:rsidRPr="00254522">
        <w:rPr>
          <w:sz w:val="18"/>
          <w:szCs w:val="18"/>
        </w:rPr>
        <w:t xml:space="preserve">участие в регулировании деятельности на рынке земли. </w:t>
      </w:r>
    </w:p>
    <w:p w:rsidR="00254522" w:rsidRPr="00254522" w:rsidRDefault="00254522" w:rsidP="00254522">
      <w:pPr>
        <w:pStyle w:val="ad"/>
        <w:ind w:left="42" w:right="141"/>
        <w:jc w:val="both"/>
        <w:rPr>
          <w:sz w:val="18"/>
          <w:szCs w:val="18"/>
        </w:rPr>
      </w:pPr>
      <w:r w:rsidRPr="00254522">
        <w:rPr>
          <w:sz w:val="18"/>
          <w:szCs w:val="18"/>
        </w:rPr>
        <w:t xml:space="preserve">1.7. Ведущий специалист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назначается на должность и освобождается от должности распоряжением Главы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r w:rsidRPr="00254522">
        <w:rPr>
          <w:sz w:val="18"/>
          <w:szCs w:val="18"/>
        </w:rPr>
        <w:t xml:space="preserve">1.8. Ведущий специалист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непосредственно подчинён заведующему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p>
    <w:p w:rsidR="00254522" w:rsidRPr="00254522" w:rsidRDefault="00254522" w:rsidP="00254522">
      <w:pPr>
        <w:pStyle w:val="ad"/>
        <w:ind w:left="42" w:right="141"/>
        <w:jc w:val="both"/>
        <w:rPr>
          <w:b/>
          <w:sz w:val="18"/>
          <w:szCs w:val="18"/>
        </w:rPr>
      </w:pPr>
      <w:r w:rsidRPr="00254522">
        <w:rPr>
          <w:b/>
          <w:sz w:val="18"/>
          <w:szCs w:val="18"/>
        </w:rPr>
        <w:t>2. Квалификационные требования</w:t>
      </w:r>
    </w:p>
    <w:p w:rsidR="00254522" w:rsidRPr="00254522" w:rsidRDefault="00254522" w:rsidP="00254522">
      <w:pPr>
        <w:pStyle w:val="ad"/>
        <w:ind w:left="42" w:right="141"/>
        <w:jc w:val="both"/>
        <w:rPr>
          <w:sz w:val="18"/>
          <w:szCs w:val="18"/>
        </w:rPr>
      </w:pPr>
      <w:r w:rsidRPr="00254522">
        <w:rPr>
          <w:sz w:val="18"/>
          <w:szCs w:val="18"/>
        </w:rPr>
        <w:t xml:space="preserve">Для замещения должности ведущего специалиста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устанавливаются квалификационные требования, включающие базовые и функциональные квалификационные требования.</w:t>
      </w:r>
    </w:p>
    <w:p w:rsidR="00254522" w:rsidRPr="00254522" w:rsidRDefault="00254522" w:rsidP="00254522">
      <w:pPr>
        <w:pStyle w:val="ad"/>
        <w:ind w:left="42" w:right="141"/>
        <w:jc w:val="both"/>
        <w:rPr>
          <w:sz w:val="18"/>
          <w:szCs w:val="18"/>
        </w:rPr>
      </w:pPr>
      <w:r w:rsidRPr="00254522">
        <w:rPr>
          <w:sz w:val="18"/>
          <w:szCs w:val="18"/>
        </w:rPr>
        <w:t>2.1. Базовые квалификационные требования:</w:t>
      </w:r>
    </w:p>
    <w:p w:rsidR="00254522" w:rsidRPr="00254522" w:rsidRDefault="00254522" w:rsidP="00254522">
      <w:pPr>
        <w:pStyle w:val="ad"/>
        <w:ind w:left="42" w:right="141"/>
        <w:jc w:val="both"/>
        <w:rPr>
          <w:sz w:val="18"/>
          <w:szCs w:val="18"/>
        </w:rPr>
      </w:pPr>
      <w:r w:rsidRPr="00254522">
        <w:rPr>
          <w:sz w:val="18"/>
          <w:szCs w:val="18"/>
        </w:rPr>
        <w:t xml:space="preserve">2.1.1. Муниципальный служащий, замещающий должность ведущего специалиста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иметь среднее профессиональное образование.</w:t>
      </w:r>
    </w:p>
    <w:p w:rsidR="00254522" w:rsidRPr="00254522" w:rsidRDefault="00254522" w:rsidP="00254522">
      <w:pPr>
        <w:pStyle w:val="ad"/>
        <w:ind w:left="42" w:right="141"/>
        <w:jc w:val="both"/>
        <w:rPr>
          <w:sz w:val="18"/>
          <w:szCs w:val="18"/>
        </w:rPr>
      </w:pPr>
      <w:r w:rsidRPr="00254522">
        <w:rPr>
          <w:sz w:val="18"/>
          <w:szCs w:val="18"/>
        </w:rPr>
        <w:t xml:space="preserve">2.1.2. Для замещения должности ведущего специалиста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не установлено требований к стажу муниципальной службы или стажу работы по специальности, направлению подготовки.</w:t>
      </w:r>
    </w:p>
    <w:p w:rsidR="00254522" w:rsidRPr="00254522" w:rsidRDefault="00254522" w:rsidP="00254522">
      <w:pPr>
        <w:pStyle w:val="ad"/>
        <w:ind w:left="42" w:right="141"/>
        <w:jc w:val="both"/>
        <w:rPr>
          <w:sz w:val="18"/>
          <w:szCs w:val="18"/>
        </w:rPr>
      </w:pPr>
      <w:r w:rsidRPr="00254522">
        <w:rPr>
          <w:sz w:val="18"/>
          <w:szCs w:val="18"/>
        </w:rPr>
        <w:t xml:space="preserve">2.1.3. Ведущий специалист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обладать следующими базовыми знаниями:</w:t>
      </w:r>
    </w:p>
    <w:p w:rsidR="00254522" w:rsidRPr="00254522" w:rsidRDefault="00254522" w:rsidP="00254522">
      <w:pPr>
        <w:pStyle w:val="ad"/>
        <w:ind w:left="42" w:right="141"/>
        <w:jc w:val="both"/>
        <w:rPr>
          <w:sz w:val="18"/>
          <w:szCs w:val="18"/>
        </w:rPr>
      </w:pPr>
      <w:r w:rsidRPr="00254522">
        <w:rPr>
          <w:sz w:val="18"/>
          <w:szCs w:val="18"/>
        </w:rPr>
        <w:t>1) знанием государственного языка Российской Федерации (русского языка);</w:t>
      </w:r>
    </w:p>
    <w:p w:rsidR="00254522" w:rsidRPr="00254522" w:rsidRDefault="00254522" w:rsidP="00254522">
      <w:pPr>
        <w:pStyle w:val="ad"/>
        <w:ind w:left="42" w:right="141"/>
        <w:jc w:val="both"/>
        <w:rPr>
          <w:sz w:val="18"/>
          <w:szCs w:val="18"/>
          <w:lang w:val="x-none"/>
        </w:rPr>
      </w:pPr>
      <w:r w:rsidRPr="00254522">
        <w:rPr>
          <w:sz w:val="18"/>
          <w:szCs w:val="18"/>
          <w:lang w:val="x-none"/>
        </w:rPr>
        <w:t xml:space="preserve">2) правовыми знаниями основ: </w:t>
      </w:r>
    </w:p>
    <w:p w:rsidR="00254522" w:rsidRPr="00254522" w:rsidRDefault="00254522" w:rsidP="00254522">
      <w:pPr>
        <w:pStyle w:val="ad"/>
        <w:ind w:left="42" w:right="141"/>
        <w:jc w:val="both"/>
        <w:rPr>
          <w:sz w:val="18"/>
          <w:szCs w:val="18"/>
        </w:rPr>
      </w:pPr>
      <w:r w:rsidRPr="00254522">
        <w:rPr>
          <w:sz w:val="18"/>
          <w:szCs w:val="18"/>
        </w:rPr>
        <w:t>а) Конституции Российской Федерации;</w:t>
      </w:r>
    </w:p>
    <w:p w:rsidR="00254522" w:rsidRPr="00254522" w:rsidRDefault="00254522" w:rsidP="00254522">
      <w:pPr>
        <w:pStyle w:val="ad"/>
        <w:ind w:left="42" w:right="141"/>
        <w:jc w:val="both"/>
        <w:rPr>
          <w:sz w:val="18"/>
          <w:szCs w:val="18"/>
        </w:rPr>
      </w:pPr>
      <w:r w:rsidRPr="00254522">
        <w:rPr>
          <w:sz w:val="18"/>
          <w:szCs w:val="18"/>
        </w:rPr>
        <w:t>б) Федерального закона от 6 октября 2003 г. № 131-ФЗ «Об общих принципах организации местного самоуправления в Российской Федерации»;</w:t>
      </w:r>
    </w:p>
    <w:p w:rsidR="00254522" w:rsidRPr="00254522" w:rsidRDefault="00254522" w:rsidP="00254522">
      <w:pPr>
        <w:pStyle w:val="ad"/>
        <w:ind w:left="42" w:right="141"/>
        <w:jc w:val="both"/>
        <w:rPr>
          <w:sz w:val="18"/>
          <w:szCs w:val="18"/>
        </w:rPr>
      </w:pPr>
      <w:proofErr w:type="gramStart"/>
      <w:r w:rsidRPr="00254522">
        <w:rPr>
          <w:sz w:val="18"/>
          <w:szCs w:val="18"/>
        </w:rPr>
        <w:t>в)  Федерального</w:t>
      </w:r>
      <w:proofErr w:type="gramEnd"/>
      <w:r w:rsidRPr="00254522">
        <w:rPr>
          <w:sz w:val="18"/>
          <w:szCs w:val="18"/>
        </w:rPr>
        <w:t xml:space="preserve"> закона от 2 марта 2007 г. № 25-ФЗ «О муниципальной службе в Российской Федерации»;</w:t>
      </w:r>
    </w:p>
    <w:p w:rsidR="00254522" w:rsidRPr="00254522" w:rsidRDefault="00254522" w:rsidP="00254522">
      <w:pPr>
        <w:pStyle w:val="ad"/>
        <w:ind w:left="42" w:right="141"/>
        <w:jc w:val="both"/>
        <w:rPr>
          <w:sz w:val="18"/>
          <w:szCs w:val="18"/>
        </w:rPr>
      </w:pPr>
      <w:r w:rsidRPr="00254522">
        <w:rPr>
          <w:sz w:val="18"/>
          <w:szCs w:val="18"/>
        </w:rPr>
        <w:t>г) законодательства о противодействии коррупции.</w:t>
      </w:r>
    </w:p>
    <w:p w:rsidR="00254522" w:rsidRPr="00254522" w:rsidRDefault="00254522" w:rsidP="00254522">
      <w:pPr>
        <w:pStyle w:val="ad"/>
        <w:ind w:left="42" w:right="141"/>
        <w:jc w:val="both"/>
        <w:rPr>
          <w:sz w:val="18"/>
          <w:szCs w:val="18"/>
        </w:rPr>
      </w:pPr>
      <w:r w:rsidRPr="00254522">
        <w:rPr>
          <w:sz w:val="18"/>
          <w:szCs w:val="18"/>
        </w:rPr>
        <w:t xml:space="preserve">2.1.4. Ведущий специалист отдела по экономическому развитию и управлению муниципальным имуществом Администрации </w:t>
      </w:r>
      <w:proofErr w:type="spellStart"/>
      <w:r w:rsidRPr="00254522">
        <w:rPr>
          <w:sz w:val="18"/>
          <w:szCs w:val="18"/>
        </w:rPr>
        <w:t>Марёвского</w:t>
      </w:r>
      <w:proofErr w:type="spellEnd"/>
      <w:r w:rsidRPr="00254522">
        <w:rPr>
          <w:sz w:val="18"/>
          <w:szCs w:val="18"/>
        </w:rPr>
        <w:t xml:space="preserve"> муниципального района должен обладать следующими базовыми умениями: </w:t>
      </w:r>
    </w:p>
    <w:p w:rsidR="00254522" w:rsidRPr="00254522" w:rsidRDefault="00254522" w:rsidP="00254522">
      <w:pPr>
        <w:pStyle w:val="ad"/>
        <w:ind w:left="42" w:right="141"/>
        <w:jc w:val="both"/>
        <w:rPr>
          <w:sz w:val="18"/>
          <w:szCs w:val="18"/>
        </w:rPr>
      </w:pPr>
      <w:r w:rsidRPr="00254522">
        <w:rPr>
          <w:sz w:val="18"/>
          <w:szCs w:val="18"/>
        </w:rPr>
        <w:t xml:space="preserve">1) работать на компьютере, в том числе в сети «Интернет»; </w:t>
      </w:r>
    </w:p>
    <w:p w:rsidR="00254522" w:rsidRPr="00254522" w:rsidRDefault="00254522" w:rsidP="00254522">
      <w:pPr>
        <w:pStyle w:val="ad"/>
        <w:ind w:left="42" w:right="141"/>
        <w:jc w:val="both"/>
        <w:rPr>
          <w:sz w:val="18"/>
          <w:szCs w:val="18"/>
        </w:rPr>
      </w:pPr>
      <w:r w:rsidRPr="00254522">
        <w:rPr>
          <w:sz w:val="18"/>
          <w:szCs w:val="18"/>
        </w:rPr>
        <w:t>2) работать в информационно-правовых системах;</w:t>
      </w:r>
    </w:p>
    <w:p w:rsidR="00254522" w:rsidRPr="00254522" w:rsidRDefault="00254522" w:rsidP="00254522">
      <w:pPr>
        <w:pStyle w:val="ad"/>
        <w:ind w:left="42" w:right="141"/>
        <w:jc w:val="both"/>
        <w:rPr>
          <w:sz w:val="18"/>
          <w:szCs w:val="18"/>
        </w:rPr>
      </w:pPr>
      <w:r w:rsidRPr="00254522">
        <w:rPr>
          <w:sz w:val="18"/>
          <w:szCs w:val="18"/>
        </w:rPr>
        <w:t>3) эффективно планировать работу и контролировать ее выполнение;</w:t>
      </w:r>
    </w:p>
    <w:p w:rsidR="00254522" w:rsidRPr="00254522" w:rsidRDefault="00254522" w:rsidP="00254522">
      <w:pPr>
        <w:pStyle w:val="ad"/>
        <w:ind w:left="42" w:right="141"/>
        <w:jc w:val="both"/>
        <w:rPr>
          <w:sz w:val="18"/>
          <w:szCs w:val="18"/>
        </w:rPr>
      </w:pPr>
      <w:r w:rsidRPr="00254522">
        <w:rPr>
          <w:sz w:val="18"/>
          <w:szCs w:val="18"/>
        </w:rPr>
        <w:t>4) вести деловые переговоры с представителями государственных органов, органов местного самоуправления, организаций;</w:t>
      </w:r>
    </w:p>
    <w:p w:rsidR="00254522" w:rsidRPr="00254522" w:rsidRDefault="00254522" w:rsidP="00254522">
      <w:pPr>
        <w:pStyle w:val="ad"/>
        <w:ind w:left="42" w:right="141"/>
        <w:jc w:val="both"/>
        <w:rPr>
          <w:sz w:val="18"/>
          <w:szCs w:val="18"/>
        </w:rPr>
      </w:pPr>
      <w:r w:rsidRPr="00254522">
        <w:rPr>
          <w:sz w:val="18"/>
          <w:szCs w:val="18"/>
        </w:rPr>
        <w:t>5) соблюдать этику делового общения при взаимодействии с гражданами.</w:t>
      </w:r>
    </w:p>
    <w:p w:rsidR="00254522" w:rsidRPr="00254522" w:rsidRDefault="00254522" w:rsidP="00254522">
      <w:pPr>
        <w:pStyle w:val="ad"/>
        <w:ind w:left="42" w:right="141"/>
        <w:jc w:val="both"/>
        <w:rPr>
          <w:sz w:val="18"/>
          <w:szCs w:val="18"/>
        </w:rPr>
      </w:pPr>
      <w:r w:rsidRPr="00254522">
        <w:rPr>
          <w:sz w:val="18"/>
          <w:szCs w:val="18"/>
        </w:rPr>
        <w:t xml:space="preserve">2.2. Муниципальный служащий, замещающий должность ведущего специалиста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соответствовать следующим функциональным квалификационным требованиям:</w:t>
      </w:r>
    </w:p>
    <w:p w:rsidR="00254522" w:rsidRPr="00254522" w:rsidRDefault="00254522" w:rsidP="00254522">
      <w:pPr>
        <w:pStyle w:val="ad"/>
        <w:ind w:left="42" w:right="141"/>
        <w:jc w:val="both"/>
        <w:rPr>
          <w:sz w:val="18"/>
          <w:szCs w:val="18"/>
        </w:rPr>
      </w:pPr>
      <w:r w:rsidRPr="00254522">
        <w:rPr>
          <w:sz w:val="18"/>
          <w:szCs w:val="18"/>
        </w:rPr>
        <w:t xml:space="preserve">2.2.1. Ведущий специалист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обладать следующими знаниями в области законодательства Российской Федерации, </w:t>
      </w:r>
      <w:r w:rsidRPr="00254522">
        <w:rPr>
          <w:bCs/>
          <w:sz w:val="18"/>
          <w:szCs w:val="18"/>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254522">
        <w:rPr>
          <w:sz w:val="18"/>
          <w:szCs w:val="18"/>
        </w:rPr>
        <w:t xml:space="preserve">: </w:t>
      </w:r>
    </w:p>
    <w:p w:rsidR="00254522" w:rsidRPr="00254522" w:rsidRDefault="00254522" w:rsidP="00254522">
      <w:pPr>
        <w:pStyle w:val="ad"/>
        <w:ind w:left="42" w:right="141"/>
        <w:jc w:val="both"/>
        <w:rPr>
          <w:sz w:val="18"/>
          <w:szCs w:val="18"/>
        </w:rPr>
      </w:pPr>
      <w:r w:rsidRPr="00254522">
        <w:rPr>
          <w:sz w:val="18"/>
          <w:szCs w:val="18"/>
        </w:rPr>
        <w:t>1) федеральные законы, указы Президента Российской Федерации и постановления Правительства Российской Федерации:</w:t>
      </w:r>
    </w:p>
    <w:p w:rsidR="00254522" w:rsidRPr="00254522" w:rsidRDefault="00254522" w:rsidP="00254522">
      <w:pPr>
        <w:pStyle w:val="ad"/>
        <w:ind w:left="42" w:right="141"/>
        <w:jc w:val="both"/>
        <w:rPr>
          <w:sz w:val="18"/>
          <w:szCs w:val="18"/>
        </w:rPr>
      </w:pPr>
      <w:r w:rsidRPr="00254522">
        <w:rPr>
          <w:sz w:val="18"/>
          <w:szCs w:val="18"/>
        </w:rPr>
        <w:t>Земельный кодекс Российской Федерации;</w:t>
      </w:r>
    </w:p>
    <w:p w:rsidR="00254522" w:rsidRPr="00254522" w:rsidRDefault="00254522" w:rsidP="00254522">
      <w:pPr>
        <w:pStyle w:val="ad"/>
        <w:ind w:left="42" w:right="141"/>
        <w:jc w:val="both"/>
        <w:rPr>
          <w:sz w:val="18"/>
          <w:szCs w:val="18"/>
        </w:rPr>
      </w:pPr>
      <w:r w:rsidRPr="00254522">
        <w:rPr>
          <w:sz w:val="18"/>
          <w:szCs w:val="18"/>
        </w:rPr>
        <w:t>Градостроительный кодекс Российской Федерации;</w:t>
      </w:r>
    </w:p>
    <w:p w:rsidR="00254522" w:rsidRPr="00254522" w:rsidRDefault="00254522" w:rsidP="00254522">
      <w:pPr>
        <w:pStyle w:val="ad"/>
        <w:ind w:left="42" w:right="141"/>
        <w:jc w:val="both"/>
        <w:rPr>
          <w:sz w:val="18"/>
          <w:szCs w:val="18"/>
        </w:rPr>
      </w:pPr>
      <w:r w:rsidRPr="00254522">
        <w:rPr>
          <w:sz w:val="18"/>
          <w:szCs w:val="18"/>
        </w:rPr>
        <w:t>Кодекс Российской Федерации об административных правонарушениях;</w:t>
      </w:r>
    </w:p>
    <w:p w:rsidR="00254522" w:rsidRPr="00254522" w:rsidRDefault="00254522" w:rsidP="00254522">
      <w:pPr>
        <w:pStyle w:val="ad"/>
        <w:ind w:left="42" w:right="141"/>
        <w:jc w:val="both"/>
        <w:rPr>
          <w:sz w:val="18"/>
          <w:szCs w:val="18"/>
        </w:rPr>
      </w:pPr>
      <w:r w:rsidRPr="00254522">
        <w:rPr>
          <w:sz w:val="18"/>
          <w:szCs w:val="18"/>
        </w:rPr>
        <w:t>Федеральный закон от 18 июня 2001 г. № 78-ФЗ «О землеустройстве»;</w:t>
      </w:r>
    </w:p>
    <w:p w:rsidR="00254522" w:rsidRPr="00254522" w:rsidRDefault="00254522" w:rsidP="00254522">
      <w:pPr>
        <w:pStyle w:val="ad"/>
        <w:ind w:left="42" w:right="141"/>
        <w:jc w:val="both"/>
        <w:rPr>
          <w:sz w:val="18"/>
          <w:szCs w:val="18"/>
        </w:rPr>
      </w:pPr>
      <w:r w:rsidRPr="00254522">
        <w:rPr>
          <w:sz w:val="18"/>
          <w:szCs w:val="18"/>
        </w:rPr>
        <w:t>Федеральный закон от 24 июля 2002 г. № 101-ФЗ «Об обороте земель сельскохозяйственного назначения»;</w:t>
      </w:r>
    </w:p>
    <w:p w:rsidR="00254522" w:rsidRPr="00254522" w:rsidRDefault="00254522" w:rsidP="00254522">
      <w:pPr>
        <w:pStyle w:val="ad"/>
        <w:ind w:left="42" w:right="141"/>
        <w:jc w:val="both"/>
        <w:rPr>
          <w:sz w:val="18"/>
          <w:szCs w:val="18"/>
        </w:rPr>
      </w:pPr>
      <w:r w:rsidRPr="00254522">
        <w:rPr>
          <w:sz w:val="18"/>
          <w:szCs w:val="18"/>
        </w:rPr>
        <w:t>Федеральный закон от 14 ноября 2002 г. № 161-ФЗ «О государственных и муниципальных унитарных предприятиях»;</w:t>
      </w:r>
    </w:p>
    <w:p w:rsidR="00254522" w:rsidRPr="00254522" w:rsidRDefault="00254522" w:rsidP="00254522">
      <w:pPr>
        <w:pStyle w:val="ad"/>
        <w:ind w:left="42" w:right="141"/>
        <w:jc w:val="both"/>
        <w:rPr>
          <w:sz w:val="18"/>
          <w:szCs w:val="18"/>
        </w:rPr>
      </w:pPr>
      <w:r w:rsidRPr="00254522">
        <w:rPr>
          <w:sz w:val="18"/>
          <w:szCs w:val="18"/>
        </w:rPr>
        <w:t>Федеральный закон от 21 декабря 2004 г. № 172-ФЗ «О переводе земель или земельных участков из одной категории в другую»;</w:t>
      </w:r>
    </w:p>
    <w:p w:rsidR="00254522" w:rsidRPr="00254522" w:rsidRDefault="00254522" w:rsidP="00254522">
      <w:pPr>
        <w:pStyle w:val="ad"/>
        <w:ind w:left="42" w:right="141"/>
        <w:jc w:val="both"/>
        <w:rPr>
          <w:sz w:val="18"/>
          <w:szCs w:val="18"/>
        </w:rPr>
      </w:pPr>
      <w:r w:rsidRPr="00254522">
        <w:rPr>
          <w:sz w:val="18"/>
          <w:szCs w:val="18"/>
        </w:rPr>
        <w:t>Федеральный закон от 26 июля 2006 года № 135-ФЗ «О защите конкуренции»;</w:t>
      </w:r>
    </w:p>
    <w:p w:rsidR="00254522" w:rsidRPr="00254522" w:rsidRDefault="00254522" w:rsidP="00254522">
      <w:pPr>
        <w:pStyle w:val="ad"/>
        <w:ind w:left="42" w:right="141"/>
        <w:jc w:val="both"/>
        <w:rPr>
          <w:sz w:val="18"/>
          <w:szCs w:val="18"/>
        </w:rPr>
      </w:pPr>
      <w:r w:rsidRPr="00254522">
        <w:rPr>
          <w:sz w:val="18"/>
          <w:szCs w:val="18"/>
        </w:rPr>
        <w:t>Федеральный закон от 22 июля 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54522" w:rsidRPr="00254522" w:rsidRDefault="00254522" w:rsidP="00254522">
      <w:pPr>
        <w:pStyle w:val="ad"/>
        <w:ind w:left="42" w:right="141"/>
        <w:jc w:val="both"/>
        <w:rPr>
          <w:sz w:val="18"/>
          <w:szCs w:val="18"/>
        </w:rPr>
      </w:pPr>
      <w:r w:rsidRPr="00254522">
        <w:rPr>
          <w:sz w:val="18"/>
          <w:szCs w:val="18"/>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4522" w:rsidRPr="00254522" w:rsidRDefault="00254522" w:rsidP="00254522">
      <w:pPr>
        <w:pStyle w:val="ad"/>
        <w:ind w:left="42" w:right="141"/>
        <w:jc w:val="both"/>
        <w:rPr>
          <w:sz w:val="18"/>
          <w:szCs w:val="18"/>
        </w:rPr>
      </w:pPr>
      <w:r w:rsidRPr="00254522">
        <w:rPr>
          <w:sz w:val="18"/>
          <w:szCs w:val="18"/>
        </w:rPr>
        <w:t xml:space="preserve">Федеральный закон от 27 июля 2010 г. № 210-ФЗ «Об организации предоставления государственных и муниципальных услуг»; </w:t>
      </w:r>
    </w:p>
    <w:p w:rsidR="00254522" w:rsidRPr="00254522" w:rsidRDefault="00254522" w:rsidP="00254522">
      <w:pPr>
        <w:pStyle w:val="ad"/>
        <w:ind w:left="42" w:right="141"/>
        <w:jc w:val="both"/>
        <w:rPr>
          <w:sz w:val="18"/>
          <w:szCs w:val="18"/>
        </w:rPr>
      </w:pPr>
      <w:r w:rsidRPr="00254522">
        <w:rPr>
          <w:sz w:val="18"/>
          <w:szCs w:val="18"/>
        </w:rPr>
        <w:t>Федеральный закон от 13 июля 2015 г. № 218-ФЗ «О государственной регистрации недвижимости»;</w:t>
      </w:r>
    </w:p>
    <w:p w:rsidR="00254522" w:rsidRPr="00254522" w:rsidRDefault="00254522" w:rsidP="00254522">
      <w:pPr>
        <w:pStyle w:val="ad"/>
        <w:ind w:left="42" w:right="141"/>
        <w:jc w:val="both"/>
        <w:rPr>
          <w:sz w:val="18"/>
          <w:szCs w:val="18"/>
        </w:rPr>
      </w:pPr>
      <w:r w:rsidRPr="00254522">
        <w:rPr>
          <w:sz w:val="18"/>
          <w:szCs w:val="18"/>
        </w:rPr>
        <w:t>постановление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254522" w:rsidRPr="00254522" w:rsidRDefault="00254522" w:rsidP="00254522">
      <w:pPr>
        <w:pStyle w:val="ad"/>
        <w:ind w:left="42" w:right="141"/>
        <w:jc w:val="both"/>
        <w:rPr>
          <w:sz w:val="18"/>
          <w:szCs w:val="18"/>
        </w:rPr>
      </w:pPr>
      <w:r w:rsidRPr="00254522">
        <w:rPr>
          <w:sz w:val="18"/>
          <w:szCs w:val="18"/>
        </w:rPr>
        <w:t>постановление Правительства Российской Федерации от 26 декабря 2014 г.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254522" w:rsidRPr="00254522" w:rsidRDefault="00254522" w:rsidP="00254522">
      <w:pPr>
        <w:pStyle w:val="ad"/>
        <w:ind w:left="42" w:right="141"/>
        <w:jc w:val="both"/>
        <w:rPr>
          <w:sz w:val="18"/>
          <w:szCs w:val="18"/>
        </w:rPr>
      </w:pPr>
      <w:r w:rsidRPr="00254522">
        <w:rPr>
          <w:sz w:val="18"/>
          <w:szCs w:val="18"/>
        </w:rPr>
        <w:t>приказ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254522" w:rsidRPr="00254522" w:rsidRDefault="00254522" w:rsidP="00254522">
      <w:pPr>
        <w:pStyle w:val="ad"/>
        <w:ind w:left="42" w:right="141"/>
        <w:jc w:val="both"/>
        <w:rPr>
          <w:sz w:val="18"/>
          <w:szCs w:val="18"/>
        </w:rPr>
      </w:pPr>
      <w:r w:rsidRPr="00254522">
        <w:rPr>
          <w:sz w:val="18"/>
          <w:szCs w:val="18"/>
        </w:rPr>
        <w:t>приказ Министерства экономического развития Российской Федерации от 29 июля 2011 г. № 382 «Об утверждении требований к отчету об определении кадастровой стоимости».</w:t>
      </w:r>
    </w:p>
    <w:p w:rsidR="00254522" w:rsidRPr="00254522" w:rsidRDefault="00254522" w:rsidP="00254522">
      <w:pPr>
        <w:pStyle w:val="ad"/>
        <w:ind w:left="42" w:right="141"/>
        <w:jc w:val="both"/>
        <w:rPr>
          <w:sz w:val="18"/>
          <w:szCs w:val="18"/>
        </w:rPr>
      </w:pPr>
      <w:r w:rsidRPr="00254522">
        <w:rPr>
          <w:sz w:val="18"/>
          <w:szCs w:val="18"/>
        </w:rPr>
        <w:t>2) законы и иные нормативные правовые акты Новгородской области:</w:t>
      </w:r>
    </w:p>
    <w:p w:rsidR="00254522" w:rsidRPr="00254522" w:rsidRDefault="00254522" w:rsidP="00254522">
      <w:pPr>
        <w:pStyle w:val="ad"/>
        <w:ind w:left="42" w:right="141"/>
        <w:jc w:val="both"/>
        <w:rPr>
          <w:sz w:val="18"/>
          <w:szCs w:val="18"/>
        </w:rPr>
      </w:pPr>
      <w:r w:rsidRPr="00254522">
        <w:rPr>
          <w:sz w:val="18"/>
          <w:szCs w:val="18"/>
        </w:rPr>
        <w:t xml:space="preserve">Указ Губернатора   Новгородской области от 08.04.2013 № 81 «О мерах по реализации Указа Президента Российской Федерации от 28 апреля 2008   </w:t>
      </w:r>
      <w:proofErr w:type="gramStart"/>
      <w:r w:rsidRPr="00254522">
        <w:rPr>
          <w:sz w:val="18"/>
          <w:szCs w:val="18"/>
        </w:rPr>
        <w:t>года  №</w:t>
      </w:r>
      <w:proofErr w:type="gramEnd"/>
      <w:r w:rsidRPr="00254522">
        <w:rPr>
          <w:sz w:val="18"/>
          <w:szCs w:val="18"/>
        </w:rPr>
        <w:t xml:space="preserve"> 607  «Об   оценке  эффективности    деятельности  органов  местного самоуправления городских округов и муниципальных районов»  на   территории  области»;</w:t>
      </w:r>
    </w:p>
    <w:p w:rsidR="00254522" w:rsidRPr="00254522" w:rsidRDefault="00254522" w:rsidP="00254522">
      <w:pPr>
        <w:pStyle w:val="ad"/>
        <w:ind w:left="42" w:right="141"/>
        <w:jc w:val="both"/>
        <w:rPr>
          <w:sz w:val="18"/>
          <w:szCs w:val="18"/>
        </w:rPr>
      </w:pPr>
      <w:r w:rsidRPr="00254522">
        <w:rPr>
          <w:sz w:val="18"/>
          <w:szCs w:val="18"/>
        </w:rPr>
        <w:lastRenderedPageBreak/>
        <w:t>областной закон Новгородской области от 30.04.2009 №519-ОЗ «Об управлении и распоряжении государственным имуществом Новгородской области»;</w:t>
      </w:r>
    </w:p>
    <w:p w:rsidR="00254522" w:rsidRPr="00254522" w:rsidRDefault="00254522" w:rsidP="00254522">
      <w:pPr>
        <w:pStyle w:val="ad"/>
        <w:ind w:left="42" w:right="141"/>
        <w:jc w:val="both"/>
        <w:rPr>
          <w:sz w:val="18"/>
          <w:szCs w:val="18"/>
        </w:rPr>
      </w:pPr>
      <w:r w:rsidRPr="00254522">
        <w:rPr>
          <w:sz w:val="18"/>
          <w:szCs w:val="18"/>
        </w:rPr>
        <w:t>областной закон Новгородской области от 31.03.2014 №524-ОЗ «О наделении органов местного самоуправления муниципальных образований Новгородской области в сфере административных правонарушений»;</w:t>
      </w:r>
    </w:p>
    <w:p w:rsidR="00254522" w:rsidRPr="00254522" w:rsidRDefault="00254522" w:rsidP="00254522">
      <w:pPr>
        <w:pStyle w:val="ad"/>
        <w:ind w:left="42" w:right="141"/>
        <w:jc w:val="both"/>
        <w:rPr>
          <w:sz w:val="18"/>
          <w:szCs w:val="18"/>
        </w:rPr>
      </w:pPr>
      <w:r w:rsidRPr="00254522">
        <w:rPr>
          <w:sz w:val="18"/>
          <w:szCs w:val="18"/>
        </w:rPr>
        <w:t>областной закон Новгородской области от 02.12.2014 №672-ОЗ «О мерах по реализации статьи 72 Земельного кодекса Российской Федерации»;</w:t>
      </w:r>
    </w:p>
    <w:p w:rsidR="00254522" w:rsidRPr="00254522" w:rsidRDefault="00254522" w:rsidP="00254522">
      <w:pPr>
        <w:pStyle w:val="ad"/>
        <w:ind w:left="42" w:right="141"/>
        <w:jc w:val="both"/>
        <w:rPr>
          <w:sz w:val="18"/>
          <w:szCs w:val="18"/>
        </w:rPr>
      </w:pPr>
      <w:r w:rsidRPr="00254522">
        <w:rPr>
          <w:sz w:val="18"/>
          <w:szCs w:val="18"/>
        </w:rPr>
        <w:t>областной закон Новгородской области от 27.04.2015 №763-ОЗ «О предоставлении земельных участков на территории Новгородской области»;</w:t>
      </w:r>
    </w:p>
    <w:p w:rsidR="00254522" w:rsidRPr="00254522" w:rsidRDefault="00254522" w:rsidP="00254522">
      <w:pPr>
        <w:pStyle w:val="ad"/>
        <w:ind w:left="42" w:right="141"/>
        <w:jc w:val="both"/>
        <w:rPr>
          <w:sz w:val="18"/>
          <w:szCs w:val="18"/>
        </w:rPr>
      </w:pPr>
      <w:r w:rsidRPr="00254522">
        <w:rPr>
          <w:sz w:val="18"/>
          <w:szCs w:val="18"/>
        </w:rPr>
        <w:t>постановление Правительства Новгородской области от 01.03.2016 №89 «Об утверждении Порядка определения размера арендной платы на земельные участки, находящиеся в собственности Новгородской области, и земельные участки, государственная собственность на которые не разграничена, предоставленные в аренду без торгов».</w:t>
      </w:r>
    </w:p>
    <w:p w:rsidR="00254522" w:rsidRPr="00254522" w:rsidRDefault="00254522" w:rsidP="00254522">
      <w:pPr>
        <w:pStyle w:val="ad"/>
        <w:ind w:left="42" w:right="141"/>
        <w:jc w:val="both"/>
        <w:rPr>
          <w:sz w:val="18"/>
          <w:szCs w:val="18"/>
        </w:rPr>
      </w:pPr>
      <w:r w:rsidRPr="00254522">
        <w:rPr>
          <w:sz w:val="18"/>
          <w:szCs w:val="18"/>
        </w:rPr>
        <w:t xml:space="preserve">3) муниципальные правовые акты: </w:t>
      </w:r>
    </w:p>
    <w:p w:rsidR="00254522" w:rsidRPr="00254522" w:rsidRDefault="00254522" w:rsidP="00254522">
      <w:pPr>
        <w:pStyle w:val="ad"/>
        <w:ind w:left="42" w:right="141"/>
        <w:jc w:val="both"/>
        <w:rPr>
          <w:sz w:val="18"/>
          <w:szCs w:val="18"/>
        </w:rPr>
      </w:pPr>
      <w:r w:rsidRPr="00254522">
        <w:rPr>
          <w:sz w:val="18"/>
          <w:szCs w:val="18"/>
        </w:rPr>
        <w:t xml:space="preserve">Устав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r w:rsidRPr="00254522">
        <w:rPr>
          <w:sz w:val="18"/>
          <w:szCs w:val="18"/>
        </w:rPr>
        <w:t xml:space="preserve">решение Думы </w:t>
      </w:r>
      <w:proofErr w:type="spellStart"/>
      <w:r w:rsidRPr="00254522">
        <w:rPr>
          <w:sz w:val="18"/>
          <w:szCs w:val="18"/>
        </w:rPr>
        <w:t>Марёвского</w:t>
      </w:r>
      <w:proofErr w:type="spellEnd"/>
      <w:r w:rsidRPr="00254522">
        <w:rPr>
          <w:sz w:val="18"/>
          <w:szCs w:val="18"/>
        </w:rPr>
        <w:t xml:space="preserve"> муниципального района от 31.03.2017 № 102 «Об утверждении Положения о порядке определения размера арендной платы, порядке, условиях и сроках внесения арендной платы за земельные участки, находящиеся в муниципальной собственности </w:t>
      </w:r>
      <w:proofErr w:type="spellStart"/>
      <w:r w:rsidRPr="00254522">
        <w:rPr>
          <w:sz w:val="18"/>
          <w:szCs w:val="18"/>
        </w:rPr>
        <w:t>Марёвского</w:t>
      </w:r>
      <w:proofErr w:type="spellEnd"/>
      <w:r w:rsidRPr="00254522">
        <w:rPr>
          <w:sz w:val="18"/>
          <w:szCs w:val="18"/>
        </w:rPr>
        <w:t xml:space="preserve"> сельского поселения и земельные участки, государственная собственность на которые не разграничена, расположенные на территории сельских поселений </w:t>
      </w:r>
      <w:proofErr w:type="spellStart"/>
      <w:r w:rsidRPr="00254522">
        <w:rPr>
          <w:sz w:val="18"/>
          <w:szCs w:val="18"/>
        </w:rPr>
        <w:t>Марёвского</w:t>
      </w:r>
      <w:proofErr w:type="spellEnd"/>
      <w:r w:rsidRPr="00254522">
        <w:rPr>
          <w:sz w:val="18"/>
          <w:szCs w:val="18"/>
        </w:rPr>
        <w:t xml:space="preserve"> муниципального района, предоставленные в аренду без торгов»;</w:t>
      </w:r>
    </w:p>
    <w:p w:rsidR="00254522" w:rsidRPr="00254522" w:rsidRDefault="00254522" w:rsidP="00254522">
      <w:pPr>
        <w:pStyle w:val="ad"/>
        <w:ind w:left="42" w:right="141"/>
        <w:jc w:val="both"/>
        <w:rPr>
          <w:sz w:val="18"/>
          <w:szCs w:val="18"/>
        </w:rPr>
      </w:pPr>
      <w:r w:rsidRPr="00254522">
        <w:rPr>
          <w:sz w:val="18"/>
          <w:szCs w:val="18"/>
        </w:rPr>
        <w:t xml:space="preserve">решение Думы </w:t>
      </w:r>
      <w:proofErr w:type="spellStart"/>
      <w:r w:rsidRPr="00254522">
        <w:rPr>
          <w:sz w:val="18"/>
          <w:szCs w:val="18"/>
        </w:rPr>
        <w:t>Марёвского</w:t>
      </w:r>
      <w:proofErr w:type="spellEnd"/>
      <w:r w:rsidRPr="00254522">
        <w:rPr>
          <w:sz w:val="18"/>
          <w:szCs w:val="18"/>
        </w:rPr>
        <w:t xml:space="preserve"> муниципального района от 28.04.2017 № 105 «Об утверждении Порядка владения, пользования и распоряжения муниципальным имуществом </w:t>
      </w:r>
      <w:proofErr w:type="spellStart"/>
      <w:r w:rsidRPr="00254522">
        <w:rPr>
          <w:sz w:val="18"/>
          <w:szCs w:val="18"/>
        </w:rPr>
        <w:t>Марёвского</w:t>
      </w:r>
      <w:proofErr w:type="spellEnd"/>
      <w:r w:rsidRPr="00254522">
        <w:rPr>
          <w:sz w:val="18"/>
          <w:szCs w:val="18"/>
        </w:rPr>
        <w:t xml:space="preserve"> муниципального района»;</w:t>
      </w:r>
    </w:p>
    <w:p w:rsidR="00254522" w:rsidRPr="00254522" w:rsidRDefault="00254522" w:rsidP="00254522">
      <w:pPr>
        <w:pStyle w:val="ad"/>
        <w:ind w:left="42" w:right="141"/>
        <w:jc w:val="both"/>
        <w:rPr>
          <w:sz w:val="18"/>
          <w:szCs w:val="18"/>
        </w:rPr>
      </w:pPr>
      <w:r w:rsidRPr="00254522">
        <w:rPr>
          <w:sz w:val="18"/>
          <w:szCs w:val="18"/>
        </w:rPr>
        <w:t xml:space="preserve">постановление Администрации муниципального </w:t>
      </w:r>
      <w:proofErr w:type="gramStart"/>
      <w:r w:rsidRPr="00254522">
        <w:rPr>
          <w:sz w:val="18"/>
          <w:szCs w:val="18"/>
        </w:rPr>
        <w:t>округа  от</w:t>
      </w:r>
      <w:proofErr w:type="gramEnd"/>
      <w:r w:rsidRPr="00254522">
        <w:rPr>
          <w:sz w:val="18"/>
          <w:szCs w:val="18"/>
        </w:rPr>
        <w:t xml:space="preserve"> 02.06.2021 № 252 «Об утверждении Положения об отделе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r w:rsidRPr="00254522">
        <w:rPr>
          <w:sz w:val="18"/>
          <w:szCs w:val="18"/>
        </w:rPr>
        <w:t xml:space="preserve">постановление Администрации </w:t>
      </w:r>
      <w:proofErr w:type="spellStart"/>
      <w:r w:rsidRPr="00254522">
        <w:rPr>
          <w:sz w:val="18"/>
          <w:szCs w:val="18"/>
        </w:rPr>
        <w:t>Марёвского</w:t>
      </w:r>
      <w:proofErr w:type="spellEnd"/>
      <w:r w:rsidRPr="00254522">
        <w:rPr>
          <w:sz w:val="18"/>
          <w:szCs w:val="18"/>
        </w:rPr>
        <w:t xml:space="preserve"> муниципального района от 10.09.2015 №250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w:t>
      </w:r>
    </w:p>
    <w:p w:rsidR="00254522" w:rsidRPr="00254522" w:rsidRDefault="00254522" w:rsidP="00254522">
      <w:pPr>
        <w:pStyle w:val="ad"/>
        <w:ind w:left="42" w:right="141"/>
        <w:jc w:val="both"/>
        <w:rPr>
          <w:sz w:val="18"/>
          <w:szCs w:val="18"/>
        </w:rPr>
      </w:pPr>
      <w:r w:rsidRPr="00254522">
        <w:rPr>
          <w:sz w:val="18"/>
          <w:szCs w:val="18"/>
        </w:rPr>
        <w:t>Иные знания:</w:t>
      </w:r>
    </w:p>
    <w:p w:rsidR="00254522" w:rsidRPr="00254522" w:rsidRDefault="00254522" w:rsidP="00254522">
      <w:pPr>
        <w:pStyle w:val="ad"/>
        <w:ind w:left="42" w:right="141"/>
        <w:jc w:val="both"/>
        <w:rPr>
          <w:sz w:val="18"/>
          <w:szCs w:val="18"/>
        </w:rPr>
      </w:pPr>
      <w:r w:rsidRPr="00254522">
        <w:rPr>
          <w:sz w:val="18"/>
          <w:szCs w:val="18"/>
        </w:rPr>
        <w:t>порядок резервирования и изъятия земельных участков;</w:t>
      </w:r>
    </w:p>
    <w:p w:rsidR="00254522" w:rsidRPr="00254522" w:rsidRDefault="00254522" w:rsidP="00254522">
      <w:pPr>
        <w:pStyle w:val="ad"/>
        <w:ind w:left="42" w:right="141"/>
        <w:jc w:val="both"/>
        <w:rPr>
          <w:sz w:val="18"/>
          <w:szCs w:val="18"/>
        </w:rPr>
      </w:pPr>
      <w:r w:rsidRPr="00254522">
        <w:rPr>
          <w:sz w:val="18"/>
          <w:szCs w:val="18"/>
        </w:rPr>
        <w:t>порядок разработки и внесения изменений в правила землепользования и застройки поселений;</w:t>
      </w:r>
    </w:p>
    <w:p w:rsidR="00254522" w:rsidRPr="00254522" w:rsidRDefault="00254522" w:rsidP="00254522">
      <w:pPr>
        <w:pStyle w:val="ad"/>
        <w:ind w:left="42" w:right="141"/>
        <w:jc w:val="both"/>
        <w:rPr>
          <w:sz w:val="18"/>
          <w:szCs w:val="18"/>
        </w:rPr>
      </w:pPr>
      <w:r w:rsidRPr="00254522">
        <w:rPr>
          <w:sz w:val="18"/>
          <w:szCs w:val="18"/>
        </w:rPr>
        <w:t>виды ответственности за нарушение земельного законодательства;</w:t>
      </w:r>
    </w:p>
    <w:p w:rsidR="00254522" w:rsidRPr="00254522" w:rsidRDefault="00254522" w:rsidP="00254522">
      <w:pPr>
        <w:pStyle w:val="ad"/>
        <w:ind w:left="42" w:right="141"/>
        <w:jc w:val="both"/>
        <w:rPr>
          <w:sz w:val="18"/>
          <w:szCs w:val="18"/>
        </w:rPr>
      </w:pPr>
      <w:r w:rsidRPr="00254522">
        <w:rPr>
          <w:sz w:val="18"/>
          <w:szCs w:val="18"/>
        </w:rPr>
        <w:t>понятие, виды и цели муниципального земельного контроля;</w:t>
      </w:r>
    </w:p>
    <w:p w:rsidR="00254522" w:rsidRPr="00254522" w:rsidRDefault="00254522" w:rsidP="00254522">
      <w:pPr>
        <w:pStyle w:val="ad"/>
        <w:ind w:left="42" w:right="141"/>
        <w:jc w:val="both"/>
        <w:rPr>
          <w:sz w:val="18"/>
          <w:szCs w:val="18"/>
        </w:rPr>
      </w:pPr>
      <w:r w:rsidRPr="00254522">
        <w:rPr>
          <w:sz w:val="18"/>
          <w:szCs w:val="18"/>
        </w:rPr>
        <w:t>меры, принимаемые по результатам муниципального контроля.</w:t>
      </w:r>
    </w:p>
    <w:p w:rsidR="00254522" w:rsidRPr="00254522" w:rsidRDefault="00254522" w:rsidP="00254522">
      <w:pPr>
        <w:pStyle w:val="ad"/>
        <w:ind w:left="42" w:right="141"/>
        <w:jc w:val="both"/>
        <w:rPr>
          <w:sz w:val="18"/>
          <w:szCs w:val="18"/>
        </w:rPr>
      </w:pPr>
      <w:r w:rsidRPr="00254522">
        <w:rPr>
          <w:sz w:val="18"/>
          <w:szCs w:val="18"/>
        </w:rPr>
        <w:t xml:space="preserve">2.2.3. Ведущий специалист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обладать следующими умениями, </w:t>
      </w:r>
      <w:r w:rsidRPr="00254522">
        <w:rPr>
          <w:bCs/>
          <w:sz w:val="18"/>
          <w:szCs w:val="18"/>
        </w:rPr>
        <w:t>которые необходимы для исполнения должностных обязанностей в соответствующей области деятельности и по виду деятельности</w:t>
      </w:r>
      <w:r w:rsidRPr="00254522">
        <w:rPr>
          <w:sz w:val="18"/>
          <w:szCs w:val="18"/>
        </w:rPr>
        <w:t xml:space="preserve">: </w:t>
      </w:r>
    </w:p>
    <w:p w:rsidR="00254522" w:rsidRPr="00254522" w:rsidRDefault="00254522" w:rsidP="00254522">
      <w:pPr>
        <w:pStyle w:val="ad"/>
        <w:ind w:left="42" w:right="141"/>
        <w:jc w:val="both"/>
        <w:rPr>
          <w:sz w:val="18"/>
          <w:szCs w:val="18"/>
        </w:rPr>
      </w:pPr>
      <w:r w:rsidRPr="00254522">
        <w:rPr>
          <w:sz w:val="18"/>
          <w:szCs w:val="18"/>
        </w:rPr>
        <w:t xml:space="preserve">проводить антикоррупционную экспертизу нормативных правовых актов; </w:t>
      </w:r>
    </w:p>
    <w:p w:rsidR="00254522" w:rsidRPr="00254522" w:rsidRDefault="00254522" w:rsidP="00254522">
      <w:pPr>
        <w:pStyle w:val="ad"/>
        <w:ind w:left="42" w:right="141"/>
        <w:jc w:val="both"/>
        <w:rPr>
          <w:sz w:val="18"/>
          <w:szCs w:val="18"/>
        </w:rPr>
      </w:pPr>
      <w:r w:rsidRPr="00254522">
        <w:rPr>
          <w:sz w:val="18"/>
          <w:szCs w:val="18"/>
        </w:rPr>
        <w:t>вести реестры муниципального имущества, казны округа и земельных участков муниципального округа.</w:t>
      </w:r>
    </w:p>
    <w:p w:rsidR="00254522" w:rsidRPr="00254522" w:rsidRDefault="00254522" w:rsidP="00254522">
      <w:pPr>
        <w:pStyle w:val="ad"/>
        <w:ind w:left="42" w:right="141"/>
        <w:jc w:val="both"/>
        <w:rPr>
          <w:b/>
          <w:sz w:val="18"/>
          <w:szCs w:val="18"/>
        </w:rPr>
      </w:pPr>
    </w:p>
    <w:p w:rsidR="00254522" w:rsidRPr="00254522" w:rsidRDefault="00254522" w:rsidP="00254522">
      <w:pPr>
        <w:pStyle w:val="ad"/>
        <w:ind w:left="42" w:right="141"/>
        <w:jc w:val="both"/>
        <w:rPr>
          <w:b/>
          <w:sz w:val="18"/>
          <w:szCs w:val="18"/>
        </w:rPr>
      </w:pPr>
      <w:r w:rsidRPr="00254522">
        <w:rPr>
          <w:b/>
          <w:sz w:val="18"/>
          <w:szCs w:val="18"/>
        </w:rPr>
        <w:t>3. Должностные обязанности</w:t>
      </w:r>
    </w:p>
    <w:p w:rsidR="00254522" w:rsidRPr="00254522" w:rsidRDefault="00254522" w:rsidP="00254522">
      <w:pPr>
        <w:pStyle w:val="ad"/>
        <w:ind w:left="42" w:right="141"/>
        <w:jc w:val="both"/>
        <w:rPr>
          <w:sz w:val="18"/>
          <w:szCs w:val="18"/>
        </w:rPr>
      </w:pPr>
      <w:r w:rsidRPr="00254522">
        <w:rPr>
          <w:sz w:val="18"/>
          <w:szCs w:val="18"/>
        </w:rPr>
        <w:t xml:space="preserve">Исходя из задач и функций, определённых Положением об отделе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на ведущего специалиста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возлагаются следующие должностные обязанности:</w:t>
      </w:r>
    </w:p>
    <w:p w:rsidR="00254522" w:rsidRPr="00254522" w:rsidRDefault="00254522" w:rsidP="00254522">
      <w:pPr>
        <w:pStyle w:val="ad"/>
        <w:ind w:left="42" w:right="141"/>
        <w:jc w:val="both"/>
        <w:rPr>
          <w:sz w:val="18"/>
          <w:szCs w:val="18"/>
        </w:rPr>
      </w:pPr>
      <w:r w:rsidRPr="00254522">
        <w:rPr>
          <w:sz w:val="18"/>
          <w:szCs w:val="18"/>
        </w:rPr>
        <w:t>3.1. Вести реестры муниципального имущества, казны округа и земельных участков;</w:t>
      </w:r>
    </w:p>
    <w:p w:rsidR="00254522" w:rsidRPr="00254522" w:rsidRDefault="00254522" w:rsidP="00254522">
      <w:pPr>
        <w:pStyle w:val="ad"/>
        <w:ind w:left="42" w:right="141"/>
        <w:jc w:val="both"/>
        <w:rPr>
          <w:sz w:val="18"/>
          <w:szCs w:val="18"/>
        </w:rPr>
      </w:pPr>
      <w:r w:rsidRPr="00254522">
        <w:rPr>
          <w:sz w:val="18"/>
          <w:szCs w:val="18"/>
        </w:rPr>
        <w:t>3.2. Осуществлять по доверенности от имени Администрации муниципального округа приватизацию муниципального жилищного фонда в округе;</w:t>
      </w:r>
    </w:p>
    <w:p w:rsidR="00254522" w:rsidRPr="00254522" w:rsidRDefault="00254522" w:rsidP="00254522">
      <w:pPr>
        <w:pStyle w:val="ad"/>
        <w:ind w:left="42" w:right="141"/>
        <w:jc w:val="both"/>
        <w:rPr>
          <w:sz w:val="18"/>
          <w:szCs w:val="18"/>
        </w:rPr>
      </w:pPr>
      <w:r w:rsidRPr="00254522">
        <w:rPr>
          <w:sz w:val="18"/>
          <w:szCs w:val="18"/>
        </w:rPr>
        <w:t>3.3. Готовить проекты договоров по аренде, безвозмездному пользованию, купли-продажи земельных участков;</w:t>
      </w:r>
    </w:p>
    <w:p w:rsidR="00254522" w:rsidRPr="00254522" w:rsidRDefault="00254522" w:rsidP="00254522">
      <w:pPr>
        <w:pStyle w:val="ad"/>
        <w:ind w:left="42" w:right="141"/>
        <w:jc w:val="both"/>
        <w:rPr>
          <w:sz w:val="18"/>
          <w:szCs w:val="18"/>
        </w:rPr>
      </w:pPr>
      <w:r w:rsidRPr="00254522">
        <w:rPr>
          <w:sz w:val="18"/>
          <w:szCs w:val="18"/>
        </w:rPr>
        <w:t xml:space="preserve">3.4. Проводить процедуру признания бесхозяйного имущества в муниципальную собственность; </w:t>
      </w:r>
    </w:p>
    <w:p w:rsidR="00254522" w:rsidRPr="00254522" w:rsidRDefault="00254522" w:rsidP="00254522">
      <w:pPr>
        <w:pStyle w:val="ad"/>
        <w:ind w:left="42" w:right="141"/>
        <w:jc w:val="both"/>
        <w:rPr>
          <w:sz w:val="18"/>
          <w:szCs w:val="18"/>
        </w:rPr>
      </w:pPr>
      <w:r w:rsidRPr="00254522">
        <w:rPr>
          <w:sz w:val="18"/>
          <w:szCs w:val="18"/>
        </w:rPr>
        <w:t>3.5. Осуществлять контроль за соблюдением действующего законодательства при владении, пользовании и распоряжении муниципальной собственность, распределении земельных ресурсов;</w:t>
      </w:r>
    </w:p>
    <w:p w:rsidR="00254522" w:rsidRPr="00254522" w:rsidRDefault="00254522" w:rsidP="00254522">
      <w:pPr>
        <w:pStyle w:val="ad"/>
        <w:ind w:left="42" w:right="141"/>
        <w:jc w:val="both"/>
        <w:rPr>
          <w:sz w:val="18"/>
          <w:szCs w:val="18"/>
        </w:rPr>
      </w:pPr>
      <w:r w:rsidRPr="00254522">
        <w:rPr>
          <w:sz w:val="18"/>
          <w:szCs w:val="18"/>
        </w:rPr>
        <w:t xml:space="preserve">3.6. Осуществлять в порядке, установленном законодательством, мероприятия по резервированию земель и изъятию, в том числе путем выкупа, земельных участков в границах </w:t>
      </w:r>
      <w:proofErr w:type="spellStart"/>
      <w:r w:rsidRPr="00254522">
        <w:rPr>
          <w:sz w:val="18"/>
          <w:szCs w:val="18"/>
        </w:rPr>
        <w:t>Марёвского</w:t>
      </w:r>
      <w:proofErr w:type="spellEnd"/>
      <w:r w:rsidRPr="00254522">
        <w:rPr>
          <w:sz w:val="18"/>
          <w:szCs w:val="18"/>
        </w:rPr>
        <w:t xml:space="preserve"> сельского поселения для муниципальных нужд;</w:t>
      </w:r>
    </w:p>
    <w:p w:rsidR="00254522" w:rsidRPr="00254522" w:rsidRDefault="00254522" w:rsidP="00254522">
      <w:pPr>
        <w:pStyle w:val="ad"/>
        <w:ind w:left="42" w:right="141"/>
        <w:jc w:val="both"/>
        <w:rPr>
          <w:sz w:val="18"/>
          <w:szCs w:val="18"/>
        </w:rPr>
      </w:pPr>
      <w:r w:rsidRPr="00254522">
        <w:rPr>
          <w:sz w:val="18"/>
          <w:szCs w:val="18"/>
        </w:rPr>
        <w:t>3.7. Осуществлять контроль за рациональным использованием и охраной природных лечебных ресурсов, лечебно-оздоровительных местностей, курортов и их земель в пределах своей компетенции;</w:t>
      </w:r>
    </w:p>
    <w:p w:rsidR="00254522" w:rsidRPr="00254522" w:rsidRDefault="00254522" w:rsidP="00254522">
      <w:pPr>
        <w:pStyle w:val="ad"/>
        <w:ind w:left="42" w:right="141"/>
        <w:jc w:val="both"/>
        <w:rPr>
          <w:sz w:val="18"/>
          <w:szCs w:val="18"/>
        </w:rPr>
      </w:pPr>
      <w:r w:rsidRPr="00254522">
        <w:rPr>
          <w:sz w:val="18"/>
          <w:szCs w:val="18"/>
        </w:rPr>
        <w:t xml:space="preserve">3.8. Вести учёт имущества, находящегося в муниципальной собственности </w:t>
      </w:r>
      <w:proofErr w:type="spellStart"/>
      <w:r w:rsidRPr="00254522">
        <w:rPr>
          <w:sz w:val="18"/>
          <w:szCs w:val="18"/>
        </w:rPr>
        <w:t>Марёвского</w:t>
      </w:r>
      <w:proofErr w:type="spellEnd"/>
      <w:r w:rsidRPr="00254522">
        <w:rPr>
          <w:sz w:val="18"/>
          <w:szCs w:val="18"/>
        </w:rPr>
        <w:t xml:space="preserve"> сельского поселения, в том числе ведение информационной базы данных муниципального имущества;</w:t>
      </w:r>
    </w:p>
    <w:p w:rsidR="00254522" w:rsidRPr="00254522" w:rsidRDefault="00254522" w:rsidP="00254522">
      <w:pPr>
        <w:pStyle w:val="ad"/>
        <w:ind w:left="42" w:right="141"/>
        <w:jc w:val="both"/>
        <w:rPr>
          <w:sz w:val="18"/>
          <w:szCs w:val="18"/>
        </w:rPr>
      </w:pPr>
      <w:r w:rsidRPr="00254522">
        <w:rPr>
          <w:sz w:val="18"/>
          <w:szCs w:val="18"/>
        </w:rPr>
        <w:t>3.9. Вести учёт договоров аренды, расчёты и начисления арендной платы за пользование земельными участками, контролировать своевременность внесения арендной платы арендаторами;</w:t>
      </w:r>
    </w:p>
    <w:p w:rsidR="00254522" w:rsidRPr="00254522" w:rsidRDefault="00254522" w:rsidP="00254522">
      <w:pPr>
        <w:pStyle w:val="ad"/>
        <w:ind w:left="42" w:right="141"/>
        <w:jc w:val="both"/>
        <w:rPr>
          <w:sz w:val="18"/>
          <w:szCs w:val="18"/>
        </w:rPr>
      </w:pPr>
      <w:r w:rsidRPr="00254522">
        <w:rPr>
          <w:sz w:val="18"/>
          <w:szCs w:val="18"/>
        </w:rPr>
        <w:t>3.10. Разрабатывать порядок осуществления муниципального лесного контроля и надзора;</w:t>
      </w:r>
    </w:p>
    <w:p w:rsidR="00254522" w:rsidRPr="00254522" w:rsidRDefault="00254522" w:rsidP="00254522">
      <w:pPr>
        <w:pStyle w:val="ad"/>
        <w:ind w:left="42" w:right="141"/>
        <w:jc w:val="both"/>
        <w:rPr>
          <w:sz w:val="18"/>
          <w:szCs w:val="18"/>
        </w:rPr>
      </w:pPr>
      <w:r w:rsidRPr="00254522">
        <w:rPr>
          <w:sz w:val="18"/>
          <w:szCs w:val="18"/>
        </w:rPr>
        <w:t>3.11. Готовить годовые и квартальные отчеты по вопросам, входящим в его компетенцию;</w:t>
      </w:r>
    </w:p>
    <w:p w:rsidR="00254522" w:rsidRPr="00254522" w:rsidRDefault="00254522" w:rsidP="00254522">
      <w:pPr>
        <w:pStyle w:val="ad"/>
        <w:ind w:left="42" w:right="141"/>
        <w:jc w:val="both"/>
        <w:rPr>
          <w:sz w:val="18"/>
          <w:szCs w:val="18"/>
        </w:rPr>
      </w:pPr>
      <w:r w:rsidRPr="00254522">
        <w:rPr>
          <w:sz w:val="18"/>
          <w:szCs w:val="18"/>
        </w:rPr>
        <w:t>3.12. Готовить проекты ответов на письменные запросы по вопросам, входящим в его компетенцию;</w:t>
      </w:r>
    </w:p>
    <w:p w:rsidR="00254522" w:rsidRPr="00254522" w:rsidRDefault="00254522" w:rsidP="00254522">
      <w:pPr>
        <w:pStyle w:val="ad"/>
        <w:ind w:left="42" w:right="141"/>
        <w:jc w:val="both"/>
        <w:rPr>
          <w:sz w:val="18"/>
          <w:szCs w:val="18"/>
        </w:rPr>
      </w:pPr>
      <w:r w:rsidRPr="00254522">
        <w:rPr>
          <w:sz w:val="18"/>
          <w:szCs w:val="18"/>
        </w:rPr>
        <w:t>3.13. Разрабатывать административные регламенты предоставления муниципальных услуг и предоставлять муниципальные услуги в соответствии с административными регламентами, в том числе в электронной форме;</w:t>
      </w:r>
    </w:p>
    <w:p w:rsidR="00254522" w:rsidRPr="00254522" w:rsidRDefault="00254522" w:rsidP="00254522">
      <w:pPr>
        <w:pStyle w:val="ad"/>
        <w:ind w:left="42" w:right="141"/>
        <w:jc w:val="both"/>
        <w:rPr>
          <w:sz w:val="18"/>
          <w:szCs w:val="18"/>
        </w:rPr>
      </w:pPr>
      <w:r w:rsidRPr="00254522">
        <w:rPr>
          <w:sz w:val="18"/>
          <w:szCs w:val="18"/>
        </w:rPr>
        <w:t xml:space="preserve">3.14. Соблюдать ограничения, не нарушать запреты, которые установлены Федеральным </w:t>
      </w:r>
      <w:hyperlink r:id="rId20" w:history="1">
        <w:r w:rsidRPr="00254522">
          <w:rPr>
            <w:rStyle w:val="ac"/>
            <w:sz w:val="18"/>
            <w:szCs w:val="18"/>
          </w:rPr>
          <w:t>законом</w:t>
        </w:r>
      </w:hyperlink>
      <w:r w:rsidRPr="00254522">
        <w:rPr>
          <w:b/>
          <w:sz w:val="18"/>
          <w:szCs w:val="18"/>
        </w:rPr>
        <w:t xml:space="preserve"> </w:t>
      </w:r>
      <w:r w:rsidRPr="00254522">
        <w:rPr>
          <w:sz w:val="18"/>
          <w:szCs w:val="18"/>
        </w:rPr>
        <w:t>от 2 марта 2007 г. № 25-ФЗ «О муниципальной службе в Российской Федерации»</w:t>
      </w:r>
      <w:r w:rsidRPr="00254522">
        <w:rPr>
          <w:b/>
          <w:sz w:val="18"/>
          <w:szCs w:val="18"/>
        </w:rPr>
        <w:t xml:space="preserve"> </w:t>
      </w:r>
      <w:r w:rsidRPr="00254522">
        <w:rPr>
          <w:sz w:val="18"/>
          <w:szCs w:val="18"/>
        </w:rPr>
        <w:t>и другими федеральными законами;</w:t>
      </w:r>
    </w:p>
    <w:p w:rsidR="00254522" w:rsidRPr="00254522" w:rsidRDefault="00254522" w:rsidP="00254522">
      <w:pPr>
        <w:pStyle w:val="ad"/>
        <w:ind w:left="42" w:right="141"/>
        <w:jc w:val="both"/>
        <w:rPr>
          <w:sz w:val="18"/>
          <w:szCs w:val="18"/>
        </w:rPr>
      </w:pPr>
      <w:r w:rsidRPr="00254522">
        <w:rPr>
          <w:sz w:val="18"/>
          <w:szCs w:val="18"/>
        </w:rPr>
        <w:t xml:space="preserve">3.15. Исполнять основные обязанности, предусмотренные Федеральным </w:t>
      </w:r>
      <w:hyperlink r:id="rId21" w:history="1">
        <w:r w:rsidRPr="00254522">
          <w:rPr>
            <w:rStyle w:val="ac"/>
            <w:sz w:val="18"/>
            <w:szCs w:val="18"/>
          </w:rPr>
          <w:t>законом</w:t>
        </w:r>
      </w:hyperlink>
      <w:r w:rsidRPr="00254522">
        <w:rPr>
          <w:sz w:val="18"/>
          <w:szCs w:val="18"/>
        </w:rPr>
        <w:t xml:space="preserve"> от 2 марта 2007 г. № 25-ФЗ «О муниципальной службе в Российской Федерации»;</w:t>
      </w:r>
    </w:p>
    <w:p w:rsidR="00254522" w:rsidRPr="00254522" w:rsidRDefault="00254522" w:rsidP="00254522">
      <w:pPr>
        <w:pStyle w:val="ad"/>
        <w:ind w:left="42" w:right="141"/>
        <w:jc w:val="both"/>
        <w:rPr>
          <w:sz w:val="18"/>
          <w:szCs w:val="18"/>
        </w:rPr>
      </w:pPr>
      <w:r w:rsidRPr="00254522">
        <w:rPr>
          <w:sz w:val="18"/>
          <w:szCs w:val="18"/>
        </w:rPr>
        <w:t>3.16. Точно и в срок выполнять поручения своего руководителя;</w:t>
      </w:r>
    </w:p>
    <w:p w:rsidR="00254522" w:rsidRPr="00254522" w:rsidRDefault="00254522" w:rsidP="00254522">
      <w:pPr>
        <w:pStyle w:val="ad"/>
        <w:ind w:left="42" w:right="141"/>
        <w:jc w:val="both"/>
        <w:rPr>
          <w:sz w:val="18"/>
          <w:szCs w:val="18"/>
        </w:rPr>
      </w:pPr>
      <w:r w:rsidRPr="00254522">
        <w:rPr>
          <w:sz w:val="18"/>
          <w:szCs w:val="18"/>
        </w:rPr>
        <w:t>3.17. Соблюдать правила делопроизводства, в том числе надлежащим образом учитывать и хранить полученные на исполнение документы и материалы, своевременно сдавать их ответственному за делопроизводство, в том числе при уходе в отпуск, убытии в командировку, в случае болезни или оставления должности;</w:t>
      </w:r>
    </w:p>
    <w:p w:rsidR="00254522" w:rsidRPr="00254522" w:rsidRDefault="00254522" w:rsidP="00254522">
      <w:pPr>
        <w:pStyle w:val="ad"/>
        <w:ind w:left="42" w:right="141"/>
        <w:jc w:val="both"/>
        <w:rPr>
          <w:sz w:val="18"/>
          <w:szCs w:val="18"/>
        </w:rPr>
      </w:pPr>
      <w:r w:rsidRPr="00254522">
        <w:rPr>
          <w:sz w:val="18"/>
          <w:szCs w:val="18"/>
        </w:rPr>
        <w:t xml:space="preserve">3.18. Соблюдать установленный служебный распорядок, Кодекс этики и служебного поведения муниципальных служащих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правила содержания служебных помещений и правила пожарной безопасности;</w:t>
      </w:r>
    </w:p>
    <w:p w:rsidR="00254522" w:rsidRPr="00254522" w:rsidRDefault="00254522" w:rsidP="00254522">
      <w:pPr>
        <w:pStyle w:val="ad"/>
        <w:ind w:left="42" w:right="141"/>
        <w:jc w:val="both"/>
        <w:rPr>
          <w:sz w:val="18"/>
          <w:szCs w:val="18"/>
        </w:rPr>
      </w:pPr>
      <w:r w:rsidRPr="00254522">
        <w:rPr>
          <w:sz w:val="18"/>
          <w:szCs w:val="18"/>
        </w:rPr>
        <w:t>3.19. Беречь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254522" w:rsidRPr="00254522" w:rsidRDefault="00254522" w:rsidP="00254522">
      <w:pPr>
        <w:pStyle w:val="ad"/>
        <w:ind w:left="42" w:right="141"/>
        <w:jc w:val="both"/>
        <w:rPr>
          <w:sz w:val="18"/>
          <w:szCs w:val="18"/>
        </w:rPr>
      </w:pPr>
      <w:r w:rsidRPr="00254522">
        <w:rPr>
          <w:sz w:val="18"/>
          <w:szCs w:val="18"/>
        </w:rPr>
        <w:t>3.20. Уведомлять в письменной форме Главу Администрации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254522" w:rsidRPr="00254522" w:rsidRDefault="00254522" w:rsidP="00254522">
      <w:pPr>
        <w:pStyle w:val="ad"/>
        <w:ind w:left="42" w:right="141"/>
        <w:jc w:val="both"/>
        <w:rPr>
          <w:sz w:val="18"/>
          <w:szCs w:val="18"/>
        </w:rPr>
      </w:pPr>
      <w:r w:rsidRPr="00254522">
        <w:rPr>
          <w:sz w:val="18"/>
          <w:szCs w:val="18"/>
        </w:rPr>
        <w:lastRenderedPageBreak/>
        <w:t>3.21. Уведомлять Главу Администрации,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54522" w:rsidRPr="00254522" w:rsidRDefault="00254522" w:rsidP="00254522">
      <w:pPr>
        <w:pStyle w:val="ad"/>
        <w:ind w:left="42" w:right="141"/>
        <w:jc w:val="both"/>
        <w:rPr>
          <w:sz w:val="18"/>
          <w:szCs w:val="18"/>
        </w:rPr>
      </w:pPr>
      <w:r w:rsidRPr="00254522">
        <w:rPr>
          <w:sz w:val="18"/>
          <w:szCs w:val="18"/>
        </w:rPr>
        <w:t>3.22. Осуществлять подготовку ответов на сообщения из открытых источников, затрагивающих его деятельность, размещенных в социальных сетях информационно-телекоммуникационной сети «Интернет».</w:t>
      </w:r>
    </w:p>
    <w:p w:rsidR="00254522" w:rsidRPr="00254522" w:rsidRDefault="00254522" w:rsidP="00254522">
      <w:pPr>
        <w:pStyle w:val="ad"/>
        <w:ind w:left="42" w:right="141"/>
        <w:jc w:val="both"/>
        <w:rPr>
          <w:sz w:val="18"/>
          <w:szCs w:val="18"/>
        </w:rPr>
      </w:pPr>
    </w:p>
    <w:p w:rsidR="00254522" w:rsidRPr="00254522" w:rsidRDefault="00254522" w:rsidP="00254522">
      <w:pPr>
        <w:pStyle w:val="ad"/>
        <w:ind w:left="42" w:right="141"/>
        <w:jc w:val="both"/>
        <w:rPr>
          <w:b/>
          <w:sz w:val="18"/>
          <w:szCs w:val="18"/>
        </w:rPr>
      </w:pPr>
      <w:r w:rsidRPr="00254522">
        <w:rPr>
          <w:b/>
          <w:sz w:val="18"/>
          <w:szCs w:val="18"/>
        </w:rPr>
        <w:t>4. Права</w:t>
      </w:r>
    </w:p>
    <w:p w:rsidR="00254522" w:rsidRPr="00254522" w:rsidRDefault="00254522" w:rsidP="00254522">
      <w:pPr>
        <w:pStyle w:val="ad"/>
        <w:ind w:left="42" w:right="141"/>
        <w:jc w:val="both"/>
        <w:rPr>
          <w:sz w:val="18"/>
          <w:szCs w:val="18"/>
        </w:rPr>
      </w:pPr>
      <w:r w:rsidRPr="00254522">
        <w:rPr>
          <w:sz w:val="18"/>
          <w:szCs w:val="18"/>
        </w:rPr>
        <w:t xml:space="preserve">Наряду с основными правами, которые определены статьей 11 Федерального </w:t>
      </w:r>
      <w:hyperlink r:id="rId22" w:history="1">
        <w:r w:rsidRPr="00254522">
          <w:rPr>
            <w:rStyle w:val="ac"/>
            <w:sz w:val="18"/>
            <w:szCs w:val="18"/>
          </w:rPr>
          <w:t>закона</w:t>
        </w:r>
      </w:hyperlink>
      <w:r w:rsidRPr="00254522">
        <w:rPr>
          <w:b/>
          <w:sz w:val="18"/>
          <w:szCs w:val="18"/>
        </w:rPr>
        <w:t xml:space="preserve"> </w:t>
      </w:r>
      <w:r w:rsidRPr="00254522">
        <w:rPr>
          <w:sz w:val="18"/>
          <w:szCs w:val="18"/>
        </w:rPr>
        <w:t xml:space="preserve">от 2 марта 2007 г. № 25-ФЗ «О муниципальной службе в Российской Федерации» ведущий специалист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имеет право:</w:t>
      </w:r>
    </w:p>
    <w:p w:rsidR="00254522" w:rsidRPr="00254522" w:rsidRDefault="00254522" w:rsidP="00254522">
      <w:pPr>
        <w:pStyle w:val="ad"/>
        <w:ind w:left="42" w:right="141"/>
        <w:jc w:val="both"/>
        <w:rPr>
          <w:sz w:val="18"/>
          <w:szCs w:val="18"/>
        </w:rPr>
      </w:pPr>
      <w:r w:rsidRPr="00254522">
        <w:rPr>
          <w:sz w:val="18"/>
          <w:szCs w:val="18"/>
        </w:rPr>
        <w:t>4.1. Запрашивать от должностных лиц федеральных органов государственной власти и их территориальных органов, органов государственной власти субъекта Российской Федерации, иных государственных органов, органов местного самоуправления, организаций и получать в установленном порядке документы и информацию, необходимые для выполнения своих должностных обязанностей;</w:t>
      </w:r>
    </w:p>
    <w:p w:rsidR="00254522" w:rsidRPr="00254522" w:rsidRDefault="00254522" w:rsidP="00254522">
      <w:pPr>
        <w:pStyle w:val="ad"/>
        <w:ind w:left="42" w:right="141"/>
        <w:jc w:val="both"/>
        <w:rPr>
          <w:sz w:val="18"/>
          <w:szCs w:val="18"/>
        </w:rPr>
      </w:pPr>
      <w:r w:rsidRPr="00254522">
        <w:rPr>
          <w:sz w:val="18"/>
          <w:szCs w:val="18"/>
        </w:rPr>
        <w:t xml:space="preserve">4.2. Привлекать в установленном порядке для подготовки проектов документов, разработки и осуществления мероприятий, проводимых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района, работников структурных подразделений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r w:rsidRPr="00254522">
        <w:rPr>
          <w:sz w:val="18"/>
          <w:szCs w:val="18"/>
        </w:rPr>
        <w:t>4.3. Принимать в установленном порядке участие в мероприятиях (совещаниях, конференциях, семинарах), содержание которых соответствует области деятельности и виду деятельности;</w:t>
      </w:r>
    </w:p>
    <w:p w:rsidR="00254522" w:rsidRPr="00254522" w:rsidRDefault="00254522" w:rsidP="00254522">
      <w:pPr>
        <w:pStyle w:val="ad"/>
        <w:ind w:left="42" w:right="141"/>
        <w:jc w:val="both"/>
        <w:rPr>
          <w:b/>
          <w:sz w:val="18"/>
          <w:szCs w:val="18"/>
        </w:rPr>
      </w:pPr>
      <w:r w:rsidRPr="00254522">
        <w:rPr>
          <w:sz w:val="18"/>
          <w:szCs w:val="18"/>
        </w:rPr>
        <w:t>4.4. Повышать профессиональный уровень за счет средств местного бюджета.</w:t>
      </w:r>
    </w:p>
    <w:p w:rsidR="00254522" w:rsidRPr="00254522" w:rsidRDefault="00254522" w:rsidP="00254522">
      <w:pPr>
        <w:pStyle w:val="ad"/>
        <w:ind w:left="42" w:right="141"/>
        <w:jc w:val="both"/>
        <w:rPr>
          <w:b/>
          <w:sz w:val="18"/>
          <w:szCs w:val="18"/>
        </w:rPr>
      </w:pPr>
      <w:r w:rsidRPr="00254522">
        <w:rPr>
          <w:b/>
          <w:sz w:val="18"/>
          <w:szCs w:val="18"/>
        </w:rPr>
        <w:t>5. Ответственность</w:t>
      </w:r>
    </w:p>
    <w:p w:rsidR="00254522" w:rsidRPr="00254522" w:rsidRDefault="00254522" w:rsidP="00254522">
      <w:pPr>
        <w:pStyle w:val="ad"/>
        <w:ind w:left="42" w:right="141"/>
        <w:jc w:val="both"/>
        <w:rPr>
          <w:sz w:val="18"/>
          <w:szCs w:val="18"/>
        </w:rPr>
      </w:pPr>
    </w:p>
    <w:p w:rsidR="00254522" w:rsidRPr="00254522" w:rsidRDefault="00254522" w:rsidP="00254522">
      <w:pPr>
        <w:pStyle w:val="ad"/>
        <w:ind w:left="42" w:right="141"/>
        <w:jc w:val="both"/>
        <w:rPr>
          <w:sz w:val="18"/>
          <w:szCs w:val="18"/>
        </w:rPr>
      </w:pPr>
      <w:r w:rsidRPr="00254522">
        <w:rPr>
          <w:sz w:val="18"/>
          <w:szCs w:val="18"/>
        </w:rPr>
        <w:t xml:space="preserve">Ведущий специалист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несёт установленную законодательством ответственность:</w:t>
      </w:r>
    </w:p>
    <w:p w:rsidR="00254522" w:rsidRPr="00254522" w:rsidRDefault="00254522" w:rsidP="00254522">
      <w:pPr>
        <w:pStyle w:val="ad"/>
        <w:ind w:left="42" w:right="141"/>
        <w:jc w:val="both"/>
        <w:rPr>
          <w:sz w:val="18"/>
          <w:szCs w:val="18"/>
        </w:rPr>
      </w:pPr>
      <w:r w:rsidRPr="00254522">
        <w:rPr>
          <w:sz w:val="18"/>
          <w:szCs w:val="18"/>
        </w:rPr>
        <w:t>5.1. 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rsidR="00254522" w:rsidRPr="00254522" w:rsidRDefault="00254522" w:rsidP="00254522">
      <w:pPr>
        <w:pStyle w:val="ad"/>
        <w:ind w:left="42" w:right="141"/>
        <w:jc w:val="both"/>
        <w:rPr>
          <w:sz w:val="18"/>
          <w:szCs w:val="18"/>
        </w:rPr>
      </w:pPr>
      <w:r w:rsidRPr="00254522">
        <w:rPr>
          <w:sz w:val="18"/>
          <w:szCs w:val="18"/>
        </w:rPr>
        <w:t>5.2. 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254522" w:rsidRPr="00254522" w:rsidRDefault="00254522" w:rsidP="00254522">
      <w:pPr>
        <w:pStyle w:val="ad"/>
        <w:ind w:left="42" w:right="141"/>
        <w:jc w:val="both"/>
        <w:rPr>
          <w:sz w:val="18"/>
          <w:szCs w:val="18"/>
        </w:rPr>
      </w:pPr>
      <w:r w:rsidRPr="00254522">
        <w:rPr>
          <w:sz w:val="18"/>
          <w:szCs w:val="18"/>
        </w:rPr>
        <w:t>5.3. За причинение материального ущерба в пределах, определенных трудовым и гражданским законодательством Российской Федерации;</w:t>
      </w:r>
    </w:p>
    <w:p w:rsidR="00254522" w:rsidRPr="00254522" w:rsidRDefault="00254522" w:rsidP="00254522">
      <w:pPr>
        <w:pStyle w:val="ad"/>
        <w:ind w:left="42" w:right="141"/>
        <w:jc w:val="both"/>
        <w:rPr>
          <w:sz w:val="18"/>
          <w:szCs w:val="18"/>
        </w:rPr>
      </w:pPr>
      <w:r w:rsidRPr="00254522">
        <w:rPr>
          <w:sz w:val="18"/>
          <w:szCs w:val="18"/>
        </w:rPr>
        <w:t>5.4. За достоверность и полноту информации, содержащейся в ответе (промежуточном ответе) на сообщения из открытых источников, а также за соблюдение сроков ее предоставления.</w:t>
      </w:r>
    </w:p>
    <w:p w:rsidR="00254522" w:rsidRPr="00254522" w:rsidRDefault="00254522" w:rsidP="00254522">
      <w:pPr>
        <w:pStyle w:val="ad"/>
        <w:ind w:left="42" w:right="141"/>
        <w:jc w:val="both"/>
        <w:rPr>
          <w:sz w:val="18"/>
          <w:szCs w:val="18"/>
        </w:rPr>
      </w:pPr>
    </w:p>
    <w:p w:rsidR="00254522" w:rsidRPr="00254522" w:rsidRDefault="00254522" w:rsidP="00254522">
      <w:pPr>
        <w:pStyle w:val="ad"/>
        <w:ind w:left="42" w:right="141"/>
        <w:jc w:val="both"/>
        <w:rPr>
          <w:b/>
          <w:sz w:val="18"/>
          <w:szCs w:val="18"/>
        </w:rPr>
      </w:pPr>
      <w:r w:rsidRPr="00254522">
        <w:rPr>
          <w:b/>
          <w:sz w:val="18"/>
          <w:szCs w:val="18"/>
        </w:rPr>
        <w:t>6. Перечень вопросов, по которым муниципальный служащий вправе или обязан самостоятельно принимать управленческие и иные решения</w:t>
      </w:r>
    </w:p>
    <w:p w:rsidR="00254522" w:rsidRPr="00254522" w:rsidRDefault="00254522" w:rsidP="00254522">
      <w:pPr>
        <w:pStyle w:val="ad"/>
        <w:ind w:left="42" w:right="141"/>
        <w:jc w:val="both"/>
        <w:rPr>
          <w:i/>
          <w:sz w:val="18"/>
          <w:szCs w:val="18"/>
        </w:rPr>
      </w:pPr>
      <w:r w:rsidRPr="00254522">
        <w:rPr>
          <w:sz w:val="18"/>
          <w:szCs w:val="18"/>
        </w:rPr>
        <w:t>6.1. Подготовка проектов муниципальных нормативных правовых актов.</w:t>
      </w:r>
    </w:p>
    <w:p w:rsidR="00254522" w:rsidRPr="00254522" w:rsidRDefault="00254522" w:rsidP="00254522">
      <w:pPr>
        <w:pStyle w:val="ad"/>
        <w:ind w:left="42" w:right="141"/>
        <w:jc w:val="both"/>
        <w:rPr>
          <w:sz w:val="18"/>
          <w:szCs w:val="18"/>
        </w:rPr>
      </w:pPr>
    </w:p>
    <w:p w:rsidR="00254522" w:rsidRPr="00254522" w:rsidRDefault="00254522" w:rsidP="00254522">
      <w:pPr>
        <w:pStyle w:val="ad"/>
        <w:ind w:left="42" w:right="141"/>
        <w:jc w:val="both"/>
        <w:rPr>
          <w:b/>
          <w:sz w:val="18"/>
          <w:szCs w:val="18"/>
        </w:rPr>
      </w:pPr>
      <w:r w:rsidRPr="00254522">
        <w:rPr>
          <w:b/>
          <w:sz w:val="18"/>
          <w:szCs w:val="18"/>
        </w:rPr>
        <w:t>7.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254522" w:rsidRPr="00254522" w:rsidRDefault="00254522" w:rsidP="00254522">
      <w:pPr>
        <w:pStyle w:val="ad"/>
        <w:ind w:left="42" w:right="141"/>
        <w:jc w:val="both"/>
        <w:rPr>
          <w:sz w:val="18"/>
          <w:szCs w:val="18"/>
        </w:rPr>
      </w:pPr>
      <w:r w:rsidRPr="00254522">
        <w:rPr>
          <w:sz w:val="18"/>
          <w:szCs w:val="18"/>
        </w:rPr>
        <w:t>7.1. Заключение договоров по аренде, безвозмездному пользованию, купли-продажи земельных участков;</w:t>
      </w:r>
    </w:p>
    <w:p w:rsidR="00254522" w:rsidRPr="00254522" w:rsidRDefault="00254522" w:rsidP="00254522">
      <w:pPr>
        <w:pStyle w:val="ad"/>
        <w:ind w:left="42" w:right="141"/>
        <w:jc w:val="both"/>
        <w:rPr>
          <w:sz w:val="18"/>
          <w:szCs w:val="18"/>
        </w:rPr>
      </w:pPr>
      <w:r w:rsidRPr="00254522">
        <w:rPr>
          <w:sz w:val="18"/>
          <w:szCs w:val="18"/>
        </w:rPr>
        <w:t>7.2. Осуществление   муниципального земельного контроля за использованием земель на территории муниципального района.</w:t>
      </w:r>
    </w:p>
    <w:p w:rsidR="00254522" w:rsidRPr="00254522" w:rsidRDefault="00254522" w:rsidP="00254522">
      <w:pPr>
        <w:pStyle w:val="ad"/>
        <w:ind w:left="42" w:right="141"/>
        <w:jc w:val="both"/>
        <w:rPr>
          <w:sz w:val="18"/>
          <w:szCs w:val="18"/>
        </w:rPr>
      </w:pPr>
    </w:p>
    <w:p w:rsidR="00254522" w:rsidRPr="00254522" w:rsidRDefault="00254522" w:rsidP="00254522">
      <w:pPr>
        <w:pStyle w:val="ad"/>
        <w:ind w:left="42" w:right="141"/>
        <w:jc w:val="both"/>
        <w:rPr>
          <w:b/>
          <w:sz w:val="18"/>
          <w:szCs w:val="18"/>
        </w:rPr>
      </w:pPr>
      <w:r w:rsidRPr="00254522">
        <w:rPr>
          <w:b/>
          <w:sz w:val="18"/>
          <w:szCs w:val="18"/>
        </w:rPr>
        <w:t xml:space="preserve">8. Сроки и процедуры подготовки, рассмотрения проектов управленческих и иных решений, порядок согласования и принятия данных решений </w:t>
      </w:r>
    </w:p>
    <w:p w:rsidR="00254522" w:rsidRPr="00254522" w:rsidRDefault="00254522" w:rsidP="00254522">
      <w:pPr>
        <w:pStyle w:val="ad"/>
        <w:ind w:left="42" w:right="141"/>
        <w:jc w:val="both"/>
        <w:rPr>
          <w:sz w:val="18"/>
          <w:szCs w:val="18"/>
        </w:rPr>
      </w:pPr>
      <w:r w:rsidRPr="00254522">
        <w:rPr>
          <w:sz w:val="18"/>
          <w:szCs w:val="18"/>
        </w:rPr>
        <w:t xml:space="preserve">8.1. Подготовка проектов документов осуществляется в соответствии с требованиями Инструкции по делопроизводству в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утвержденной постановлением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с изменениями и дополнениями, а также с иными муниципальными нормативными правовыми актами.</w:t>
      </w:r>
    </w:p>
    <w:p w:rsidR="00254522" w:rsidRPr="00254522" w:rsidRDefault="00254522" w:rsidP="00254522">
      <w:pPr>
        <w:pStyle w:val="ad"/>
        <w:ind w:left="42" w:right="141"/>
        <w:jc w:val="both"/>
        <w:rPr>
          <w:i/>
          <w:sz w:val="18"/>
          <w:szCs w:val="18"/>
        </w:rPr>
      </w:pPr>
    </w:p>
    <w:p w:rsidR="00254522" w:rsidRPr="00254522" w:rsidRDefault="00254522" w:rsidP="00254522">
      <w:pPr>
        <w:pStyle w:val="ad"/>
        <w:ind w:left="42" w:right="141"/>
        <w:jc w:val="both"/>
        <w:rPr>
          <w:sz w:val="18"/>
          <w:szCs w:val="18"/>
        </w:rPr>
      </w:pPr>
      <w:r w:rsidRPr="00254522">
        <w:rPr>
          <w:b/>
          <w:sz w:val="18"/>
          <w:szCs w:val="18"/>
        </w:rPr>
        <w:t>9. Порядок служебного взаимодействия муниципального служащего в связи с исполнением им должностных обязанностей с муниципальными служащими, гражданскими служащими, гражданами, а также организациями</w:t>
      </w:r>
    </w:p>
    <w:p w:rsidR="00254522" w:rsidRPr="00254522" w:rsidRDefault="00254522" w:rsidP="00254522">
      <w:pPr>
        <w:pStyle w:val="ad"/>
        <w:ind w:left="42" w:right="141"/>
        <w:jc w:val="both"/>
        <w:rPr>
          <w:sz w:val="18"/>
          <w:szCs w:val="18"/>
        </w:rPr>
      </w:pPr>
      <w:r w:rsidRPr="00254522">
        <w:rPr>
          <w:sz w:val="18"/>
          <w:szCs w:val="18"/>
        </w:rPr>
        <w:t>9.1.</w:t>
      </w:r>
      <w:r w:rsidRPr="00254522">
        <w:rPr>
          <w:i/>
          <w:sz w:val="18"/>
          <w:szCs w:val="18"/>
        </w:rPr>
        <w:t xml:space="preserve"> </w:t>
      </w:r>
      <w:r w:rsidRPr="00254522">
        <w:rPr>
          <w:sz w:val="18"/>
          <w:szCs w:val="18"/>
        </w:rPr>
        <w:t xml:space="preserve">Ведущий специалист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взаимодействует со структурными подразделениями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организациями, учреждениями, субъектами малого и среднего предпринимательства муниципального округа.</w:t>
      </w:r>
    </w:p>
    <w:p w:rsidR="00254522" w:rsidRPr="00254522" w:rsidRDefault="00254522" w:rsidP="00254522">
      <w:pPr>
        <w:pStyle w:val="ad"/>
        <w:ind w:left="42" w:right="141"/>
        <w:jc w:val="both"/>
        <w:rPr>
          <w:b/>
          <w:sz w:val="18"/>
          <w:szCs w:val="18"/>
        </w:rPr>
      </w:pPr>
      <w:r w:rsidRPr="00254522">
        <w:rPr>
          <w:sz w:val="18"/>
          <w:szCs w:val="18"/>
        </w:rPr>
        <w:t xml:space="preserve"> </w:t>
      </w:r>
    </w:p>
    <w:p w:rsidR="00254522" w:rsidRPr="00254522" w:rsidRDefault="00254522" w:rsidP="00254522">
      <w:pPr>
        <w:pStyle w:val="ad"/>
        <w:ind w:left="42" w:right="141"/>
        <w:jc w:val="both"/>
        <w:rPr>
          <w:b/>
          <w:sz w:val="18"/>
          <w:szCs w:val="18"/>
        </w:rPr>
      </w:pPr>
      <w:r w:rsidRPr="00254522">
        <w:rPr>
          <w:b/>
          <w:sz w:val="18"/>
          <w:szCs w:val="18"/>
        </w:rPr>
        <w:t>10. Перечень муниципальных услуг, оказываемых гражданам и организациям</w:t>
      </w:r>
    </w:p>
    <w:p w:rsidR="00254522" w:rsidRPr="00254522" w:rsidRDefault="00254522" w:rsidP="00254522">
      <w:pPr>
        <w:pStyle w:val="ad"/>
        <w:ind w:left="42" w:right="141"/>
        <w:jc w:val="both"/>
        <w:rPr>
          <w:sz w:val="18"/>
          <w:szCs w:val="18"/>
        </w:rPr>
      </w:pPr>
      <w:r w:rsidRPr="00254522">
        <w:rPr>
          <w:sz w:val="18"/>
          <w:szCs w:val="18"/>
        </w:rPr>
        <w:t>10.1. Предоставление земельного участка, находящегося в муниципальной собственности, в собственность без проведения торгов;</w:t>
      </w:r>
    </w:p>
    <w:p w:rsidR="00254522" w:rsidRPr="00254522" w:rsidRDefault="00254522" w:rsidP="00254522">
      <w:pPr>
        <w:pStyle w:val="ad"/>
        <w:ind w:left="42" w:right="141"/>
        <w:jc w:val="both"/>
        <w:rPr>
          <w:sz w:val="18"/>
          <w:szCs w:val="18"/>
        </w:rPr>
      </w:pPr>
      <w:r w:rsidRPr="00254522">
        <w:rPr>
          <w:sz w:val="18"/>
          <w:szCs w:val="18"/>
        </w:rPr>
        <w:t>10.2. Предоставление земельного участка, находящегося в муниципальной собственности, в собственность бесплатно;</w:t>
      </w:r>
    </w:p>
    <w:p w:rsidR="00254522" w:rsidRPr="00254522" w:rsidRDefault="00254522" w:rsidP="00254522">
      <w:pPr>
        <w:pStyle w:val="ad"/>
        <w:ind w:left="42" w:right="141"/>
        <w:jc w:val="both"/>
        <w:rPr>
          <w:sz w:val="18"/>
          <w:szCs w:val="18"/>
        </w:rPr>
      </w:pPr>
      <w:r w:rsidRPr="00254522">
        <w:rPr>
          <w:sz w:val="18"/>
          <w:szCs w:val="18"/>
        </w:rPr>
        <w:t>10.3. Предоставление земельного участка, находящегося в муниципальной собственности, в аренду без проведения торгов;</w:t>
      </w:r>
    </w:p>
    <w:p w:rsidR="00254522" w:rsidRPr="00254522" w:rsidRDefault="00254522" w:rsidP="00254522">
      <w:pPr>
        <w:pStyle w:val="ad"/>
        <w:ind w:left="42" w:right="141"/>
        <w:jc w:val="both"/>
        <w:rPr>
          <w:sz w:val="18"/>
          <w:szCs w:val="18"/>
        </w:rPr>
      </w:pPr>
      <w:r w:rsidRPr="00254522">
        <w:rPr>
          <w:sz w:val="18"/>
          <w:szCs w:val="18"/>
        </w:rPr>
        <w:t>10.4. Предоставление земельного участка, государственная собственность на который не разграничена, в собственность без проведения торгов;</w:t>
      </w:r>
    </w:p>
    <w:p w:rsidR="00254522" w:rsidRPr="00254522" w:rsidRDefault="00254522" w:rsidP="00254522">
      <w:pPr>
        <w:pStyle w:val="ad"/>
        <w:ind w:left="42" w:right="141"/>
        <w:jc w:val="both"/>
        <w:rPr>
          <w:sz w:val="18"/>
          <w:szCs w:val="18"/>
        </w:rPr>
      </w:pPr>
      <w:r w:rsidRPr="00254522">
        <w:rPr>
          <w:sz w:val="18"/>
          <w:szCs w:val="18"/>
        </w:rPr>
        <w:t>10.5. Предоставление земельного участка, государственная собственность на который не разграничена, в собственность бесплатно;</w:t>
      </w:r>
    </w:p>
    <w:p w:rsidR="00254522" w:rsidRPr="00254522" w:rsidRDefault="00254522" w:rsidP="00254522">
      <w:pPr>
        <w:pStyle w:val="ad"/>
        <w:ind w:left="42" w:right="141"/>
        <w:jc w:val="both"/>
        <w:rPr>
          <w:sz w:val="18"/>
          <w:szCs w:val="18"/>
        </w:rPr>
      </w:pPr>
      <w:r w:rsidRPr="00254522">
        <w:rPr>
          <w:sz w:val="18"/>
          <w:szCs w:val="18"/>
        </w:rPr>
        <w:t xml:space="preserve">10.6. Прекращение права постоянного (бессрочного) пользования, права пожизненного наследуемого владения, права аренды, права безвозмездного пользования земельными участками, находящимися в муниципальной собственности; </w:t>
      </w:r>
    </w:p>
    <w:p w:rsidR="00254522" w:rsidRPr="00254522" w:rsidRDefault="00254522" w:rsidP="00254522">
      <w:pPr>
        <w:pStyle w:val="ad"/>
        <w:ind w:left="42" w:right="141"/>
        <w:jc w:val="both"/>
        <w:rPr>
          <w:sz w:val="18"/>
          <w:szCs w:val="18"/>
        </w:rPr>
      </w:pPr>
      <w:r w:rsidRPr="00254522">
        <w:rPr>
          <w:sz w:val="18"/>
          <w:szCs w:val="18"/>
        </w:rPr>
        <w:t>10.7. Прекращение права постоянного (бессрочного) пользования, права пожизненного наследуемого владения, права аренды, права безвозмездного пользования земельными участками, государственная собственность на которые не разграничена;</w:t>
      </w:r>
    </w:p>
    <w:p w:rsidR="00254522" w:rsidRPr="00254522" w:rsidRDefault="00254522" w:rsidP="00254522">
      <w:pPr>
        <w:pStyle w:val="ad"/>
        <w:ind w:left="42" w:right="141"/>
        <w:jc w:val="both"/>
        <w:rPr>
          <w:i/>
          <w:sz w:val="18"/>
          <w:szCs w:val="18"/>
        </w:rPr>
      </w:pPr>
    </w:p>
    <w:p w:rsidR="00254522" w:rsidRPr="00254522" w:rsidRDefault="00254522" w:rsidP="00254522">
      <w:pPr>
        <w:pStyle w:val="ad"/>
        <w:ind w:left="42" w:right="141"/>
        <w:jc w:val="both"/>
        <w:rPr>
          <w:b/>
          <w:sz w:val="18"/>
          <w:szCs w:val="18"/>
        </w:rPr>
      </w:pPr>
      <w:r w:rsidRPr="00254522">
        <w:rPr>
          <w:b/>
          <w:sz w:val="18"/>
          <w:szCs w:val="18"/>
        </w:rPr>
        <w:t>11. Показатели эффективности и результативности</w:t>
      </w:r>
    </w:p>
    <w:p w:rsidR="00254522" w:rsidRPr="00254522" w:rsidRDefault="00254522" w:rsidP="00254522">
      <w:pPr>
        <w:pStyle w:val="ad"/>
        <w:ind w:left="42" w:right="141"/>
        <w:jc w:val="both"/>
        <w:rPr>
          <w:b/>
          <w:sz w:val="18"/>
          <w:szCs w:val="18"/>
        </w:rPr>
      </w:pPr>
      <w:r w:rsidRPr="00254522">
        <w:rPr>
          <w:b/>
          <w:sz w:val="18"/>
          <w:szCs w:val="18"/>
        </w:rPr>
        <w:t>профессиональной служебной деятельности</w:t>
      </w:r>
    </w:p>
    <w:p w:rsidR="00254522" w:rsidRPr="00254522" w:rsidRDefault="00254522" w:rsidP="00254522">
      <w:pPr>
        <w:pStyle w:val="ad"/>
        <w:ind w:left="42" w:right="141"/>
        <w:jc w:val="both"/>
        <w:rPr>
          <w:sz w:val="18"/>
          <w:szCs w:val="18"/>
        </w:rPr>
      </w:pPr>
      <w:r w:rsidRPr="00254522">
        <w:rPr>
          <w:sz w:val="18"/>
          <w:szCs w:val="18"/>
        </w:rPr>
        <w:t xml:space="preserve">Эффективность и результативность профессиональной служебной деятельности ведущего специалиста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определяется в зависимости от уровня достижения следующих показателей:</w:t>
      </w:r>
    </w:p>
    <w:p w:rsidR="00254522" w:rsidRPr="00254522" w:rsidRDefault="00254522" w:rsidP="00254522">
      <w:pPr>
        <w:pStyle w:val="ad"/>
        <w:ind w:left="42" w:right="141"/>
        <w:jc w:val="both"/>
        <w:rPr>
          <w:sz w:val="18"/>
          <w:szCs w:val="18"/>
        </w:rPr>
      </w:pPr>
      <w:r w:rsidRPr="00254522">
        <w:rPr>
          <w:sz w:val="18"/>
          <w:szCs w:val="18"/>
        </w:rPr>
        <w:t>11.1</w:t>
      </w:r>
      <w:r w:rsidRPr="00254522">
        <w:rPr>
          <w:i/>
          <w:sz w:val="18"/>
          <w:szCs w:val="18"/>
        </w:rPr>
        <w:t xml:space="preserve">. </w:t>
      </w:r>
      <w:r w:rsidRPr="00254522">
        <w:rPr>
          <w:sz w:val="18"/>
          <w:szCs w:val="18"/>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0254522" w:rsidRPr="00254522" w:rsidRDefault="00254522" w:rsidP="00254522">
      <w:pPr>
        <w:pStyle w:val="ad"/>
        <w:ind w:left="42" w:right="141"/>
        <w:jc w:val="both"/>
        <w:rPr>
          <w:sz w:val="18"/>
          <w:szCs w:val="18"/>
        </w:rPr>
      </w:pPr>
      <w:r w:rsidRPr="00254522">
        <w:rPr>
          <w:sz w:val="18"/>
          <w:szCs w:val="18"/>
        </w:rPr>
        <w:t>11.2. Своевременное и в полном объёме исполнение поручений и указаний Президента Российской Федерации и Губернатора Новгородской области, иных контрольных документов по вопросам, относящимся к полномочиям отдела.</w:t>
      </w:r>
    </w:p>
    <w:p w:rsidR="00254522" w:rsidRPr="00254522" w:rsidRDefault="00254522" w:rsidP="00254522">
      <w:pPr>
        <w:pStyle w:val="ad"/>
        <w:ind w:left="42" w:right="141"/>
        <w:rPr>
          <w:sz w:val="18"/>
          <w:szCs w:val="18"/>
        </w:rPr>
      </w:pPr>
    </w:p>
    <w:p w:rsidR="00254522" w:rsidRPr="00254522" w:rsidRDefault="00254522" w:rsidP="00254522">
      <w:pPr>
        <w:pStyle w:val="ad"/>
        <w:ind w:left="42" w:right="141"/>
        <w:jc w:val="right"/>
        <w:rPr>
          <w:sz w:val="18"/>
          <w:szCs w:val="18"/>
        </w:rPr>
      </w:pPr>
      <w:r w:rsidRPr="00254522">
        <w:rPr>
          <w:sz w:val="18"/>
          <w:szCs w:val="18"/>
        </w:rPr>
        <w:lastRenderedPageBreak/>
        <w:t>УТВЕРЖДЕНА</w:t>
      </w:r>
    </w:p>
    <w:p w:rsidR="00254522" w:rsidRPr="00254522" w:rsidRDefault="00254522" w:rsidP="00254522">
      <w:pPr>
        <w:pStyle w:val="ad"/>
        <w:ind w:left="42" w:right="141"/>
        <w:jc w:val="right"/>
        <w:rPr>
          <w:sz w:val="18"/>
          <w:szCs w:val="18"/>
        </w:rPr>
      </w:pPr>
      <w:r w:rsidRPr="00254522">
        <w:rPr>
          <w:sz w:val="18"/>
          <w:szCs w:val="18"/>
        </w:rPr>
        <w:t>распоряжением администрации</w:t>
      </w:r>
    </w:p>
    <w:p w:rsidR="00254522" w:rsidRPr="00254522" w:rsidRDefault="00254522" w:rsidP="00254522">
      <w:pPr>
        <w:pStyle w:val="ad"/>
        <w:ind w:left="42" w:right="141"/>
        <w:jc w:val="right"/>
        <w:rPr>
          <w:sz w:val="18"/>
          <w:szCs w:val="18"/>
        </w:rPr>
      </w:pPr>
      <w:r w:rsidRPr="00254522">
        <w:rPr>
          <w:sz w:val="18"/>
          <w:szCs w:val="18"/>
        </w:rPr>
        <w:t xml:space="preserve">       муниципального округа    </w:t>
      </w:r>
    </w:p>
    <w:p w:rsidR="00254522" w:rsidRPr="00254522" w:rsidRDefault="00254522" w:rsidP="00254522">
      <w:pPr>
        <w:pStyle w:val="ad"/>
        <w:ind w:left="42" w:right="141"/>
        <w:jc w:val="right"/>
        <w:rPr>
          <w:b/>
          <w:bCs/>
          <w:sz w:val="18"/>
          <w:szCs w:val="18"/>
        </w:rPr>
      </w:pPr>
      <w:r w:rsidRPr="00254522">
        <w:rPr>
          <w:bCs/>
          <w:sz w:val="18"/>
          <w:szCs w:val="18"/>
        </w:rPr>
        <w:t xml:space="preserve">                                                                        </w:t>
      </w:r>
      <w:proofErr w:type="gramStart"/>
      <w:r w:rsidRPr="00254522">
        <w:rPr>
          <w:bCs/>
          <w:sz w:val="18"/>
          <w:szCs w:val="18"/>
        </w:rPr>
        <w:t>от  03.06</w:t>
      </w:r>
      <w:proofErr w:type="gramEnd"/>
      <w:r w:rsidRPr="00254522">
        <w:rPr>
          <w:bCs/>
          <w:sz w:val="18"/>
          <w:szCs w:val="18"/>
        </w:rPr>
        <w:t>. 2021 г. № 137-рл</w:t>
      </w:r>
    </w:p>
    <w:p w:rsidR="00254522" w:rsidRPr="00254522" w:rsidRDefault="00254522" w:rsidP="00254522">
      <w:pPr>
        <w:pStyle w:val="ad"/>
        <w:ind w:left="42" w:right="141"/>
        <w:jc w:val="center"/>
        <w:rPr>
          <w:b/>
          <w:bCs/>
          <w:sz w:val="18"/>
          <w:szCs w:val="18"/>
          <w:lang w:val="x-none"/>
        </w:rPr>
      </w:pPr>
    </w:p>
    <w:p w:rsidR="00254522" w:rsidRPr="00254522" w:rsidRDefault="00254522" w:rsidP="00254522">
      <w:pPr>
        <w:pStyle w:val="ad"/>
        <w:ind w:left="42" w:right="141"/>
        <w:jc w:val="center"/>
        <w:rPr>
          <w:b/>
          <w:bCs/>
          <w:sz w:val="18"/>
          <w:szCs w:val="18"/>
          <w:lang w:val="x-none"/>
        </w:rPr>
      </w:pPr>
      <w:r w:rsidRPr="00254522">
        <w:rPr>
          <w:b/>
          <w:bCs/>
          <w:sz w:val="18"/>
          <w:szCs w:val="18"/>
          <w:lang w:val="x-none"/>
        </w:rPr>
        <w:t>ДОЛЖНОСТНАЯ ИНСТРУКЦИЯ</w:t>
      </w:r>
    </w:p>
    <w:p w:rsidR="00254522" w:rsidRPr="00254522" w:rsidRDefault="00254522" w:rsidP="00254522">
      <w:pPr>
        <w:pStyle w:val="ad"/>
        <w:ind w:left="42" w:right="141"/>
        <w:jc w:val="center"/>
        <w:rPr>
          <w:b/>
          <w:sz w:val="18"/>
          <w:szCs w:val="18"/>
        </w:rPr>
      </w:pPr>
      <w:r w:rsidRPr="00254522">
        <w:rPr>
          <w:b/>
          <w:sz w:val="18"/>
          <w:szCs w:val="18"/>
        </w:rPr>
        <w:t>ведущего специалиста архитектуры и градостроительства</w:t>
      </w:r>
    </w:p>
    <w:p w:rsidR="00254522" w:rsidRPr="00254522" w:rsidRDefault="00254522" w:rsidP="00254522">
      <w:pPr>
        <w:pStyle w:val="ad"/>
        <w:ind w:left="42" w:right="141"/>
        <w:jc w:val="center"/>
        <w:rPr>
          <w:b/>
          <w:sz w:val="18"/>
          <w:szCs w:val="18"/>
        </w:rPr>
      </w:pPr>
      <w:r w:rsidRPr="00254522">
        <w:rPr>
          <w:b/>
          <w:sz w:val="18"/>
          <w:szCs w:val="18"/>
        </w:rPr>
        <w:t>отдела по экономическому развитию</w:t>
      </w:r>
    </w:p>
    <w:p w:rsidR="00254522" w:rsidRPr="00254522" w:rsidRDefault="00254522" w:rsidP="00254522">
      <w:pPr>
        <w:pStyle w:val="ad"/>
        <w:ind w:left="42" w:right="141"/>
        <w:jc w:val="center"/>
        <w:rPr>
          <w:b/>
          <w:sz w:val="18"/>
          <w:szCs w:val="18"/>
        </w:rPr>
      </w:pPr>
      <w:r w:rsidRPr="00254522">
        <w:rPr>
          <w:b/>
          <w:sz w:val="18"/>
          <w:szCs w:val="18"/>
        </w:rPr>
        <w:t xml:space="preserve">Администрации </w:t>
      </w:r>
      <w:proofErr w:type="spellStart"/>
      <w:r w:rsidRPr="00254522">
        <w:rPr>
          <w:b/>
          <w:sz w:val="18"/>
          <w:szCs w:val="18"/>
        </w:rPr>
        <w:t>Марёвского</w:t>
      </w:r>
      <w:proofErr w:type="spellEnd"/>
      <w:r w:rsidRPr="00254522">
        <w:rPr>
          <w:b/>
          <w:sz w:val="18"/>
          <w:szCs w:val="18"/>
        </w:rPr>
        <w:t xml:space="preserve"> муниципального округа</w:t>
      </w:r>
    </w:p>
    <w:p w:rsidR="00254522" w:rsidRPr="00254522" w:rsidRDefault="00254522" w:rsidP="00254522">
      <w:pPr>
        <w:pStyle w:val="ad"/>
        <w:ind w:left="42" w:right="141"/>
        <w:rPr>
          <w:b/>
          <w:sz w:val="18"/>
          <w:szCs w:val="18"/>
        </w:rPr>
      </w:pPr>
    </w:p>
    <w:p w:rsidR="00254522" w:rsidRPr="00254522" w:rsidRDefault="00254522" w:rsidP="00254522">
      <w:pPr>
        <w:pStyle w:val="ad"/>
        <w:ind w:left="42" w:right="141"/>
        <w:jc w:val="both"/>
        <w:rPr>
          <w:b/>
          <w:sz w:val="18"/>
          <w:szCs w:val="18"/>
        </w:rPr>
      </w:pPr>
      <w:r w:rsidRPr="00254522">
        <w:rPr>
          <w:b/>
          <w:sz w:val="18"/>
          <w:szCs w:val="18"/>
        </w:rPr>
        <w:t>1. Общие положения</w:t>
      </w:r>
    </w:p>
    <w:p w:rsidR="00254522" w:rsidRPr="00254522" w:rsidRDefault="00254522" w:rsidP="00254522">
      <w:pPr>
        <w:pStyle w:val="ad"/>
        <w:ind w:left="42" w:right="141"/>
        <w:jc w:val="both"/>
        <w:rPr>
          <w:sz w:val="18"/>
          <w:szCs w:val="18"/>
        </w:rPr>
      </w:pPr>
      <w:r w:rsidRPr="00254522">
        <w:rPr>
          <w:sz w:val="18"/>
          <w:szCs w:val="18"/>
        </w:rPr>
        <w:t xml:space="preserve">1.1. Должность ведущего специалиста архитектуры и градостроительства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является должностью муниципальной службы.</w:t>
      </w:r>
    </w:p>
    <w:p w:rsidR="00254522" w:rsidRPr="00254522" w:rsidRDefault="00254522" w:rsidP="00254522">
      <w:pPr>
        <w:pStyle w:val="ad"/>
        <w:ind w:left="42" w:right="141"/>
        <w:jc w:val="both"/>
        <w:rPr>
          <w:sz w:val="18"/>
          <w:szCs w:val="18"/>
        </w:rPr>
      </w:pPr>
      <w:r w:rsidRPr="00254522">
        <w:rPr>
          <w:sz w:val="18"/>
          <w:szCs w:val="18"/>
        </w:rPr>
        <w:t xml:space="preserve">1.2. Должность ведущего специалиста архитектуры и градостроительства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относится к старшей группе должностей подраздела 2 раздела 2 Реестра должностей муниципальной службы в Новгородской области (приложение 1 к областному закону от 25 декабря 2007 года № 240-ОЗ «О некоторых вопросах правового регулирования муниципальной службы в Новгородской области»).</w:t>
      </w:r>
    </w:p>
    <w:p w:rsidR="00254522" w:rsidRPr="00254522" w:rsidRDefault="00254522" w:rsidP="00254522">
      <w:pPr>
        <w:pStyle w:val="ad"/>
        <w:ind w:left="42" w:right="141"/>
        <w:jc w:val="both"/>
        <w:rPr>
          <w:sz w:val="18"/>
          <w:szCs w:val="18"/>
        </w:rPr>
      </w:pPr>
      <w:r w:rsidRPr="00254522">
        <w:rPr>
          <w:sz w:val="18"/>
          <w:szCs w:val="18"/>
        </w:rPr>
        <w:t>1.3. 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регулирование градостроительной деятельности, регулирование жилищно-коммунального хозяйства и строительства.</w:t>
      </w:r>
    </w:p>
    <w:p w:rsidR="00254522" w:rsidRPr="00254522" w:rsidRDefault="00254522" w:rsidP="00254522">
      <w:pPr>
        <w:pStyle w:val="ad"/>
        <w:ind w:left="42" w:right="141"/>
        <w:jc w:val="both"/>
        <w:rPr>
          <w:sz w:val="18"/>
          <w:szCs w:val="18"/>
        </w:rPr>
      </w:pPr>
      <w:r w:rsidRPr="00254522">
        <w:rPr>
          <w:sz w:val="18"/>
          <w:szCs w:val="18"/>
        </w:rPr>
        <w:t xml:space="preserve">1.4.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реализация законодательства о рекламе и контроль за его соблюдением, ведение информационной системы обеспечения градостроительной деятельности, утверждение схем и документации территориального планирования. </w:t>
      </w:r>
    </w:p>
    <w:p w:rsidR="00254522" w:rsidRPr="00254522" w:rsidRDefault="00254522" w:rsidP="00254522">
      <w:pPr>
        <w:pStyle w:val="ad"/>
        <w:ind w:left="42" w:right="141"/>
        <w:jc w:val="both"/>
        <w:rPr>
          <w:sz w:val="18"/>
          <w:szCs w:val="18"/>
        </w:rPr>
      </w:pPr>
      <w:r w:rsidRPr="00254522">
        <w:rPr>
          <w:sz w:val="18"/>
          <w:szCs w:val="18"/>
        </w:rPr>
        <w:t xml:space="preserve">1.5. Цель исполнения должностных обязанностей муниципального служащего, замещающего должность ведущего специалиста архитектуры и градостроительства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реализация на территории муниципального округа государственной политики в области архитектуры и градостроительства.</w:t>
      </w:r>
    </w:p>
    <w:p w:rsidR="00254522" w:rsidRPr="00254522" w:rsidRDefault="00254522" w:rsidP="00254522">
      <w:pPr>
        <w:pStyle w:val="ad"/>
        <w:ind w:left="42" w:right="141"/>
        <w:jc w:val="both"/>
        <w:rPr>
          <w:sz w:val="18"/>
          <w:szCs w:val="18"/>
        </w:rPr>
      </w:pPr>
      <w:r w:rsidRPr="00254522">
        <w:rPr>
          <w:sz w:val="18"/>
          <w:szCs w:val="18"/>
        </w:rPr>
        <w:t xml:space="preserve">1.6. Основные задачи, на реализацию которых ориентировано исполнение должностных обязанностей ведущего специалиста архитектуры и градостроительства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w:t>
      </w:r>
    </w:p>
    <w:p w:rsidR="00254522" w:rsidRPr="00254522" w:rsidRDefault="00254522" w:rsidP="00254522">
      <w:pPr>
        <w:pStyle w:val="ad"/>
        <w:ind w:left="42" w:right="141"/>
        <w:jc w:val="both"/>
        <w:rPr>
          <w:sz w:val="18"/>
          <w:szCs w:val="18"/>
        </w:rPr>
      </w:pPr>
      <w:r w:rsidRPr="00254522">
        <w:rPr>
          <w:sz w:val="18"/>
          <w:szCs w:val="18"/>
        </w:rPr>
        <w:t>обеспечение устойчивого развития территории на основе территориального планирования, градостроительного зонирования, планирования, планировки территорий для размещения объектов капитального строительства, их реконструкции;</w:t>
      </w:r>
    </w:p>
    <w:p w:rsidR="00254522" w:rsidRPr="00254522" w:rsidRDefault="00254522" w:rsidP="00254522">
      <w:pPr>
        <w:pStyle w:val="ad"/>
        <w:ind w:left="42" w:right="141"/>
        <w:jc w:val="both"/>
        <w:rPr>
          <w:sz w:val="18"/>
          <w:szCs w:val="18"/>
        </w:rPr>
      </w:pPr>
      <w:r w:rsidRPr="00254522">
        <w:rPr>
          <w:sz w:val="18"/>
          <w:szCs w:val="1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округа, изменение, аннулирование таких наименований, размещение информации в государственном адресном реестре;</w:t>
      </w:r>
    </w:p>
    <w:p w:rsidR="00254522" w:rsidRPr="00254522" w:rsidRDefault="00254522" w:rsidP="00254522">
      <w:pPr>
        <w:pStyle w:val="ad"/>
        <w:ind w:left="42" w:right="141"/>
        <w:jc w:val="both"/>
        <w:rPr>
          <w:sz w:val="18"/>
          <w:szCs w:val="18"/>
        </w:rPr>
      </w:pPr>
      <w:r w:rsidRPr="00254522">
        <w:rPr>
          <w:sz w:val="18"/>
          <w:szCs w:val="18"/>
        </w:rPr>
        <w:t>выдача разрешений на установку рекламных конструкций на территории муниципального района, аннулирование таких разрешений, выдача предписания о демонтаже самовольно установленных рекламных конструкций.</w:t>
      </w:r>
    </w:p>
    <w:p w:rsidR="00254522" w:rsidRPr="00254522" w:rsidRDefault="00254522" w:rsidP="00254522">
      <w:pPr>
        <w:pStyle w:val="ad"/>
        <w:ind w:left="42" w:right="141"/>
        <w:jc w:val="both"/>
        <w:rPr>
          <w:sz w:val="18"/>
          <w:szCs w:val="18"/>
        </w:rPr>
      </w:pPr>
      <w:r w:rsidRPr="00254522">
        <w:rPr>
          <w:sz w:val="18"/>
          <w:szCs w:val="18"/>
        </w:rPr>
        <w:t xml:space="preserve">1.7. Ведущий специалист архитектуры и градостроительства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назначается на должность и освобождается от должности распоряжением Главы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r w:rsidRPr="00254522">
        <w:rPr>
          <w:sz w:val="18"/>
          <w:szCs w:val="18"/>
        </w:rPr>
        <w:t xml:space="preserve">1.8. Ведущий специалист архитектуры и градостроительства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непосредственно подчинён заведующему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p>
    <w:p w:rsidR="00254522" w:rsidRPr="00254522" w:rsidRDefault="00254522" w:rsidP="00254522">
      <w:pPr>
        <w:pStyle w:val="ad"/>
        <w:ind w:left="42" w:right="141"/>
        <w:jc w:val="both"/>
        <w:rPr>
          <w:b/>
          <w:sz w:val="18"/>
          <w:szCs w:val="18"/>
        </w:rPr>
      </w:pPr>
      <w:r w:rsidRPr="00254522">
        <w:rPr>
          <w:b/>
          <w:sz w:val="18"/>
          <w:szCs w:val="18"/>
        </w:rPr>
        <w:t>2. Квалификационные требования</w:t>
      </w:r>
    </w:p>
    <w:p w:rsidR="00254522" w:rsidRPr="00254522" w:rsidRDefault="00254522" w:rsidP="00254522">
      <w:pPr>
        <w:pStyle w:val="ad"/>
        <w:ind w:left="42" w:right="141"/>
        <w:jc w:val="both"/>
        <w:rPr>
          <w:sz w:val="18"/>
          <w:szCs w:val="18"/>
        </w:rPr>
      </w:pPr>
      <w:r w:rsidRPr="00254522">
        <w:rPr>
          <w:sz w:val="18"/>
          <w:szCs w:val="18"/>
        </w:rPr>
        <w:t xml:space="preserve">Для замещения должности ведущего специалиста отдела по экономическому развитию и управлению муниципальным имуществом Администрации </w:t>
      </w:r>
      <w:proofErr w:type="spellStart"/>
      <w:r w:rsidRPr="00254522">
        <w:rPr>
          <w:sz w:val="18"/>
          <w:szCs w:val="18"/>
        </w:rPr>
        <w:t>Марёвского</w:t>
      </w:r>
      <w:proofErr w:type="spellEnd"/>
      <w:r w:rsidRPr="00254522">
        <w:rPr>
          <w:sz w:val="18"/>
          <w:szCs w:val="18"/>
        </w:rPr>
        <w:t xml:space="preserve"> муниципального района устанавливаются квалификационные требования, включающие базовые и функциональные квалификационные требования.</w:t>
      </w:r>
    </w:p>
    <w:p w:rsidR="00254522" w:rsidRPr="00254522" w:rsidRDefault="00254522" w:rsidP="00254522">
      <w:pPr>
        <w:pStyle w:val="ad"/>
        <w:ind w:left="42" w:right="141"/>
        <w:jc w:val="both"/>
        <w:rPr>
          <w:sz w:val="18"/>
          <w:szCs w:val="18"/>
        </w:rPr>
      </w:pPr>
      <w:r w:rsidRPr="00254522">
        <w:rPr>
          <w:sz w:val="18"/>
          <w:szCs w:val="18"/>
        </w:rPr>
        <w:t>2.1. Базовые квалификационные требования:</w:t>
      </w:r>
    </w:p>
    <w:p w:rsidR="00254522" w:rsidRPr="00254522" w:rsidRDefault="00254522" w:rsidP="00254522">
      <w:pPr>
        <w:pStyle w:val="ad"/>
        <w:ind w:left="42" w:right="141"/>
        <w:jc w:val="both"/>
        <w:rPr>
          <w:sz w:val="18"/>
          <w:szCs w:val="18"/>
        </w:rPr>
      </w:pPr>
      <w:r w:rsidRPr="00254522">
        <w:rPr>
          <w:sz w:val="18"/>
          <w:szCs w:val="18"/>
        </w:rPr>
        <w:t xml:space="preserve">2.1.1. Муниципальный служащий, замещающий должность ведущего специалиста архитектуры и градостроительства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иметь среднее профессиональное образование.</w:t>
      </w:r>
    </w:p>
    <w:p w:rsidR="00254522" w:rsidRPr="00254522" w:rsidRDefault="00254522" w:rsidP="00254522">
      <w:pPr>
        <w:pStyle w:val="ad"/>
        <w:ind w:left="42" w:right="141"/>
        <w:jc w:val="both"/>
        <w:rPr>
          <w:sz w:val="18"/>
          <w:szCs w:val="18"/>
        </w:rPr>
      </w:pPr>
      <w:r w:rsidRPr="00254522">
        <w:rPr>
          <w:sz w:val="18"/>
          <w:szCs w:val="18"/>
        </w:rPr>
        <w:t xml:space="preserve">2.1.2. Для замещения должности ведущего специалиста архитектуры и градостроительства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не установлено требований к стажу муниципальной службы или стажу работы по специальности, направлению подготовки.</w:t>
      </w:r>
    </w:p>
    <w:p w:rsidR="00254522" w:rsidRPr="00254522" w:rsidRDefault="00254522" w:rsidP="00254522">
      <w:pPr>
        <w:pStyle w:val="ad"/>
        <w:ind w:left="42" w:right="141"/>
        <w:jc w:val="both"/>
        <w:rPr>
          <w:sz w:val="18"/>
          <w:szCs w:val="18"/>
        </w:rPr>
      </w:pPr>
      <w:r w:rsidRPr="00254522">
        <w:rPr>
          <w:sz w:val="18"/>
          <w:szCs w:val="18"/>
        </w:rPr>
        <w:t xml:space="preserve">2.1.3. Ведущий специалист архитектуры и градостроительства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обладать следующими базовыми знаниями:</w:t>
      </w:r>
    </w:p>
    <w:p w:rsidR="00254522" w:rsidRPr="00254522" w:rsidRDefault="00254522" w:rsidP="00254522">
      <w:pPr>
        <w:pStyle w:val="ad"/>
        <w:ind w:left="42" w:right="141"/>
        <w:jc w:val="both"/>
        <w:rPr>
          <w:sz w:val="18"/>
          <w:szCs w:val="18"/>
        </w:rPr>
      </w:pPr>
      <w:r w:rsidRPr="00254522">
        <w:rPr>
          <w:sz w:val="18"/>
          <w:szCs w:val="18"/>
        </w:rPr>
        <w:t>1) знанием государственного языка Российской Федерации (русского языка);</w:t>
      </w:r>
    </w:p>
    <w:p w:rsidR="00254522" w:rsidRPr="00254522" w:rsidRDefault="00254522" w:rsidP="00254522">
      <w:pPr>
        <w:pStyle w:val="ad"/>
        <w:ind w:left="42" w:right="141"/>
        <w:jc w:val="both"/>
        <w:rPr>
          <w:sz w:val="18"/>
          <w:szCs w:val="18"/>
          <w:lang w:val="x-none"/>
        </w:rPr>
      </w:pPr>
      <w:r w:rsidRPr="00254522">
        <w:rPr>
          <w:sz w:val="18"/>
          <w:szCs w:val="18"/>
          <w:lang w:val="x-none"/>
        </w:rPr>
        <w:t xml:space="preserve">2) правовыми знаниями основ: </w:t>
      </w:r>
    </w:p>
    <w:p w:rsidR="00254522" w:rsidRPr="00254522" w:rsidRDefault="00254522" w:rsidP="00254522">
      <w:pPr>
        <w:pStyle w:val="ad"/>
        <w:ind w:left="42" w:right="141"/>
        <w:jc w:val="both"/>
        <w:rPr>
          <w:sz w:val="18"/>
          <w:szCs w:val="18"/>
        </w:rPr>
      </w:pPr>
      <w:r w:rsidRPr="00254522">
        <w:rPr>
          <w:sz w:val="18"/>
          <w:szCs w:val="18"/>
        </w:rPr>
        <w:t>а) Конституции Российской Федерации;</w:t>
      </w:r>
    </w:p>
    <w:p w:rsidR="00254522" w:rsidRPr="00254522" w:rsidRDefault="00254522" w:rsidP="00254522">
      <w:pPr>
        <w:pStyle w:val="ad"/>
        <w:ind w:left="42" w:right="141"/>
        <w:jc w:val="both"/>
        <w:rPr>
          <w:sz w:val="18"/>
          <w:szCs w:val="18"/>
        </w:rPr>
      </w:pPr>
      <w:r w:rsidRPr="00254522">
        <w:rPr>
          <w:sz w:val="18"/>
          <w:szCs w:val="18"/>
        </w:rPr>
        <w:t>б) Федерального закона от 6 октября 2003 г. № 131-ФЗ «Об общих принципах организации местного самоуправления в Российской Федерации»;</w:t>
      </w:r>
    </w:p>
    <w:p w:rsidR="00254522" w:rsidRPr="00254522" w:rsidRDefault="00254522" w:rsidP="00254522">
      <w:pPr>
        <w:pStyle w:val="ad"/>
        <w:ind w:left="42" w:right="141"/>
        <w:jc w:val="both"/>
        <w:rPr>
          <w:sz w:val="18"/>
          <w:szCs w:val="18"/>
        </w:rPr>
      </w:pPr>
      <w:proofErr w:type="gramStart"/>
      <w:r w:rsidRPr="00254522">
        <w:rPr>
          <w:sz w:val="18"/>
          <w:szCs w:val="18"/>
        </w:rPr>
        <w:t>в)  Федерального</w:t>
      </w:r>
      <w:proofErr w:type="gramEnd"/>
      <w:r w:rsidRPr="00254522">
        <w:rPr>
          <w:sz w:val="18"/>
          <w:szCs w:val="18"/>
        </w:rPr>
        <w:t xml:space="preserve"> закона от 2 марта 2007 г. № 25-ФЗ «О муниципальной службе в Российской Федерации»;</w:t>
      </w:r>
    </w:p>
    <w:p w:rsidR="00254522" w:rsidRPr="00254522" w:rsidRDefault="00254522" w:rsidP="00254522">
      <w:pPr>
        <w:pStyle w:val="ad"/>
        <w:ind w:left="42" w:right="141"/>
        <w:jc w:val="both"/>
        <w:rPr>
          <w:sz w:val="18"/>
          <w:szCs w:val="18"/>
        </w:rPr>
      </w:pPr>
      <w:r w:rsidRPr="00254522">
        <w:rPr>
          <w:sz w:val="18"/>
          <w:szCs w:val="18"/>
        </w:rPr>
        <w:t>г) законодательства о противодействии коррупции.</w:t>
      </w:r>
    </w:p>
    <w:p w:rsidR="00254522" w:rsidRPr="00254522" w:rsidRDefault="00254522" w:rsidP="00254522">
      <w:pPr>
        <w:pStyle w:val="ad"/>
        <w:ind w:left="42" w:right="141"/>
        <w:jc w:val="both"/>
        <w:rPr>
          <w:sz w:val="18"/>
          <w:szCs w:val="18"/>
        </w:rPr>
      </w:pPr>
      <w:r w:rsidRPr="00254522">
        <w:rPr>
          <w:sz w:val="18"/>
          <w:szCs w:val="18"/>
        </w:rPr>
        <w:t xml:space="preserve">2.1.4. Ведущий специалист архитектуры и градостроительства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обладать следующими базовыми умениями: </w:t>
      </w:r>
    </w:p>
    <w:p w:rsidR="00254522" w:rsidRPr="00254522" w:rsidRDefault="00254522" w:rsidP="00254522">
      <w:pPr>
        <w:pStyle w:val="ad"/>
        <w:ind w:left="42" w:right="141"/>
        <w:jc w:val="both"/>
        <w:rPr>
          <w:sz w:val="18"/>
          <w:szCs w:val="18"/>
        </w:rPr>
      </w:pPr>
      <w:r w:rsidRPr="00254522">
        <w:rPr>
          <w:sz w:val="18"/>
          <w:szCs w:val="18"/>
        </w:rPr>
        <w:t xml:space="preserve">1) работать на компьютере, в том числе в сети «Интернет»; </w:t>
      </w:r>
    </w:p>
    <w:p w:rsidR="00254522" w:rsidRPr="00254522" w:rsidRDefault="00254522" w:rsidP="00254522">
      <w:pPr>
        <w:pStyle w:val="ad"/>
        <w:ind w:left="42" w:right="141"/>
        <w:jc w:val="both"/>
        <w:rPr>
          <w:sz w:val="18"/>
          <w:szCs w:val="18"/>
        </w:rPr>
      </w:pPr>
      <w:r w:rsidRPr="00254522">
        <w:rPr>
          <w:sz w:val="18"/>
          <w:szCs w:val="18"/>
        </w:rPr>
        <w:t>2) работать в информационно-правовых системах.</w:t>
      </w:r>
    </w:p>
    <w:p w:rsidR="00254522" w:rsidRPr="00254522" w:rsidRDefault="00254522" w:rsidP="00254522">
      <w:pPr>
        <w:pStyle w:val="ad"/>
        <w:ind w:left="42" w:right="141"/>
        <w:jc w:val="both"/>
        <w:rPr>
          <w:sz w:val="18"/>
          <w:szCs w:val="18"/>
        </w:rPr>
      </w:pPr>
      <w:r w:rsidRPr="00254522">
        <w:rPr>
          <w:sz w:val="18"/>
          <w:szCs w:val="18"/>
        </w:rPr>
        <w:t xml:space="preserve">2.2. Муниципальный служащий, замещающий должность ведущего специалиста архитектуры и градостроительства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соответствовать следующим функциональным квалификационным требованиям:</w:t>
      </w:r>
    </w:p>
    <w:p w:rsidR="00254522" w:rsidRPr="00254522" w:rsidRDefault="00254522" w:rsidP="00254522">
      <w:pPr>
        <w:pStyle w:val="ad"/>
        <w:ind w:left="42" w:right="141"/>
        <w:jc w:val="both"/>
        <w:rPr>
          <w:sz w:val="18"/>
          <w:szCs w:val="18"/>
        </w:rPr>
      </w:pPr>
      <w:r w:rsidRPr="00254522">
        <w:rPr>
          <w:sz w:val="18"/>
          <w:szCs w:val="18"/>
        </w:rPr>
        <w:t xml:space="preserve">2.2.1.  Ведущий специалист архитектуры и градостроительства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обладать следующими знаниями в области законодательства Российской Федерации, </w:t>
      </w:r>
      <w:r w:rsidRPr="00254522">
        <w:rPr>
          <w:bCs/>
          <w:sz w:val="18"/>
          <w:szCs w:val="18"/>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254522">
        <w:rPr>
          <w:sz w:val="18"/>
          <w:szCs w:val="18"/>
        </w:rPr>
        <w:t xml:space="preserve">: </w:t>
      </w:r>
    </w:p>
    <w:p w:rsidR="00254522" w:rsidRPr="00254522" w:rsidRDefault="00254522" w:rsidP="00254522">
      <w:pPr>
        <w:pStyle w:val="ad"/>
        <w:ind w:left="42" w:right="141"/>
        <w:jc w:val="both"/>
        <w:rPr>
          <w:sz w:val="18"/>
          <w:szCs w:val="18"/>
        </w:rPr>
      </w:pPr>
      <w:r w:rsidRPr="00254522">
        <w:rPr>
          <w:sz w:val="18"/>
          <w:szCs w:val="18"/>
        </w:rPr>
        <w:t>1) федеральные законы, указы Президента Российской Федерации и постановления Правительства Российской Федерации:</w:t>
      </w:r>
    </w:p>
    <w:p w:rsidR="00254522" w:rsidRPr="00254522" w:rsidRDefault="00254522" w:rsidP="00254522">
      <w:pPr>
        <w:pStyle w:val="ad"/>
        <w:ind w:left="42" w:right="141"/>
        <w:jc w:val="both"/>
        <w:rPr>
          <w:sz w:val="18"/>
          <w:szCs w:val="18"/>
        </w:rPr>
      </w:pPr>
      <w:r w:rsidRPr="00254522">
        <w:rPr>
          <w:sz w:val="18"/>
          <w:szCs w:val="18"/>
        </w:rPr>
        <w:lastRenderedPageBreak/>
        <w:t>Градостроительный кодекс Российской Федерации;</w:t>
      </w:r>
    </w:p>
    <w:p w:rsidR="00254522" w:rsidRPr="00254522" w:rsidRDefault="00254522" w:rsidP="00254522">
      <w:pPr>
        <w:pStyle w:val="ad"/>
        <w:ind w:left="42" w:right="141"/>
        <w:jc w:val="both"/>
        <w:rPr>
          <w:sz w:val="18"/>
          <w:szCs w:val="18"/>
        </w:rPr>
      </w:pPr>
      <w:r w:rsidRPr="00254522">
        <w:rPr>
          <w:sz w:val="18"/>
          <w:szCs w:val="18"/>
        </w:rPr>
        <w:t>Федеральный закон от 23 февраля 1995 г. № 26-ФЗ «О природных лечебных ресурсах, лечебно-оздоровительных местностях и курортах»;</w:t>
      </w:r>
    </w:p>
    <w:p w:rsidR="00254522" w:rsidRPr="00254522" w:rsidRDefault="00254522" w:rsidP="00254522">
      <w:pPr>
        <w:pStyle w:val="ad"/>
        <w:ind w:left="42" w:right="141"/>
        <w:jc w:val="both"/>
        <w:rPr>
          <w:sz w:val="18"/>
          <w:szCs w:val="18"/>
        </w:rPr>
      </w:pPr>
      <w:r w:rsidRPr="00254522">
        <w:rPr>
          <w:sz w:val="18"/>
          <w:szCs w:val="18"/>
        </w:rPr>
        <w:t xml:space="preserve">Федеральный закон от 13 марта 2006 г. № 38-ФЗ «О рекламе»; </w:t>
      </w:r>
    </w:p>
    <w:p w:rsidR="00254522" w:rsidRPr="00254522" w:rsidRDefault="00254522" w:rsidP="00254522">
      <w:pPr>
        <w:pStyle w:val="ad"/>
        <w:ind w:left="42" w:right="141"/>
        <w:jc w:val="both"/>
        <w:rPr>
          <w:sz w:val="18"/>
          <w:szCs w:val="18"/>
        </w:rPr>
      </w:pPr>
      <w:r w:rsidRPr="00254522">
        <w:rPr>
          <w:sz w:val="18"/>
          <w:szCs w:val="18"/>
        </w:rPr>
        <w:t>постановление Правительства Российской Федерации от 24 ноября 2005 г. № 698 «О форме разрешения на строительство и форме разрешения на ввод объекта в эксплуатацию»;</w:t>
      </w:r>
    </w:p>
    <w:p w:rsidR="00254522" w:rsidRPr="00254522" w:rsidRDefault="00254522" w:rsidP="00254522">
      <w:pPr>
        <w:pStyle w:val="ad"/>
        <w:ind w:left="42" w:right="141"/>
        <w:jc w:val="both"/>
        <w:rPr>
          <w:sz w:val="18"/>
          <w:szCs w:val="18"/>
        </w:rPr>
      </w:pPr>
      <w:r w:rsidRPr="00254522">
        <w:rPr>
          <w:sz w:val="18"/>
          <w:szCs w:val="18"/>
        </w:rPr>
        <w:t>постановление Правительства Российской Федерации от 19 января 2006 г. № 20 «Об инженерных изысканиях для подготовки проектной документации, строительства, реконструкции объектов капительного строительства»;</w:t>
      </w:r>
    </w:p>
    <w:p w:rsidR="00254522" w:rsidRPr="00254522" w:rsidRDefault="00254522" w:rsidP="00254522">
      <w:pPr>
        <w:pStyle w:val="ad"/>
        <w:ind w:left="42" w:right="141"/>
        <w:jc w:val="both"/>
        <w:rPr>
          <w:sz w:val="18"/>
          <w:szCs w:val="18"/>
        </w:rPr>
      </w:pPr>
      <w:r w:rsidRPr="00254522">
        <w:rPr>
          <w:sz w:val="18"/>
          <w:szCs w:val="18"/>
        </w:rPr>
        <w:t>постановление Правительства Российской Федерации от 1 февраля 2006 г. № 54 «О государственном строительном надзоре в Российской Федерации»;</w:t>
      </w:r>
    </w:p>
    <w:p w:rsidR="00254522" w:rsidRPr="00254522" w:rsidRDefault="00254522" w:rsidP="00254522">
      <w:pPr>
        <w:pStyle w:val="ad"/>
        <w:ind w:left="42" w:right="141"/>
        <w:jc w:val="both"/>
        <w:rPr>
          <w:sz w:val="18"/>
          <w:szCs w:val="18"/>
        </w:rPr>
      </w:pPr>
      <w:r w:rsidRPr="00254522">
        <w:rPr>
          <w:sz w:val="18"/>
          <w:szCs w:val="18"/>
        </w:rPr>
        <w:t>постановление Правительства Российской Федерации от 9 июня 2006 г. № 363 «Об информационном обеспечении градостроительной деятельности»;</w:t>
      </w:r>
    </w:p>
    <w:p w:rsidR="00254522" w:rsidRPr="00254522" w:rsidRDefault="00254522" w:rsidP="00254522">
      <w:pPr>
        <w:pStyle w:val="ad"/>
        <w:ind w:left="42" w:right="141"/>
        <w:jc w:val="both"/>
        <w:rPr>
          <w:sz w:val="18"/>
          <w:szCs w:val="18"/>
        </w:rPr>
      </w:pPr>
      <w:r w:rsidRPr="00254522">
        <w:rPr>
          <w:sz w:val="18"/>
          <w:szCs w:val="18"/>
        </w:rPr>
        <w:t>постановление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254522" w:rsidRPr="00254522" w:rsidRDefault="00254522" w:rsidP="00254522">
      <w:pPr>
        <w:pStyle w:val="ad"/>
        <w:ind w:left="42" w:right="141"/>
        <w:jc w:val="both"/>
        <w:rPr>
          <w:sz w:val="18"/>
          <w:szCs w:val="18"/>
        </w:rPr>
      </w:pPr>
      <w:r w:rsidRPr="00254522">
        <w:rPr>
          <w:sz w:val="18"/>
          <w:szCs w:val="18"/>
        </w:rPr>
        <w:t xml:space="preserve">постановление Правительства Российской Федерации от 24 марта 2007 г. № 178 «Об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w:t>
      </w:r>
    </w:p>
    <w:p w:rsidR="00254522" w:rsidRPr="00254522" w:rsidRDefault="00254522" w:rsidP="00254522">
      <w:pPr>
        <w:pStyle w:val="ad"/>
        <w:ind w:left="42" w:right="141"/>
        <w:jc w:val="both"/>
        <w:rPr>
          <w:sz w:val="18"/>
          <w:szCs w:val="18"/>
        </w:rPr>
      </w:pPr>
      <w:r w:rsidRPr="00254522">
        <w:rPr>
          <w:bCs/>
          <w:sz w:val="18"/>
          <w:szCs w:val="18"/>
        </w:rPr>
        <w:t>2) законы и иные нормативные правовые акты Новгородской области:</w:t>
      </w:r>
    </w:p>
    <w:p w:rsidR="00254522" w:rsidRPr="00254522" w:rsidRDefault="00254522" w:rsidP="00254522">
      <w:pPr>
        <w:pStyle w:val="ad"/>
        <w:ind w:left="42" w:right="141"/>
        <w:jc w:val="both"/>
        <w:rPr>
          <w:sz w:val="18"/>
          <w:szCs w:val="18"/>
        </w:rPr>
      </w:pPr>
      <w:r w:rsidRPr="00254522">
        <w:rPr>
          <w:sz w:val="18"/>
          <w:szCs w:val="18"/>
        </w:rPr>
        <w:t>областной закон Новгородской области от 14.03.2007 №57-ОЗ «О регулировании градостроительной деятельности на территории Новгородской области»;</w:t>
      </w:r>
    </w:p>
    <w:p w:rsidR="00254522" w:rsidRPr="00254522" w:rsidRDefault="00254522" w:rsidP="00254522">
      <w:pPr>
        <w:pStyle w:val="ad"/>
        <w:ind w:left="42" w:right="141"/>
        <w:jc w:val="both"/>
        <w:rPr>
          <w:sz w:val="18"/>
          <w:szCs w:val="18"/>
        </w:rPr>
      </w:pPr>
      <w:r w:rsidRPr="00254522">
        <w:rPr>
          <w:sz w:val="18"/>
          <w:szCs w:val="18"/>
        </w:rPr>
        <w:t>постановление Администрации Новгородской области от 29.06.2012 №370 «Об утверждении схемы территориального планирования Новгородской области»;</w:t>
      </w:r>
    </w:p>
    <w:p w:rsidR="00254522" w:rsidRPr="00254522" w:rsidRDefault="00254522" w:rsidP="00254522">
      <w:pPr>
        <w:pStyle w:val="ad"/>
        <w:ind w:left="42" w:right="141"/>
        <w:jc w:val="both"/>
        <w:rPr>
          <w:sz w:val="18"/>
          <w:szCs w:val="18"/>
        </w:rPr>
      </w:pPr>
      <w:r w:rsidRPr="00254522">
        <w:rPr>
          <w:sz w:val="18"/>
          <w:szCs w:val="18"/>
        </w:rPr>
        <w:t>постановление Правительства Новгородской области от 04.12.2013 № 416 «Об установлении предельных сроков, на которые заключаются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w:t>
      </w:r>
    </w:p>
    <w:p w:rsidR="00254522" w:rsidRPr="00254522" w:rsidRDefault="00254522" w:rsidP="00254522">
      <w:pPr>
        <w:pStyle w:val="ad"/>
        <w:ind w:left="42" w:right="141"/>
        <w:jc w:val="both"/>
        <w:rPr>
          <w:sz w:val="18"/>
          <w:szCs w:val="18"/>
        </w:rPr>
      </w:pPr>
      <w:r w:rsidRPr="00254522">
        <w:rPr>
          <w:sz w:val="18"/>
          <w:szCs w:val="18"/>
        </w:rPr>
        <w:t>постановление департамента архитектуры и градостроительной политики Новгородской области от 09.12.2015 №7 «Об утверждении Административного регламента исполнения государственной функции по осуществлению контроля за соблюдением органами местного самоуправления законодательства о градостроительной деятельности на территории Новгородской области».</w:t>
      </w:r>
    </w:p>
    <w:p w:rsidR="00254522" w:rsidRPr="00254522" w:rsidRDefault="00254522" w:rsidP="00254522">
      <w:pPr>
        <w:pStyle w:val="ad"/>
        <w:ind w:left="42" w:right="141"/>
        <w:jc w:val="both"/>
        <w:rPr>
          <w:sz w:val="18"/>
          <w:szCs w:val="18"/>
        </w:rPr>
      </w:pPr>
      <w:r w:rsidRPr="00254522">
        <w:rPr>
          <w:bCs/>
          <w:sz w:val="18"/>
          <w:szCs w:val="18"/>
        </w:rPr>
        <w:t xml:space="preserve">3) муниципальные правовые акты: </w:t>
      </w:r>
    </w:p>
    <w:p w:rsidR="00254522" w:rsidRPr="00254522" w:rsidRDefault="00254522" w:rsidP="00254522">
      <w:pPr>
        <w:pStyle w:val="ad"/>
        <w:ind w:left="42" w:right="141"/>
        <w:jc w:val="both"/>
        <w:rPr>
          <w:sz w:val="18"/>
          <w:szCs w:val="18"/>
        </w:rPr>
      </w:pPr>
      <w:r w:rsidRPr="00254522">
        <w:rPr>
          <w:sz w:val="18"/>
          <w:szCs w:val="18"/>
        </w:rPr>
        <w:t xml:space="preserve">постановление Администрации муниципального </w:t>
      </w:r>
      <w:proofErr w:type="gramStart"/>
      <w:r w:rsidRPr="00254522">
        <w:rPr>
          <w:sz w:val="18"/>
          <w:szCs w:val="18"/>
        </w:rPr>
        <w:t>округа  от</w:t>
      </w:r>
      <w:proofErr w:type="gramEnd"/>
      <w:r w:rsidRPr="00254522">
        <w:rPr>
          <w:sz w:val="18"/>
          <w:szCs w:val="18"/>
        </w:rPr>
        <w:t xml:space="preserve"> 02.06.2021 № 252 «Об утверждении Положения об отделе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r w:rsidRPr="00254522">
        <w:rPr>
          <w:sz w:val="18"/>
          <w:szCs w:val="18"/>
        </w:rPr>
        <w:t xml:space="preserve">решение Совета депутатов </w:t>
      </w:r>
      <w:proofErr w:type="spellStart"/>
      <w:r w:rsidRPr="00254522">
        <w:rPr>
          <w:sz w:val="18"/>
          <w:szCs w:val="18"/>
        </w:rPr>
        <w:t>Маревского</w:t>
      </w:r>
      <w:proofErr w:type="spellEnd"/>
      <w:r w:rsidRPr="00254522">
        <w:rPr>
          <w:sz w:val="18"/>
          <w:szCs w:val="18"/>
        </w:rPr>
        <w:t xml:space="preserve"> сельского поселения от 28.09.2012 </w:t>
      </w:r>
      <w:proofErr w:type="gramStart"/>
      <w:r w:rsidRPr="00254522">
        <w:rPr>
          <w:sz w:val="18"/>
          <w:szCs w:val="18"/>
        </w:rPr>
        <w:t>№  76</w:t>
      </w:r>
      <w:proofErr w:type="gramEnd"/>
      <w:r w:rsidRPr="00254522">
        <w:rPr>
          <w:sz w:val="18"/>
          <w:szCs w:val="18"/>
        </w:rPr>
        <w:t xml:space="preserve"> «Об утверждении правил землепользования и застройки </w:t>
      </w:r>
      <w:proofErr w:type="spellStart"/>
      <w:r w:rsidRPr="00254522">
        <w:rPr>
          <w:sz w:val="18"/>
          <w:szCs w:val="18"/>
        </w:rPr>
        <w:t>Маревского</w:t>
      </w:r>
      <w:proofErr w:type="spellEnd"/>
      <w:r w:rsidRPr="00254522">
        <w:rPr>
          <w:sz w:val="18"/>
          <w:szCs w:val="18"/>
        </w:rPr>
        <w:t xml:space="preserve"> сельского поселения» (в редакции решения Думы </w:t>
      </w:r>
      <w:proofErr w:type="spellStart"/>
      <w:r w:rsidRPr="00254522">
        <w:rPr>
          <w:sz w:val="18"/>
          <w:szCs w:val="18"/>
        </w:rPr>
        <w:t>Марёвского</w:t>
      </w:r>
      <w:proofErr w:type="spellEnd"/>
      <w:r w:rsidRPr="00254522">
        <w:rPr>
          <w:sz w:val="18"/>
          <w:szCs w:val="18"/>
        </w:rPr>
        <w:t xml:space="preserve"> муниципального района от 19.05.2017 №109);</w:t>
      </w:r>
    </w:p>
    <w:p w:rsidR="00254522" w:rsidRPr="00254522" w:rsidRDefault="00254522" w:rsidP="00254522">
      <w:pPr>
        <w:pStyle w:val="ad"/>
        <w:ind w:left="42" w:right="141"/>
        <w:jc w:val="both"/>
        <w:rPr>
          <w:sz w:val="18"/>
          <w:szCs w:val="18"/>
        </w:rPr>
      </w:pPr>
      <w:r w:rsidRPr="00254522">
        <w:rPr>
          <w:sz w:val="18"/>
          <w:szCs w:val="18"/>
        </w:rPr>
        <w:t xml:space="preserve">постановление Администрации </w:t>
      </w:r>
      <w:proofErr w:type="spellStart"/>
      <w:r w:rsidRPr="00254522">
        <w:rPr>
          <w:sz w:val="18"/>
          <w:szCs w:val="18"/>
        </w:rPr>
        <w:t>Марёвского</w:t>
      </w:r>
      <w:proofErr w:type="spellEnd"/>
      <w:r w:rsidRPr="00254522">
        <w:rPr>
          <w:sz w:val="18"/>
          <w:szCs w:val="18"/>
        </w:rPr>
        <w:t xml:space="preserve"> муниципального района от 10.09.2015 №250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w:t>
      </w:r>
    </w:p>
    <w:p w:rsidR="00254522" w:rsidRPr="00254522" w:rsidRDefault="00254522" w:rsidP="00254522">
      <w:pPr>
        <w:pStyle w:val="ad"/>
        <w:ind w:left="42" w:right="141"/>
        <w:jc w:val="both"/>
        <w:rPr>
          <w:sz w:val="18"/>
          <w:szCs w:val="18"/>
        </w:rPr>
      </w:pPr>
      <w:r w:rsidRPr="00254522">
        <w:rPr>
          <w:sz w:val="18"/>
          <w:szCs w:val="18"/>
        </w:rPr>
        <w:t>Иные знания:</w:t>
      </w:r>
    </w:p>
    <w:p w:rsidR="00254522" w:rsidRPr="00254522" w:rsidRDefault="00254522" w:rsidP="00254522">
      <w:pPr>
        <w:pStyle w:val="ad"/>
        <w:ind w:left="42" w:right="141"/>
        <w:jc w:val="both"/>
        <w:rPr>
          <w:sz w:val="18"/>
          <w:szCs w:val="18"/>
        </w:rPr>
      </w:pPr>
      <w:r w:rsidRPr="00254522">
        <w:rPr>
          <w:sz w:val="18"/>
          <w:szCs w:val="18"/>
        </w:rPr>
        <w:t xml:space="preserve">распространение наружной рекламы; </w:t>
      </w:r>
    </w:p>
    <w:p w:rsidR="00254522" w:rsidRPr="00254522" w:rsidRDefault="00254522" w:rsidP="00254522">
      <w:pPr>
        <w:pStyle w:val="ad"/>
        <w:ind w:left="42" w:right="141"/>
        <w:jc w:val="both"/>
        <w:rPr>
          <w:sz w:val="18"/>
          <w:szCs w:val="18"/>
        </w:rPr>
      </w:pPr>
      <w:r w:rsidRPr="00254522">
        <w:rPr>
          <w:sz w:val="18"/>
          <w:szCs w:val="18"/>
        </w:rPr>
        <w:t xml:space="preserve">установка и эксплуатация рекламной конструкции; </w:t>
      </w:r>
    </w:p>
    <w:p w:rsidR="00254522" w:rsidRPr="00254522" w:rsidRDefault="00254522" w:rsidP="00254522">
      <w:pPr>
        <w:pStyle w:val="ad"/>
        <w:ind w:left="42" w:right="141"/>
        <w:jc w:val="both"/>
        <w:rPr>
          <w:sz w:val="18"/>
          <w:szCs w:val="18"/>
        </w:rPr>
      </w:pPr>
      <w:r w:rsidRPr="00254522">
        <w:rPr>
          <w:sz w:val="18"/>
          <w:szCs w:val="18"/>
        </w:rPr>
        <w:t>порядок выдачи разрешения на установку рекламной конструкции;</w:t>
      </w:r>
    </w:p>
    <w:p w:rsidR="00254522" w:rsidRPr="00254522" w:rsidRDefault="00254522" w:rsidP="00254522">
      <w:pPr>
        <w:pStyle w:val="ad"/>
        <w:ind w:left="42" w:right="141"/>
        <w:jc w:val="both"/>
        <w:rPr>
          <w:sz w:val="18"/>
          <w:szCs w:val="18"/>
        </w:rPr>
      </w:pPr>
      <w:r w:rsidRPr="00254522">
        <w:rPr>
          <w:sz w:val="18"/>
          <w:szCs w:val="18"/>
        </w:rPr>
        <w:t>правила составления генерального плана муниципального района;</w:t>
      </w:r>
    </w:p>
    <w:p w:rsidR="00254522" w:rsidRPr="00254522" w:rsidRDefault="00254522" w:rsidP="00254522">
      <w:pPr>
        <w:pStyle w:val="ad"/>
        <w:ind w:left="42" w:right="141"/>
        <w:jc w:val="both"/>
        <w:rPr>
          <w:sz w:val="18"/>
          <w:szCs w:val="18"/>
        </w:rPr>
      </w:pPr>
      <w:r w:rsidRPr="00254522">
        <w:rPr>
          <w:sz w:val="18"/>
          <w:szCs w:val="18"/>
        </w:rPr>
        <w:t>порядок оформления разрешительных документов на проведение градостроительной деятельности;</w:t>
      </w:r>
    </w:p>
    <w:p w:rsidR="00254522" w:rsidRPr="00254522" w:rsidRDefault="00254522" w:rsidP="00254522">
      <w:pPr>
        <w:pStyle w:val="ad"/>
        <w:ind w:left="42" w:right="141"/>
        <w:jc w:val="both"/>
        <w:rPr>
          <w:sz w:val="18"/>
          <w:szCs w:val="18"/>
        </w:rPr>
      </w:pPr>
      <w:r w:rsidRPr="00254522">
        <w:rPr>
          <w:sz w:val="18"/>
          <w:szCs w:val="18"/>
        </w:rPr>
        <w:t>цели и задачи территориального планирования;</w:t>
      </w:r>
    </w:p>
    <w:p w:rsidR="00254522" w:rsidRPr="00254522" w:rsidRDefault="00254522" w:rsidP="00254522">
      <w:pPr>
        <w:pStyle w:val="ad"/>
        <w:ind w:left="42" w:right="141"/>
        <w:jc w:val="both"/>
        <w:rPr>
          <w:sz w:val="18"/>
          <w:szCs w:val="18"/>
        </w:rPr>
      </w:pPr>
      <w:r w:rsidRPr="00254522">
        <w:rPr>
          <w:sz w:val="18"/>
          <w:szCs w:val="18"/>
        </w:rPr>
        <w:t>порядок утверждения схем и документации территориального планирования.</w:t>
      </w:r>
    </w:p>
    <w:p w:rsidR="00254522" w:rsidRPr="00254522" w:rsidRDefault="00254522" w:rsidP="00254522">
      <w:pPr>
        <w:pStyle w:val="ad"/>
        <w:ind w:left="42" w:right="141"/>
        <w:jc w:val="both"/>
        <w:rPr>
          <w:sz w:val="18"/>
          <w:szCs w:val="18"/>
        </w:rPr>
      </w:pPr>
      <w:r w:rsidRPr="00254522">
        <w:rPr>
          <w:sz w:val="18"/>
          <w:szCs w:val="18"/>
        </w:rPr>
        <w:t xml:space="preserve">2.2.2. Ведущий специалист архитектуры и градостроительства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должен обладать следующими умениями, </w:t>
      </w:r>
      <w:r w:rsidRPr="00254522">
        <w:rPr>
          <w:bCs/>
          <w:sz w:val="18"/>
          <w:szCs w:val="18"/>
        </w:rPr>
        <w:t>которые необходимы для исполнения должностных обязанностей в соответствующей области деятельности и по виду деятельности</w:t>
      </w:r>
      <w:r w:rsidRPr="00254522">
        <w:rPr>
          <w:sz w:val="18"/>
          <w:szCs w:val="18"/>
        </w:rPr>
        <w:t xml:space="preserve">: </w:t>
      </w:r>
    </w:p>
    <w:p w:rsidR="00254522" w:rsidRPr="00254522" w:rsidRDefault="00254522" w:rsidP="00254522">
      <w:pPr>
        <w:pStyle w:val="ad"/>
        <w:ind w:left="42" w:right="141"/>
        <w:jc w:val="both"/>
        <w:rPr>
          <w:sz w:val="18"/>
          <w:szCs w:val="18"/>
        </w:rPr>
      </w:pPr>
      <w:r w:rsidRPr="00254522">
        <w:rPr>
          <w:sz w:val="18"/>
          <w:szCs w:val="18"/>
        </w:rPr>
        <w:t xml:space="preserve">проводить антикоррупционную экспертизу нормативных правовых актов; </w:t>
      </w:r>
    </w:p>
    <w:p w:rsidR="00254522" w:rsidRPr="00254522" w:rsidRDefault="00254522" w:rsidP="00254522">
      <w:pPr>
        <w:pStyle w:val="ad"/>
        <w:ind w:left="42" w:right="141"/>
        <w:jc w:val="both"/>
        <w:rPr>
          <w:sz w:val="18"/>
          <w:szCs w:val="18"/>
        </w:rPr>
      </w:pPr>
      <w:r w:rsidRPr="00254522">
        <w:rPr>
          <w:sz w:val="18"/>
          <w:szCs w:val="18"/>
        </w:rPr>
        <w:t>готовить проекты разрешений на установку рекламных конструкций;</w:t>
      </w:r>
    </w:p>
    <w:p w:rsidR="00254522" w:rsidRPr="00254522" w:rsidRDefault="00254522" w:rsidP="00254522">
      <w:pPr>
        <w:pStyle w:val="ad"/>
        <w:ind w:left="42" w:right="141"/>
        <w:jc w:val="both"/>
        <w:rPr>
          <w:sz w:val="18"/>
          <w:szCs w:val="18"/>
        </w:rPr>
      </w:pPr>
      <w:r w:rsidRPr="00254522">
        <w:rPr>
          <w:sz w:val="18"/>
          <w:szCs w:val="18"/>
        </w:rPr>
        <w:t>разрабатывать и проводить экспертизу градостроительной документации;</w:t>
      </w:r>
    </w:p>
    <w:p w:rsidR="00254522" w:rsidRPr="00254522" w:rsidRDefault="00254522" w:rsidP="00254522">
      <w:pPr>
        <w:pStyle w:val="ad"/>
        <w:ind w:left="42" w:right="141"/>
        <w:jc w:val="both"/>
        <w:rPr>
          <w:sz w:val="18"/>
          <w:szCs w:val="18"/>
        </w:rPr>
      </w:pPr>
      <w:r w:rsidRPr="00254522">
        <w:rPr>
          <w:sz w:val="18"/>
          <w:szCs w:val="18"/>
        </w:rPr>
        <w:t>составлять статистическую отчётность о градостроительной деятельности и жилищном строительстве на территории муниципального округа.</w:t>
      </w:r>
    </w:p>
    <w:p w:rsidR="00254522" w:rsidRPr="00254522" w:rsidRDefault="00254522" w:rsidP="00254522">
      <w:pPr>
        <w:pStyle w:val="ad"/>
        <w:ind w:left="42" w:right="141"/>
        <w:jc w:val="both"/>
        <w:rPr>
          <w:b/>
          <w:sz w:val="18"/>
          <w:szCs w:val="18"/>
        </w:rPr>
      </w:pPr>
      <w:r w:rsidRPr="00254522">
        <w:rPr>
          <w:b/>
          <w:sz w:val="18"/>
          <w:szCs w:val="18"/>
        </w:rPr>
        <w:t>3. Должностные обязанности</w:t>
      </w:r>
    </w:p>
    <w:p w:rsidR="00254522" w:rsidRPr="00254522" w:rsidRDefault="00254522" w:rsidP="00254522">
      <w:pPr>
        <w:pStyle w:val="ad"/>
        <w:ind w:left="42" w:right="141"/>
        <w:jc w:val="both"/>
        <w:rPr>
          <w:sz w:val="18"/>
          <w:szCs w:val="18"/>
        </w:rPr>
      </w:pPr>
      <w:r w:rsidRPr="00254522">
        <w:rPr>
          <w:sz w:val="18"/>
          <w:szCs w:val="18"/>
        </w:rPr>
        <w:t xml:space="preserve">Исходя из задач и функций, определённых Положением об отделе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на ведущего специалиста архитектуры и градостроительства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возлагаются следующие должностные обязанности:</w:t>
      </w:r>
    </w:p>
    <w:p w:rsidR="00254522" w:rsidRPr="00254522" w:rsidRDefault="00254522" w:rsidP="00254522">
      <w:pPr>
        <w:pStyle w:val="ad"/>
        <w:ind w:left="42" w:right="141"/>
        <w:jc w:val="both"/>
        <w:rPr>
          <w:sz w:val="18"/>
          <w:szCs w:val="18"/>
        </w:rPr>
      </w:pPr>
      <w:r w:rsidRPr="00254522">
        <w:rPr>
          <w:sz w:val="18"/>
          <w:szCs w:val="18"/>
        </w:rPr>
        <w:t>3.1. Осуществлять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округа, изменение, аннулирование таких наименований, размещение информации в государственном адресном реестре</w:t>
      </w:r>
    </w:p>
    <w:p w:rsidR="00254522" w:rsidRPr="00254522" w:rsidRDefault="00254522" w:rsidP="00254522">
      <w:pPr>
        <w:pStyle w:val="ad"/>
        <w:ind w:left="42" w:right="141"/>
        <w:jc w:val="both"/>
        <w:rPr>
          <w:sz w:val="18"/>
          <w:szCs w:val="18"/>
        </w:rPr>
      </w:pPr>
      <w:r w:rsidRPr="00254522">
        <w:rPr>
          <w:sz w:val="18"/>
          <w:szCs w:val="18"/>
        </w:rPr>
        <w:t>3.2. Принимать в установленном порядке решения о переводе жилых помещений в нежилые помещения и нежилых помещений в жилые помещения;</w:t>
      </w:r>
    </w:p>
    <w:p w:rsidR="00254522" w:rsidRPr="00254522" w:rsidRDefault="00254522" w:rsidP="00254522">
      <w:pPr>
        <w:pStyle w:val="ad"/>
        <w:ind w:left="42" w:right="141"/>
        <w:jc w:val="both"/>
        <w:rPr>
          <w:sz w:val="18"/>
          <w:szCs w:val="18"/>
        </w:rPr>
      </w:pPr>
      <w:r w:rsidRPr="00254522">
        <w:rPr>
          <w:sz w:val="18"/>
          <w:szCs w:val="18"/>
        </w:rPr>
        <w:t>3.3. Согласовывать переустройство и перепланировку жилых помещений;</w:t>
      </w:r>
    </w:p>
    <w:p w:rsidR="00254522" w:rsidRPr="00254522" w:rsidRDefault="00254522" w:rsidP="00254522">
      <w:pPr>
        <w:pStyle w:val="ad"/>
        <w:ind w:left="42" w:right="141"/>
        <w:jc w:val="both"/>
        <w:rPr>
          <w:sz w:val="18"/>
          <w:szCs w:val="18"/>
        </w:rPr>
      </w:pPr>
      <w:r w:rsidRPr="00254522">
        <w:rPr>
          <w:sz w:val="18"/>
          <w:szCs w:val="18"/>
        </w:rPr>
        <w:t>3.4. Определять порядок получения документа, подтверждающего принятие решения о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254522" w:rsidRPr="00254522" w:rsidRDefault="00254522" w:rsidP="00254522">
      <w:pPr>
        <w:pStyle w:val="ad"/>
        <w:ind w:left="42" w:right="141"/>
        <w:jc w:val="both"/>
        <w:rPr>
          <w:sz w:val="18"/>
          <w:szCs w:val="18"/>
        </w:rPr>
      </w:pPr>
      <w:r w:rsidRPr="00254522">
        <w:rPr>
          <w:sz w:val="18"/>
          <w:szCs w:val="18"/>
        </w:rPr>
        <w:t>3.5. Выдавать разрешения на установку рекламных конструкций на территории муниципального района, аннулирует такие разрешения, выдаёт предписания о демонтаже самовольно установленных рекламных конструкций;</w:t>
      </w:r>
    </w:p>
    <w:p w:rsidR="00254522" w:rsidRPr="00254522" w:rsidRDefault="00254522" w:rsidP="00254522">
      <w:pPr>
        <w:pStyle w:val="ad"/>
        <w:ind w:left="42" w:right="141"/>
        <w:jc w:val="both"/>
        <w:rPr>
          <w:sz w:val="18"/>
          <w:szCs w:val="18"/>
        </w:rPr>
      </w:pPr>
      <w:r w:rsidRPr="00254522">
        <w:rPr>
          <w:sz w:val="18"/>
          <w:szCs w:val="18"/>
        </w:rPr>
        <w:t xml:space="preserve">3.6. Участвовать в рассмотрении и согласовании территориальной комплексной схемы градостроительного планирования развития территории Новгородской области, территориальных целевых программ по вопросам жилищного строительства, развития инженерной и транспортной инфраструктур, расселения и размещения производительных сил и иным вопросам территориального развития, затрагивающим интересы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r w:rsidRPr="00254522">
        <w:rPr>
          <w:sz w:val="18"/>
          <w:szCs w:val="18"/>
        </w:rPr>
        <w:t>3.7. Разрабатывать местные нормативы градостроительного проектирования муниципального округа в соответствии с законодательством;</w:t>
      </w:r>
    </w:p>
    <w:p w:rsidR="00254522" w:rsidRPr="00254522" w:rsidRDefault="00254522" w:rsidP="00254522">
      <w:pPr>
        <w:pStyle w:val="ad"/>
        <w:ind w:left="42" w:right="141"/>
        <w:jc w:val="both"/>
        <w:rPr>
          <w:sz w:val="18"/>
          <w:szCs w:val="18"/>
        </w:rPr>
      </w:pPr>
      <w:r w:rsidRPr="00254522">
        <w:rPr>
          <w:sz w:val="18"/>
          <w:szCs w:val="18"/>
        </w:rPr>
        <w:t>3.8. Обеспечивать подготовку документов территориального планирования муниципального округа, документацию по планировке территории, за исключением случаев, предусмотренных Градостроительным кодексом Российской Федерации;</w:t>
      </w:r>
    </w:p>
    <w:p w:rsidR="00254522" w:rsidRPr="00254522" w:rsidRDefault="00254522" w:rsidP="00254522">
      <w:pPr>
        <w:pStyle w:val="ad"/>
        <w:ind w:left="42" w:right="141"/>
        <w:jc w:val="both"/>
        <w:rPr>
          <w:sz w:val="18"/>
          <w:szCs w:val="18"/>
        </w:rPr>
      </w:pPr>
      <w:r w:rsidRPr="00254522">
        <w:rPr>
          <w:sz w:val="18"/>
          <w:szCs w:val="18"/>
        </w:rPr>
        <w:t>3.9. Участвовать в разработке в установленном порядке Правил землепользования и застройки муниципального округа;</w:t>
      </w:r>
    </w:p>
    <w:p w:rsidR="00254522" w:rsidRPr="00254522" w:rsidRDefault="00254522" w:rsidP="00254522">
      <w:pPr>
        <w:pStyle w:val="ad"/>
        <w:ind w:left="42" w:right="141"/>
        <w:jc w:val="both"/>
        <w:rPr>
          <w:sz w:val="18"/>
          <w:szCs w:val="18"/>
        </w:rPr>
      </w:pPr>
      <w:r w:rsidRPr="00254522">
        <w:rPr>
          <w:sz w:val="18"/>
          <w:szCs w:val="18"/>
        </w:rPr>
        <w:lastRenderedPageBreak/>
        <w:t>3.10. Принимать решения о развитии застроенных территорий;</w:t>
      </w:r>
    </w:p>
    <w:p w:rsidR="00254522" w:rsidRPr="00254522" w:rsidRDefault="00254522" w:rsidP="00254522">
      <w:pPr>
        <w:pStyle w:val="ad"/>
        <w:ind w:left="42" w:right="141"/>
        <w:jc w:val="both"/>
        <w:rPr>
          <w:sz w:val="18"/>
          <w:szCs w:val="18"/>
        </w:rPr>
      </w:pPr>
      <w:r w:rsidRPr="00254522">
        <w:rPr>
          <w:sz w:val="18"/>
          <w:szCs w:val="18"/>
        </w:rPr>
        <w:t>3.11. Проводить публичные слушания по проектам градостроительной документации;</w:t>
      </w:r>
    </w:p>
    <w:p w:rsidR="00254522" w:rsidRPr="00254522" w:rsidRDefault="00254522" w:rsidP="00254522">
      <w:pPr>
        <w:pStyle w:val="ad"/>
        <w:ind w:left="42" w:right="141"/>
        <w:jc w:val="both"/>
        <w:rPr>
          <w:sz w:val="18"/>
          <w:szCs w:val="18"/>
        </w:rPr>
      </w:pPr>
      <w:r w:rsidRPr="00254522">
        <w:rPr>
          <w:sz w:val="18"/>
          <w:szCs w:val="18"/>
        </w:rPr>
        <w:t>3.12. Рассматривать заявления и обращения граждан и юридических лиц по вопросам осуществления градостроительной деятельности;</w:t>
      </w:r>
    </w:p>
    <w:p w:rsidR="00254522" w:rsidRPr="00254522" w:rsidRDefault="00254522" w:rsidP="00254522">
      <w:pPr>
        <w:pStyle w:val="ad"/>
        <w:ind w:left="42" w:right="141"/>
        <w:jc w:val="both"/>
        <w:rPr>
          <w:sz w:val="18"/>
          <w:szCs w:val="18"/>
        </w:rPr>
      </w:pPr>
      <w:r w:rsidRPr="00254522">
        <w:rPr>
          <w:sz w:val="18"/>
          <w:szCs w:val="18"/>
        </w:rPr>
        <w:t xml:space="preserve">3.13. Участвовать в мониторинге объектов градостроительной деятельности на территории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r w:rsidRPr="00254522">
        <w:rPr>
          <w:sz w:val="18"/>
          <w:szCs w:val="18"/>
        </w:rPr>
        <w:t>3.14. Участвовать в подготовке предложений об установлении и изменении границ муниципального округа, населенных пунктов, границ объектов с особым режимом регулирования на подведомственной территории;</w:t>
      </w:r>
    </w:p>
    <w:p w:rsidR="00254522" w:rsidRPr="00254522" w:rsidRDefault="00254522" w:rsidP="00254522">
      <w:pPr>
        <w:pStyle w:val="ad"/>
        <w:ind w:left="42" w:right="141"/>
        <w:jc w:val="both"/>
        <w:rPr>
          <w:sz w:val="18"/>
          <w:szCs w:val="18"/>
        </w:rPr>
      </w:pPr>
      <w:r w:rsidRPr="00254522">
        <w:rPr>
          <w:sz w:val="18"/>
          <w:szCs w:val="18"/>
        </w:rPr>
        <w:t>3.15. Оформлять акт приёмки объектов капитального строительства (в случае осуществления строительства, реконструкции, капитального ремонта на основании договора), (в случаях, когда заказчиком-застройщиком являются органы местного самоуправления);</w:t>
      </w:r>
    </w:p>
    <w:p w:rsidR="00254522" w:rsidRPr="00254522" w:rsidRDefault="00254522" w:rsidP="00254522">
      <w:pPr>
        <w:pStyle w:val="ad"/>
        <w:ind w:left="42" w:right="141"/>
        <w:jc w:val="both"/>
        <w:rPr>
          <w:sz w:val="18"/>
          <w:szCs w:val="18"/>
        </w:rPr>
      </w:pPr>
      <w:r w:rsidRPr="00254522">
        <w:rPr>
          <w:sz w:val="18"/>
          <w:szCs w:val="18"/>
        </w:rPr>
        <w:t>3.16. Согласовывать проекты охранных зон памятников природы, истории, культуры, ландшафтной архитектуры, проектов реставрации памятников архитектуры, истории и культуры, имеющих региональное и местное значение;</w:t>
      </w:r>
    </w:p>
    <w:p w:rsidR="00254522" w:rsidRPr="00254522" w:rsidRDefault="00254522" w:rsidP="00254522">
      <w:pPr>
        <w:pStyle w:val="ad"/>
        <w:ind w:left="42" w:right="141"/>
        <w:jc w:val="both"/>
        <w:rPr>
          <w:sz w:val="18"/>
          <w:szCs w:val="18"/>
        </w:rPr>
      </w:pPr>
      <w:r w:rsidRPr="00254522">
        <w:rPr>
          <w:sz w:val="18"/>
          <w:szCs w:val="18"/>
        </w:rPr>
        <w:t>3.17. Выдавать в установленном законодательством порядке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w:t>
      </w:r>
    </w:p>
    <w:p w:rsidR="00254522" w:rsidRPr="00254522" w:rsidRDefault="00254522" w:rsidP="00254522">
      <w:pPr>
        <w:pStyle w:val="ad"/>
        <w:ind w:left="42" w:right="141"/>
        <w:jc w:val="both"/>
        <w:rPr>
          <w:sz w:val="18"/>
          <w:szCs w:val="18"/>
        </w:rPr>
      </w:pPr>
      <w:r w:rsidRPr="00254522">
        <w:rPr>
          <w:sz w:val="18"/>
          <w:szCs w:val="18"/>
        </w:rPr>
        <w:t>3.18. Участвовать в создании информационной системы обеспечения градостроительной деятельности, осуществляемой на территории муниципального округа;</w:t>
      </w:r>
    </w:p>
    <w:p w:rsidR="00254522" w:rsidRPr="00254522" w:rsidRDefault="00254522" w:rsidP="00254522">
      <w:pPr>
        <w:pStyle w:val="ad"/>
        <w:ind w:left="42" w:right="141"/>
        <w:jc w:val="both"/>
        <w:rPr>
          <w:sz w:val="18"/>
          <w:szCs w:val="18"/>
        </w:rPr>
      </w:pPr>
      <w:r w:rsidRPr="00254522">
        <w:rPr>
          <w:sz w:val="18"/>
          <w:szCs w:val="18"/>
        </w:rPr>
        <w:t>3.19. Участвовать в урегулировании спорных вопросов в области архитектуры и градостроительства, возникающие между субъектами градостроительной деятельности, в соответствии с действующим законодательством;</w:t>
      </w:r>
    </w:p>
    <w:p w:rsidR="00254522" w:rsidRPr="00254522" w:rsidRDefault="00254522" w:rsidP="00254522">
      <w:pPr>
        <w:pStyle w:val="ad"/>
        <w:ind w:left="42" w:right="141"/>
        <w:jc w:val="both"/>
        <w:rPr>
          <w:sz w:val="18"/>
          <w:szCs w:val="18"/>
        </w:rPr>
      </w:pPr>
      <w:r w:rsidRPr="00254522">
        <w:rPr>
          <w:sz w:val="18"/>
          <w:szCs w:val="18"/>
        </w:rPr>
        <w:t>3.20. Представлять в Правительство Новгородской области предложения о признании территории лечебно-оздоровительной местностью или курортом местного значения;</w:t>
      </w:r>
    </w:p>
    <w:p w:rsidR="00254522" w:rsidRPr="00254522" w:rsidRDefault="00254522" w:rsidP="00254522">
      <w:pPr>
        <w:pStyle w:val="ad"/>
        <w:ind w:left="42" w:right="141"/>
        <w:jc w:val="both"/>
        <w:rPr>
          <w:sz w:val="18"/>
          <w:szCs w:val="18"/>
        </w:rPr>
      </w:pPr>
      <w:r w:rsidRPr="00254522">
        <w:rPr>
          <w:sz w:val="18"/>
          <w:szCs w:val="18"/>
        </w:rPr>
        <w:t>3.21. Осуществлять процедуру признания территории лечебно-оздоровительной местностью или курортом местного значения на основании специальных курортологических, гидрогеологических и других исследований;</w:t>
      </w:r>
    </w:p>
    <w:p w:rsidR="00254522" w:rsidRPr="00254522" w:rsidRDefault="00254522" w:rsidP="00254522">
      <w:pPr>
        <w:pStyle w:val="ad"/>
        <w:ind w:left="42" w:right="141"/>
        <w:jc w:val="both"/>
        <w:rPr>
          <w:sz w:val="18"/>
          <w:szCs w:val="18"/>
        </w:rPr>
      </w:pPr>
      <w:r w:rsidRPr="00254522">
        <w:rPr>
          <w:sz w:val="18"/>
          <w:szCs w:val="18"/>
        </w:rPr>
        <w:t>3.22. Вести реестр лечебно-оздоровительных местностей и курортов местного значения, включая санаторно-курортные организации;</w:t>
      </w:r>
    </w:p>
    <w:p w:rsidR="00254522" w:rsidRPr="00254522" w:rsidRDefault="00254522" w:rsidP="00254522">
      <w:pPr>
        <w:pStyle w:val="ad"/>
        <w:ind w:left="42" w:right="141"/>
        <w:jc w:val="both"/>
        <w:rPr>
          <w:sz w:val="18"/>
          <w:szCs w:val="18"/>
        </w:rPr>
      </w:pPr>
      <w:r w:rsidRPr="00254522">
        <w:rPr>
          <w:sz w:val="18"/>
          <w:szCs w:val="18"/>
        </w:rPr>
        <w:t>3.23. Участвовать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254522" w:rsidRPr="00254522" w:rsidRDefault="00254522" w:rsidP="00254522">
      <w:pPr>
        <w:pStyle w:val="ad"/>
        <w:ind w:left="42" w:right="141"/>
        <w:jc w:val="both"/>
        <w:rPr>
          <w:sz w:val="18"/>
          <w:szCs w:val="18"/>
        </w:rPr>
      </w:pPr>
      <w:r w:rsidRPr="00254522">
        <w:rPr>
          <w:sz w:val="18"/>
          <w:szCs w:val="18"/>
        </w:rPr>
        <w:t>3.24. Готовить проекты ответов на письменные запросы по вопросам, входящим в его компетенцию;</w:t>
      </w:r>
    </w:p>
    <w:p w:rsidR="00254522" w:rsidRPr="00254522" w:rsidRDefault="00254522" w:rsidP="00254522">
      <w:pPr>
        <w:pStyle w:val="ad"/>
        <w:ind w:left="42" w:right="141"/>
        <w:jc w:val="both"/>
        <w:rPr>
          <w:sz w:val="18"/>
          <w:szCs w:val="18"/>
        </w:rPr>
      </w:pPr>
      <w:r w:rsidRPr="00254522">
        <w:rPr>
          <w:sz w:val="18"/>
          <w:szCs w:val="18"/>
        </w:rPr>
        <w:t>3.25. Разрабатывать административные регламенты предоставления муниципальных услуг и предоставлять муниципальные услуги в соответствии с административными регламентами, в том числе в электронной форме;</w:t>
      </w:r>
    </w:p>
    <w:p w:rsidR="00254522" w:rsidRPr="00254522" w:rsidRDefault="00254522" w:rsidP="00254522">
      <w:pPr>
        <w:pStyle w:val="ad"/>
        <w:ind w:left="42" w:right="141"/>
        <w:jc w:val="both"/>
        <w:rPr>
          <w:sz w:val="18"/>
          <w:szCs w:val="18"/>
        </w:rPr>
      </w:pPr>
      <w:r w:rsidRPr="00254522">
        <w:rPr>
          <w:sz w:val="18"/>
          <w:szCs w:val="18"/>
        </w:rPr>
        <w:t xml:space="preserve">3.26. Соблюдать ограничения, не нарушать запреты, которые установлены Федеральным </w:t>
      </w:r>
      <w:hyperlink r:id="rId23" w:history="1">
        <w:r w:rsidRPr="00254522">
          <w:rPr>
            <w:rStyle w:val="ac"/>
            <w:sz w:val="18"/>
            <w:szCs w:val="18"/>
          </w:rPr>
          <w:t>законом</w:t>
        </w:r>
      </w:hyperlink>
      <w:r w:rsidRPr="00254522">
        <w:rPr>
          <w:b/>
          <w:sz w:val="18"/>
          <w:szCs w:val="18"/>
        </w:rPr>
        <w:t xml:space="preserve"> </w:t>
      </w:r>
      <w:r w:rsidRPr="00254522">
        <w:rPr>
          <w:sz w:val="18"/>
          <w:szCs w:val="18"/>
        </w:rPr>
        <w:t>от 2 марта 2007 г. № 25-ФЗ «О муниципальной службе в Российской Федерации»</w:t>
      </w:r>
      <w:r w:rsidRPr="00254522">
        <w:rPr>
          <w:b/>
          <w:sz w:val="18"/>
          <w:szCs w:val="18"/>
        </w:rPr>
        <w:t xml:space="preserve"> </w:t>
      </w:r>
      <w:r w:rsidRPr="00254522">
        <w:rPr>
          <w:sz w:val="18"/>
          <w:szCs w:val="18"/>
        </w:rPr>
        <w:t>и другими федеральными законами;</w:t>
      </w:r>
    </w:p>
    <w:p w:rsidR="00254522" w:rsidRPr="00254522" w:rsidRDefault="00254522" w:rsidP="00254522">
      <w:pPr>
        <w:pStyle w:val="ad"/>
        <w:ind w:left="42" w:right="141"/>
        <w:jc w:val="both"/>
        <w:rPr>
          <w:sz w:val="18"/>
          <w:szCs w:val="18"/>
        </w:rPr>
      </w:pPr>
      <w:r w:rsidRPr="00254522">
        <w:rPr>
          <w:sz w:val="18"/>
          <w:szCs w:val="18"/>
        </w:rPr>
        <w:t xml:space="preserve">3.27. Исполнять основные обязанности, предусмотренные Федеральным </w:t>
      </w:r>
      <w:hyperlink r:id="rId24" w:history="1">
        <w:r w:rsidRPr="00254522">
          <w:rPr>
            <w:rStyle w:val="ac"/>
            <w:sz w:val="18"/>
            <w:szCs w:val="18"/>
          </w:rPr>
          <w:t>законом</w:t>
        </w:r>
      </w:hyperlink>
      <w:r w:rsidRPr="00254522">
        <w:rPr>
          <w:sz w:val="18"/>
          <w:szCs w:val="18"/>
        </w:rPr>
        <w:t xml:space="preserve"> от 2 марта 2007 г. № 25-ФЗ «О муниципальной службе в Российской Федерации»;</w:t>
      </w:r>
    </w:p>
    <w:p w:rsidR="00254522" w:rsidRPr="00254522" w:rsidRDefault="00254522" w:rsidP="00254522">
      <w:pPr>
        <w:pStyle w:val="ad"/>
        <w:ind w:left="42" w:right="141"/>
        <w:jc w:val="both"/>
        <w:rPr>
          <w:sz w:val="18"/>
          <w:szCs w:val="18"/>
        </w:rPr>
      </w:pPr>
      <w:r w:rsidRPr="00254522">
        <w:rPr>
          <w:sz w:val="18"/>
          <w:szCs w:val="18"/>
        </w:rPr>
        <w:t>3.28. Осуществлять подготовку ответов на сообщения из открытых источников, затрагивающих его деятельность, размещенных в социальных сетях информационно-телекоммуникационной сети «Интернет»;</w:t>
      </w:r>
    </w:p>
    <w:p w:rsidR="00254522" w:rsidRPr="00254522" w:rsidRDefault="00254522" w:rsidP="00254522">
      <w:pPr>
        <w:pStyle w:val="ad"/>
        <w:ind w:left="42" w:right="141"/>
        <w:jc w:val="both"/>
        <w:rPr>
          <w:sz w:val="18"/>
          <w:szCs w:val="18"/>
        </w:rPr>
      </w:pPr>
      <w:r w:rsidRPr="00254522">
        <w:rPr>
          <w:sz w:val="18"/>
          <w:szCs w:val="18"/>
        </w:rPr>
        <w:t>3.29. Точно и в срок выполнять поручения своего руководителя;</w:t>
      </w:r>
    </w:p>
    <w:p w:rsidR="00254522" w:rsidRPr="00254522" w:rsidRDefault="00254522" w:rsidP="00254522">
      <w:pPr>
        <w:pStyle w:val="ad"/>
        <w:ind w:left="42" w:right="141"/>
        <w:jc w:val="both"/>
        <w:rPr>
          <w:sz w:val="18"/>
          <w:szCs w:val="18"/>
        </w:rPr>
      </w:pPr>
      <w:r w:rsidRPr="00254522">
        <w:rPr>
          <w:sz w:val="18"/>
          <w:szCs w:val="18"/>
        </w:rPr>
        <w:t>3.30. Соблюдать правила делопроизводства, в том числе надлежащим образом учитывать и хранить полученные на исполнение документы и материалы, своевременно сдавать их ответственному за делопроизводство, в том числе при уходе в отпуск, убытии в командировку, в случае болезни или оставления должности;</w:t>
      </w:r>
    </w:p>
    <w:p w:rsidR="00254522" w:rsidRPr="00254522" w:rsidRDefault="00254522" w:rsidP="00254522">
      <w:pPr>
        <w:pStyle w:val="ad"/>
        <w:ind w:left="42" w:right="141"/>
        <w:jc w:val="both"/>
        <w:rPr>
          <w:sz w:val="18"/>
          <w:szCs w:val="18"/>
        </w:rPr>
      </w:pPr>
      <w:r w:rsidRPr="00254522">
        <w:rPr>
          <w:sz w:val="18"/>
          <w:szCs w:val="18"/>
        </w:rPr>
        <w:t xml:space="preserve">3.31. Соблюдать установленный служебный распорядок, Кодекс этики и служебного поведения муниципальных служащих Администрации </w:t>
      </w:r>
      <w:proofErr w:type="spellStart"/>
      <w:r w:rsidRPr="00254522">
        <w:rPr>
          <w:sz w:val="18"/>
          <w:szCs w:val="18"/>
        </w:rPr>
        <w:t>Марёвского</w:t>
      </w:r>
      <w:proofErr w:type="spellEnd"/>
      <w:r w:rsidRPr="00254522">
        <w:rPr>
          <w:sz w:val="18"/>
          <w:szCs w:val="18"/>
        </w:rPr>
        <w:t xml:space="preserve"> муниципального района, правила содержания служебных помещений и правила пожарной безопасности;</w:t>
      </w:r>
    </w:p>
    <w:p w:rsidR="00254522" w:rsidRPr="00254522" w:rsidRDefault="00254522" w:rsidP="00254522">
      <w:pPr>
        <w:pStyle w:val="ad"/>
        <w:ind w:left="42" w:right="141"/>
        <w:jc w:val="both"/>
        <w:rPr>
          <w:sz w:val="18"/>
          <w:szCs w:val="18"/>
        </w:rPr>
      </w:pPr>
      <w:r w:rsidRPr="00254522">
        <w:rPr>
          <w:sz w:val="18"/>
          <w:szCs w:val="18"/>
        </w:rPr>
        <w:t>3.32. Беречь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254522" w:rsidRPr="00254522" w:rsidRDefault="00254522" w:rsidP="00254522">
      <w:pPr>
        <w:pStyle w:val="ad"/>
        <w:ind w:left="42" w:right="141"/>
        <w:jc w:val="both"/>
        <w:rPr>
          <w:sz w:val="18"/>
          <w:szCs w:val="18"/>
        </w:rPr>
      </w:pPr>
      <w:r w:rsidRPr="00254522">
        <w:rPr>
          <w:sz w:val="18"/>
          <w:szCs w:val="18"/>
        </w:rPr>
        <w:t>3.33. Уведомлять в письменной форме Главу Администрации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254522" w:rsidRPr="00254522" w:rsidRDefault="00254522" w:rsidP="00254522">
      <w:pPr>
        <w:pStyle w:val="ad"/>
        <w:ind w:left="42" w:right="141"/>
        <w:jc w:val="both"/>
        <w:rPr>
          <w:sz w:val="18"/>
          <w:szCs w:val="18"/>
        </w:rPr>
      </w:pPr>
      <w:r w:rsidRPr="00254522">
        <w:rPr>
          <w:sz w:val="18"/>
          <w:szCs w:val="18"/>
        </w:rPr>
        <w:t>3.34. Уведомлять Главу Администрации,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54522" w:rsidRPr="00254522" w:rsidRDefault="00254522" w:rsidP="00254522">
      <w:pPr>
        <w:pStyle w:val="ad"/>
        <w:ind w:left="42" w:right="141"/>
        <w:jc w:val="both"/>
        <w:rPr>
          <w:b/>
          <w:sz w:val="18"/>
          <w:szCs w:val="18"/>
        </w:rPr>
      </w:pPr>
      <w:r w:rsidRPr="00254522">
        <w:rPr>
          <w:b/>
          <w:sz w:val="18"/>
          <w:szCs w:val="18"/>
        </w:rPr>
        <w:t>4. Права</w:t>
      </w:r>
    </w:p>
    <w:p w:rsidR="00254522" w:rsidRPr="00254522" w:rsidRDefault="00254522" w:rsidP="00254522">
      <w:pPr>
        <w:pStyle w:val="ad"/>
        <w:ind w:left="42" w:right="141"/>
        <w:jc w:val="both"/>
        <w:rPr>
          <w:sz w:val="18"/>
          <w:szCs w:val="18"/>
        </w:rPr>
      </w:pPr>
      <w:r w:rsidRPr="00254522">
        <w:rPr>
          <w:sz w:val="18"/>
          <w:szCs w:val="18"/>
        </w:rPr>
        <w:t xml:space="preserve">Наряду с основными правами, которые определены статьей 11 Федерального </w:t>
      </w:r>
      <w:hyperlink r:id="rId25" w:history="1">
        <w:r w:rsidRPr="00254522">
          <w:rPr>
            <w:rStyle w:val="ac"/>
            <w:sz w:val="18"/>
            <w:szCs w:val="18"/>
          </w:rPr>
          <w:t>закона</w:t>
        </w:r>
      </w:hyperlink>
      <w:r w:rsidRPr="00254522">
        <w:rPr>
          <w:b/>
          <w:sz w:val="18"/>
          <w:szCs w:val="18"/>
        </w:rPr>
        <w:t xml:space="preserve"> </w:t>
      </w:r>
      <w:r w:rsidRPr="00254522">
        <w:rPr>
          <w:sz w:val="18"/>
          <w:szCs w:val="18"/>
        </w:rPr>
        <w:t xml:space="preserve">от 2 марта 2007 г. № 25-ФЗ «О муниципальной службе в Российской Федерации» ведущий специалист архитектуры и градостроительства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имеет право:</w:t>
      </w:r>
    </w:p>
    <w:p w:rsidR="00254522" w:rsidRPr="00254522" w:rsidRDefault="00254522" w:rsidP="00254522">
      <w:pPr>
        <w:pStyle w:val="ad"/>
        <w:ind w:left="42" w:right="141"/>
        <w:jc w:val="both"/>
        <w:rPr>
          <w:sz w:val="18"/>
          <w:szCs w:val="18"/>
        </w:rPr>
      </w:pPr>
      <w:r w:rsidRPr="00254522">
        <w:rPr>
          <w:sz w:val="18"/>
          <w:szCs w:val="18"/>
        </w:rPr>
        <w:t>4.1. Запрашивать от должностных лиц федеральных органов государственной власти и их территориальных органов, органов государственной власти субъекта Российской Федерации, иных государственных органов, органов местного самоуправления, организаций и получать в установленном порядке документы и информацию, необходимые для выполнения своих должностных обязанностей;</w:t>
      </w:r>
    </w:p>
    <w:p w:rsidR="00254522" w:rsidRPr="00254522" w:rsidRDefault="00254522" w:rsidP="00254522">
      <w:pPr>
        <w:pStyle w:val="ad"/>
        <w:ind w:left="42" w:right="141"/>
        <w:jc w:val="both"/>
        <w:rPr>
          <w:sz w:val="18"/>
          <w:szCs w:val="18"/>
        </w:rPr>
      </w:pPr>
      <w:r w:rsidRPr="00254522">
        <w:rPr>
          <w:sz w:val="18"/>
          <w:szCs w:val="18"/>
        </w:rPr>
        <w:t xml:space="preserve">4.2. Привлекать в установленном порядке для подготовки проектов документов, разработки и осуществления мероприятий, проводимых отделом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работников структурных подразделений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w:t>
      </w:r>
    </w:p>
    <w:p w:rsidR="00254522" w:rsidRPr="00254522" w:rsidRDefault="00254522" w:rsidP="00254522">
      <w:pPr>
        <w:pStyle w:val="ad"/>
        <w:ind w:left="42" w:right="141"/>
        <w:jc w:val="both"/>
        <w:rPr>
          <w:sz w:val="18"/>
          <w:szCs w:val="18"/>
        </w:rPr>
      </w:pPr>
      <w:r w:rsidRPr="00254522">
        <w:rPr>
          <w:sz w:val="18"/>
          <w:szCs w:val="18"/>
        </w:rPr>
        <w:t>4.3. Принимать в установленном порядке участие в мероприятиях (совещаниях, конференциях, семинарах), содержание которых соответствует области деятельности и виду деятельности.</w:t>
      </w:r>
    </w:p>
    <w:p w:rsidR="00254522" w:rsidRPr="00254522" w:rsidRDefault="00254522" w:rsidP="00254522">
      <w:pPr>
        <w:pStyle w:val="ad"/>
        <w:ind w:left="42" w:right="141"/>
        <w:jc w:val="both"/>
        <w:rPr>
          <w:sz w:val="18"/>
          <w:szCs w:val="18"/>
        </w:rPr>
      </w:pPr>
      <w:r w:rsidRPr="00254522">
        <w:rPr>
          <w:sz w:val="18"/>
          <w:szCs w:val="18"/>
        </w:rPr>
        <w:t>4.4. Повышать профессиональный уровень за счет средств местного бюджета.</w:t>
      </w:r>
    </w:p>
    <w:p w:rsidR="00254522" w:rsidRPr="00254522" w:rsidRDefault="00254522" w:rsidP="00254522">
      <w:pPr>
        <w:pStyle w:val="ad"/>
        <w:ind w:left="42" w:right="141"/>
        <w:jc w:val="both"/>
        <w:rPr>
          <w:b/>
          <w:sz w:val="18"/>
          <w:szCs w:val="18"/>
        </w:rPr>
      </w:pPr>
      <w:r w:rsidRPr="00254522">
        <w:rPr>
          <w:b/>
          <w:sz w:val="18"/>
          <w:szCs w:val="18"/>
        </w:rPr>
        <w:t>5. Ответственность</w:t>
      </w:r>
    </w:p>
    <w:p w:rsidR="00254522" w:rsidRPr="00254522" w:rsidRDefault="00254522" w:rsidP="00254522">
      <w:pPr>
        <w:pStyle w:val="ad"/>
        <w:ind w:left="42" w:right="141"/>
        <w:jc w:val="both"/>
        <w:rPr>
          <w:sz w:val="18"/>
          <w:szCs w:val="18"/>
        </w:rPr>
      </w:pPr>
      <w:r w:rsidRPr="00254522">
        <w:rPr>
          <w:sz w:val="18"/>
          <w:szCs w:val="18"/>
        </w:rPr>
        <w:t xml:space="preserve">Ведущий специалист архитектуры и градостроительства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несёт установленную законодательством ответственность:</w:t>
      </w:r>
    </w:p>
    <w:p w:rsidR="00254522" w:rsidRPr="00254522" w:rsidRDefault="00254522" w:rsidP="00254522">
      <w:pPr>
        <w:pStyle w:val="ad"/>
        <w:ind w:left="42" w:right="141"/>
        <w:jc w:val="both"/>
        <w:rPr>
          <w:sz w:val="18"/>
          <w:szCs w:val="18"/>
        </w:rPr>
      </w:pPr>
      <w:r w:rsidRPr="00254522">
        <w:rPr>
          <w:sz w:val="18"/>
          <w:szCs w:val="18"/>
        </w:rPr>
        <w:t>5.1. 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rsidR="00254522" w:rsidRPr="00254522" w:rsidRDefault="00254522" w:rsidP="00254522">
      <w:pPr>
        <w:pStyle w:val="ad"/>
        <w:ind w:left="42" w:right="141"/>
        <w:jc w:val="both"/>
        <w:rPr>
          <w:sz w:val="18"/>
          <w:szCs w:val="18"/>
        </w:rPr>
      </w:pPr>
      <w:r w:rsidRPr="00254522">
        <w:rPr>
          <w:sz w:val="18"/>
          <w:szCs w:val="18"/>
        </w:rPr>
        <w:t>5.2. 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254522" w:rsidRPr="00254522" w:rsidRDefault="00254522" w:rsidP="00254522">
      <w:pPr>
        <w:pStyle w:val="ad"/>
        <w:ind w:left="42" w:right="141"/>
        <w:jc w:val="both"/>
        <w:rPr>
          <w:sz w:val="18"/>
          <w:szCs w:val="18"/>
        </w:rPr>
      </w:pPr>
      <w:r w:rsidRPr="00254522">
        <w:rPr>
          <w:sz w:val="18"/>
          <w:szCs w:val="18"/>
        </w:rPr>
        <w:t>5.3. За причинение материального ущерба в пределах, определенных трудовым и гражданским законодательством Российской Федерации;</w:t>
      </w:r>
    </w:p>
    <w:p w:rsidR="00254522" w:rsidRPr="00254522" w:rsidRDefault="00254522" w:rsidP="00254522">
      <w:pPr>
        <w:pStyle w:val="ad"/>
        <w:ind w:left="42" w:right="141"/>
        <w:jc w:val="both"/>
        <w:rPr>
          <w:sz w:val="18"/>
          <w:szCs w:val="18"/>
        </w:rPr>
      </w:pPr>
      <w:r w:rsidRPr="00254522">
        <w:rPr>
          <w:sz w:val="18"/>
          <w:szCs w:val="18"/>
        </w:rPr>
        <w:t>5.4. За достоверность и полноту информации, содержащейся в ответе (промежуточном ответе) на сообщения из открытых источников, а также за соблюдение сроков ее предоставления.</w:t>
      </w:r>
    </w:p>
    <w:p w:rsidR="00254522" w:rsidRPr="00254522" w:rsidRDefault="00254522" w:rsidP="00254522">
      <w:pPr>
        <w:pStyle w:val="ad"/>
        <w:ind w:left="42" w:right="141"/>
        <w:jc w:val="both"/>
        <w:rPr>
          <w:sz w:val="18"/>
          <w:szCs w:val="18"/>
        </w:rPr>
      </w:pPr>
    </w:p>
    <w:p w:rsidR="00254522" w:rsidRPr="00254522" w:rsidRDefault="00254522" w:rsidP="00254522">
      <w:pPr>
        <w:pStyle w:val="ad"/>
        <w:ind w:left="42" w:right="141"/>
        <w:jc w:val="both"/>
        <w:rPr>
          <w:b/>
          <w:sz w:val="18"/>
          <w:szCs w:val="18"/>
        </w:rPr>
      </w:pPr>
      <w:r w:rsidRPr="00254522">
        <w:rPr>
          <w:b/>
          <w:sz w:val="18"/>
          <w:szCs w:val="18"/>
        </w:rPr>
        <w:t>6. Перечень вопросов, по которым муниципальный служащий вправе или обязан самостоятельно принимать управленческие и иные решения</w:t>
      </w:r>
    </w:p>
    <w:p w:rsidR="00254522" w:rsidRPr="00254522" w:rsidRDefault="00254522" w:rsidP="00254522">
      <w:pPr>
        <w:pStyle w:val="ad"/>
        <w:ind w:left="42" w:right="141"/>
        <w:jc w:val="both"/>
        <w:rPr>
          <w:i/>
          <w:sz w:val="18"/>
          <w:szCs w:val="18"/>
        </w:rPr>
      </w:pPr>
      <w:r w:rsidRPr="00254522">
        <w:rPr>
          <w:sz w:val="18"/>
          <w:szCs w:val="18"/>
        </w:rPr>
        <w:t>6.1. Подготовка проектов муниципальных нормативных правовых актов.</w:t>
      </w:r>
    </w:p>
    <w:p w:rsidR="00254522" w:rsidRPr="00254522" w:rsidRDefault="00254522" w:rsidP="00254522">
      <w:pPr>
        <w:pStyle w:val="ad"/>
        <w:ind w:left="42" w:right="141"/>
        <w:jc w:val="both"/>
        <w:rPr>
          <w:b/>
          <w:sz w:val="18"/>
          <w:szCs w:val="18"/>
        </w:rPr>
      </w:pPr>
      <w:r w:rsidRPr="00254522">
        <w:rPr>
          <w:b/>
          <w:sz w:val="18"/>
          <w:szCs w:val="18"/>
        </w:rPr>
        <w:t>7.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254522" w:rsidRPr="00254522" w:rsidRDefault="00254522" w:rsidP="00254522">
      <w:pPr>
        <w:pStyle w:val="ad"/>
        <w:ind w:left="42" w:right="141"/>
        <w:jc w:val="both"/>
        <w:rPr>
          <w:sz w:val="18"/>
          <w:szCs w:val="18"/>
        </w:rPr>
      </w:pPr>
      <w:r w:rsidRPr="00254522">
        <w:rPr>
          <w:sz w:val="18"/>
          <w:szCs w:val="18"/>
        </w:rPr>
        <w:lastRenderedPageBreak/>
        <w:t>7.1. Территориальное планирование, градостроительное зонирование;</w:t>
      </w:r>
    </w:p>
    <w:p w:rsidR="00254522" w:rsidRPr="00254522" w:rsidRDefault="00254522" w:rsidP="00254522">
      <w:pPr>
        <w:pStyle w:val="ad"/>
        <w:ind w:left="42" w:right="141"/>
        <w:jc w:val="both"/>
        <w:rPr>
          <w:sz w:val="18"/>
          <w:szCs w:val="18"/>
        </w:rPr>
      </w:pPr>
      <w:r w:rsidRPr="00254522">
        <w:rPr>
          <w:sz w:val="18"/>
          <w:szCs w:val="18"/>
        </w:rPr>
        <w:t>7.2. Установка рекламных конструкций на территории муниципального округа, демонтаж самовольно установленных рекламных конструкций;</w:t>
      </w:r>
    </w:p>
    <w:p w:rsidR="00254522" w:rsidRPr="00254522" w:rsidRDefault="00254522" w:rsidP="00254522">
      <w:pPr>
        <w:pStyle w:val="ad"/>
        <w:ind w:left="42" w:right="141"/>
        <w:jc w:val="both"/>
        <w:rPr>
          <w:sz w:val="18"/>
          <w:szCs w:val="18"/>
        </w:rPr>
      </w:pPr>
      <w:r w:rsidRPr="00254522">
        <w:rPr>
          <w:sz w:val="18"/>
          <w:szCs w:val="18"/>
        </w:rPr>
        <w:t>7.3.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округа, изменение, аннулирование таких наименований.</w:t>
      </w:r>
    </w:p>
    <w:p w:rsidR="00254522" w:rsidRPr="00254522" w:rsidRDefault="00254522" w:rsidP="00254522">
      <w:pPr>
        <w:pStyle w:val="ad"/>
        <w:ind w:left="42" w:right="141"/>
        <w:jc w:val="both"/>
        <w:rPr>
          <w:b/>
          <w:sz w:val="18"/>
          <w:szCs w:val="18"/>
        </w:rPr>
      </w:pPr>
      <w:r w:rsidRPr="00254522">
        <w:rPr>
          <w:b/>
          <w:sz w:val="18"/>
          <w:szCs w:val="18"/>
        </w:rPr>
        <w:t xml:space="preserve">8. Сроки и процедуры подготовки, рассмотрения проектов управленческих и иных решений, порядок согласования и принятия данных решений </w:t>
      </w:r>
    </w:p>
    <w:p w:rsidR="00254522" w:rsidRPr="00254522" w:rsidRDefault="00254522" w:rsidP="00254522">
      <w:pPr>
        <w:pStyle w:val="ad"/>
        <w:ind w:left="42" w:right="141"/>
        <w:jc w:val="both"/>
        <w:rPr>
          <w:sz w:val="18"/>
          <w:szCs w:val="18"/>
        </w:rPr>
      </w:pPr>
      <w:r w:rsidRPr="00254522">
        <w:rPr>
          <w:sz w:val="18"/>
          <w:szCs w:val="18"/>
        </w:rPr>
        <w:t xml:space="preserve">8.1. Подготовка проектов документов осуществляется в соответствии с требованиями Инструкции по делопроизводству в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утвержденной постановлением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с изменениями и дополнениями, а также с иными муниципальными нормативными правовыми актами.</w:t>
      </w:r>
    </w:p>
    <w:p w:rsidR="00254522" w:rsidRPr="00254522" w:rsidRDefault="00254522" w:rsidP="00254522">
      <w:pPr>
        <w:pStyle w:val="ad"/>
        <w:ind w:left="42" w:right="141"/>
        <w:jc w:val="both"/>
        <w:rPr>
          <w:b/>
          <w:sz w:val="18"/>
          <w:szCs w:val="18"/>
        </w:rPr>
      </w:pPr>
      <w:r w:rsidRPr="00254522">
        <w:rPr>
          <w:b/>
          <w:sz w:val="18"/>
          <w:szCs w:val="18"/>
        </w:rPr>
        <w:t>9. Порядок служебного взаимодействия муниципального служащего в связи с исполнением им должностных обязанностей с муниципальными служащими, гражданскими служащими, гражданами, а также организациями</w:t>
      </w:r>
    </w:p>
    <w:p w:rsidR="00254522" w:rsidRPr="00254522" w:rsidRDefault="00254522" w:rsidP="00254522">
      <w:pPr>
        <w:pStyle w:val="ad"/>
        <w:ind w:left="42" w:right="141"/>
        <w:jc w:val="both"/>
        <w:rPr>
          <w:sz w:val="18"/>
          <w:szCs w:val="18"/>
        </w:rPr>
      </w:pPr>
      <w:r w:rsidRPr="00254522">
        <w:rPr>
          <w:sz w:val="18"/>
          <w:szCs w:val="18"/>
        </w:rPr>
        <w:t>9.1.</w:t>
      </w:r>
      <w:r w:rsidRPr="00254522">
        <w:rPr>
          <w:i/>
          <w:sz w:val="18"/>
          <w:szCs w:val="18"/>
        </w:rPr>
        <w:t xml:space="preserve"> </w:t>
      </w:r>
      <w:r w:rsidRPr="00254522">
        <w:rPr>
          <w:sz w:val="18"/>
          <w:szCs w:val="18"/>
        </w:rPr>
        <w:t xml:space="preserve">Ведущий специалист архитектуры и градостроительства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взаимодействует со структурными подразделениями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физическими и юридическими лицами.</w:t>
      </w:r>
    </w:p>
    <w:p w:rsidR="00254522" w:rsidRPr="00254522" w:rsidRDefault="00254522" w:rsidP="00254522">
      <w:pPr>
        <w:pStyle w:val="ad"/>
        <w:ind w:left="42" w:right="141"/>
        <w:jc w:val="both"/>
        <w:rPr>
          <w:b/>
          <w:sz w:val="18"/>
          <w:szCs w:val="18"/>
        </w:rPr>
      </w:pPr>
      <w:r w:rsidRPr="00254522">
        <w:rPr>
          <w:sz w:val="18"/>
          <w:szCs w:val="18"/>
        </w:rPr>
        <w:t xml:space="preserve"> </w:t>
      </w:r>
      <w:r w:rsidRPr="00254522">
        <w:rPr>
          <w:b/>
          <w:sz w:val="18"/>
          <w:szCs w:val="18"/>
        </w:rPr>
        <w:t>10. Перечень муниципальных услуг, оказываемых гражданам и организациям</w:t>
      </w:r>
    </w:p>
    <w:p w:rsidR="00254522" w:rsidRPr="00254522" w:rsidRDefault="00254522" w:rsidP="00254522">
      <w:pPr>
        <w:pStyle w:val="ad"/>
        <w:ind w:left="42" w:right="141"/>
        <w:jc w:val="both"/>
        <w:rPr>
          <w:sz w:val="18"/>
          <w:szCs w:val="18"/>
        </w:rPr>
      </w:pPr>
      <w:r w:rsidRPr="00254522">
        <w:rPr>
          <w:sz w:val="18"/>
          <w:szCs w:val="18"/>
        </w:rPr>
        <w:t xml:space="preserve">10.1. Согласование переустройства и (или) перепланировки жилого помещения;                             </w:t>
      </w:r>
    </w:p>
    <w:p w:rsidR="00254522" w:rsidRPr="00254522" w:rsidRDefault="00254522" w:rsidP="00254522">
      <w:pPr>
        <w:pStyle w:val="ad"/>
        <w:ind w:left="42" w:right="141"/>
        <w:jc w:val="both"/>
        <w:rPr>
          <w:sz w:val="18"/>
          <w:szCs w:val="18"/>
        </w:rPr>
      </w:pPr>
      <w:r w:rsidRPr="00254522">
        <w:rPr>
          <w:sz w:val="18"/>
          <w:szCs w:val="18"/>
        </w:rPr>
        <w:t xml:space="preserve">10.2. Перевод жилого помещения в нежилое помещение или нежилого помещения в жилое помещение;                            </w:t>
      </w:r>
    </w:p>
    <w:p w:rsidR="00254522" w:rsidRPr="00254522" w:rsidRDefault="00254522" w:rsidP="00254522">
      <w:pPr>
        <w:pStyle w:val="ad"/>
        <w:ind w:left="42" w:right="141"/>
        <w:jc w:val="both"/>
        <w:rPr>
          <w:sz w:val="18"/>
          <w:szCs w:val="18"/>
        </w:rPr>
      </w:pPr>
      <w:r w:rsidRPr="00254522">
        <w:rPr>
          <w:sz w:val="18"/>
          <w:szCs w:val="18"/>
        </w:rPr>
        <w:t>10.3.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p w:rsidR="00254522" w:rsidRPr="00254522" w:rsidRDefault="00254522" w:rsidP="00254522">
      <w:pPr>
        <w:pStyle w:val="ad"/>
        <w:ind w:left="42" w:right="141"/>
        <w:jc w:val="both"/>
        <w:rPr>
          <w:sz w:val="18"/>
          <w:szCs w:val="18"/>
        </w:rPr>
      </w:pPr>
      <w:r w:rsidRPr="00254522">
        <w:rPr>
          <w:sz w:val="18"/>
          <w:szCs w:val="18"/>
        </w:rPr>
        <w:t xml:space="preserve">10.4. Выдача разрешений на установку и эксплуатацию рекламных конструкций на   территории </w:t>
      </w:r>
      <w:proofErr w:type="spellStart"/>
      <w:r w:rsidRPr="00254522">
        <w:rPr>
          <w:sz w:val="18"/>
          <w:szCs w:val="18"/>
        </w:rPr>
        <w:t>Марёвского</w:t>
      </w:r>
      <w:proofErr w:type="spellEnd"/>
      <w:r w:rsidRPr="00254522">
        <w:rPr>
          <w:sz w:val="18"/>
          <w:szCs w:val="18"/>
        </w:rPr>
        <w:t xml:space="preserve"> муниципального округа, аннулирование таких разрешений;</w:t>
      </w:r>
    </w:p>
    <w:p w:rsidR="00254522" w:rsidRPr="00254522" w:rsidRDefault="00254522" w:rsidP="00254522">
      <w:pPr>
        <w:pStyle w:val="ad"/>
        <w:ind w:left="42" w:right="141"/>
        <w:jc w:val="both"/>
        <w:rPr>
          <w:sz w:val="18"/>
          <w:szCs w:val="18"/>
        </w:rPr>
      </w:pPr>
      <w:r w:rsidRPr="00254522">
        <w:rPr>
          <w:sz w:val="18"/>
          <w:szCs w:val="18"/>
        </w:rPr>
        <w:t>10.5. Выдача градостроительных планов земельных участков;</w:t>
      </w:r>
    </w:p>
    <w:p w:rsidR="00254522" w:rsidRPr="00254522" w:rsidRDefault="00254522" w:rsidP="00254522">
      <w:pPr>
        <w:pStyle w:val="ad"/>
        <w:ind w:left="42" w:right="141"/>
        <w:jc w:val="both"/>
        <w:rPr>
          <w:sz w:val="18"/>
          <w:szCs w:val="18"/>
        </w:rPr>
      </w:pPr>
      <w:r w:rsidRPr="00254522">
        <w:rPr>
          <w:sz w:val="18"/>
          <w:szCs w:val="18"/>
        </w:rPr>
        <w:t>10.6.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254522" w:rsidRPr="00254522" w:rsidRDefault="00254522" w:rsidP="00254522">
      <w:pPr>
        <w:pStyle w:val="ad"/>
        <w:ind w:left="42" w:right="141"/>
        <w:jc w:val="both"/>
        <w:rPr>
          <w:sz w:val="18"/>
          <w:szCs w:val="18"/>
        </w:rPr>
      </w:pPr>
      <w:r w:rsidRPr="00254522">
        <w:rPr>
          <w:sz w:val="18"/>
          <w:szCs w:val="18"/>
        </w:rPr>
        <w:t>10.7.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254522" w:rsidRPr="00254522" w:rsidRDefault="00254522" w:rsidP="00254522">
      <w:pPr>
        <w:pStyle w:val="ad"/>
        <w:ind w:left="42" w:right="141"/>
        <w:jc w:val="both"/>
        <w:rPr>
          <w:sz w:val="18"/>
          <w:szCs w:val="18"/>
        </w:rPr>
      </w:pPr>
      <w:r w:rsidRPr="00254522">
        <w:rPr>
          <w:sz w:val="18"/>
          <w:szCs w:val="18"/>
        </w:rPr>
        <w:t>10.8. Подготовка и утверждение документации по планировке территории на основании обращений физических или юридических лиц;</w:t>
      </w:r>
    </w:p>
    <w:p w:rsidR="00254522" w:rsidRPr="00254522" w:rsidRDefault="00254522" w:rsidP="00254522">
      <w:pPr>
        <w:pStyle w:val="ad"/>
        <w:ind w:left="42" w:right="141"/>
        <w:jc w:val="both"/>
        <w:rPr>
          <w:sz w:val="18"/>
          <w:szCs w:val="18"/>
        </w:rPr>
      </w:pPr>
      <w:r w:rsidRPr="00254522">
        <w:rPr>
          <w:sz w:val="18"/>
          <w:szCs w:val="18"/>
        </w:rPr>
        <w:t>10.9. Предоставление сведений, содержащихся в информационной системе обеспечения градостроительной деятельности;</w:t>
      </w:r>
    </w:p>
    <w:p w:rsidR="00254522" w:rsidRPr="00254522" w:rsidRDefault="00254522" w:rsidP="00254522">
      <w:pPr>
        <w:pStyle w:val="ad"/>
        <w:ind w:left="42" w:right="141"/>
        <w:jc w:val="both"/>
        <w:rPr>
          <w:sz w:val="18"/>
          <w:szCs w:val="18"/>
        </w:rPr>
      </w:pPr>
      <w:r w:rsidRPr="00254522">
        <w:rPr>
          <w:sz w:val="18"/>
          <w:szCs w:val="18"/>
        </w:rPr>
        <w:t>10.10. Присвоение адреса объекту адресации, изменение, аннулирование адресов.</w:t>
      </w:r>
    </w:p>
    <w:p w:rsidR="00254522" w:rsidRPr="00254522" w:rsidRDefault="00254522" w:rsidP="00254522">
      <w:pPr>
        <w:pStyle w:val="ad"/>
        <w:ind w:left="42" w:right="141"/>
        <w:jc w:val="both"/>
        <w:rPr>
          <w:i/>
          <w:sz w:val="18"/>
          <w:szCs w:val="18"/>
        </w:rPr>
      </w:pPr>
    </w:p>
    <w:p w:rsidR="00254522" w:rsidRPr="00254522" w:rsidRDefault="00254522" w:rsidP="00254522">
      <w:pPr>
        <w:pStyle w:val="ad"/>
        <w:ind w:left="42" w:right="141"/>
        <w:jc w:val="both"/>
        <w:rPr>
          <w:b/>
          <w:sz w:val="18"/>
          <w:szCs w:val="18"/>
        </w:rPr>
      </w:pPr>
      <w:r w:rsidRPr="00254522">
        <w:rPr>
          <w:b/>
          <w:sz w:val="18"/>
          <w:szCs w:val="18"/>
        </w:rPr>
        <w:t>11. Показатели эффективности и результативности</w:t>
      </w:r>
    </w:p>
    <w:p w:rsidR="00254522" w:rsidRPr="00254522" w:rsidRDefault="00254522" w:rsidP="00254522">
      <w:pPr>
        <w:pStyle w:val="ad"/>
        <w:ind w:left="42" w:right="141"/>
        <w:jc w:val="both"/>
        <w:rPr>
          <w:b/>
          <w:sz w:val="18"/>
          <w:szCs w:val="18"/>
        </w:rPr>
      </w:pPr>
      <w:r w:rsidRPr="00254522">
        <w:rPr>
          <w:b/>
          <w:sz w:val="18"/>
          <w:szCs w:val="18"/>
        </w:rPr>
        <w:t>профессиональной служебной деятельности</w:t>
      </w:r>
    </w:p>
    <w:p w:rsidR="00254522" w:rsidRPr="00254522" w:rsidRDefault="00254522" w:rsidP="00254522">
      <w:pPr>
        <w:pStyle w:val="ad"/>
        <w:ind w:left="42" w:right="141"/>
        <w:jc w:val="both"/>
        <w:rPr>
          <w:sz w:val="18"/>
          <w:szCs w:val="18"/>
        </w:rPr>
      </w:pPr>
      <w:r w:rsidRPr="00254522">
        <w:rPr>
          <w:sz w:val="18"/>
          <w:szCs w:val="18"/>
        </w:rPr>
        <w:t xml:space="preserve">Эффективность и результативность профессиональной служебной деятельности ведущего специалиста архитектуры и градостроительства отдела по экономическому развитию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определяется в зависимости от уровня достижения следующих показателей:</w:t>
      </w:r>
    </w:p>
    <w:p w:rsidR="00254522" w:rsidRPr="00254522" w:rsidRDefault="00254522" w:rsidP="00254522">
      <w:pPr>
        <w:pStyle w:val="ad"/>
        <w:ind w:left="42" w:right="141"/>
        <w:jc w:val="both"/>
        <w:rPr>
          <w:sz w:val="18"/>
          <w:szCs w:val="18"/>
        </w:rPr>
      </w:pPr>
      <w:r w:rsidRPr="00254522">
        <w:rPr>
          <w:sz w:val="18"/>
          <w:szCs w:val="18"/>
        </w:rPr>
        <w:t>11.1</w:t>
      </w:r>
      <w:r w:rsidRPr="00254522">
        <w:rPr>
          <w:i/>
          <w:sz w:val="18"/>
          <w:szCs w:val="18"/>
        </w:rPr>
        <w:t xml:space="preserve">. </w:t>
      </w:r>
      <w:r w:rsidRPr="00254522">
        <w:rPr>
          <w:sz w:val="18"/>
          <w:szCs w:val="18"/>
        </w:rPr>
        <w:t>Общая площадь жилых помещений, приходящаяся в среднем на одного жителя, всего, в том числе введённая в действие за один год;</w:t>
      </w:r>
    </w:p>
    <w:p w:rsidR="00254522" w:rsidRPr="00254522" w:rsidRDefault="00254522" w:rsidP="00254522">
      <w:pPr>
        <w:pStyle w:val="ad"/>
        <w:ind w:left="42" w:right="141"/>
        <w:jc w:val="both"/>
        <w:rPr>
          <w:sz w:val="18"/>
          <w:szCs w:val="18"/>
        </w:rPr>
      </w:pPr>
      <w:r w:rsidRPr="00254522">
        <w:rPr>
          <w:sz w:val="18"/>
          <w:szCs w:val="18"/>
        </w:rPr>
        <w:t>11.2. Доля площадей земельных участков, предоставленных для строительства в расчёте на 10 тыс. человек населения, - всего, в том числе: земельных участков, предоставленных для индивидуального жилищного строительства, индивидуального строительства и комплексного освоения в целях жилищного строительства;</w:t>
      </w:r>
    </w:p>
    <w:p w:rsidR="00254522" w:rsidRPr="00254522" w:rsidRDefault="00254522" w:rsidP="00254522">
      <w:pPr>
        <w:pStyle w:val="ad"/>
        <w:ind w:left="42" w:right="141"/>
        <w:jc w:val="both"/>
        <w:rPr>
          <w:sz w:val="18"/>
          <w:szCs w:val="18"/>
        </w:rPr>
      </w:pPr>
      <w:r w:rsidRPr="00254522">
        <w:rPr>
          <w:sz w:val="18"/>
          <w:szCs w:val="18"/>
        </w:rPr>
        <w:t>11.3.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254522" w:rsidRPr="00254522" w:rsidRDefault="00254522" w:rsidP="00254522">
      <w:pPr>
        <w:pStyle w:val="ad"/>
        <w:ind w:left="42" w:right="141"/>
        <w:jc w:val="both"/>
        <w:rPr>
          <w:sz w:val="18"/>
          <w:szCs w:val="18"/>
        </w:rPr>
      </w:pPr>
      <w:r w:rsidRPr="00254522">
        <w:rPr>
          <w:sz w:val="18"/>
          <w:szCs w:val="18"/>
        </w:rPr>
        <w:t>объектов жилищного строительства- в течение 3 лет;</w:t>
      </w:r>
    </w:p>
    <w:p w:rsidR="00254522" w:rsidRPr="00254522" w:rsidRDefault="00254522" w:rsidP="00254522">
      <w:pPr>
        <w:pStyle w:val="ad"/>
        <w:ind w:left="42" w:right="141"/>
        <w:jc w:val="both"/>
        <w:rPr>
          <w:sz w:val="18"/>
          <w:szCs w:val="18"/>
        </w:rPr>
      </w:pPr>
      <w:r w:rsidRPr="00254522">
        <w:rPr>
          <w:sz w:val="18"/>
          <w:szCs w:val="18"/>
        </w:rPr>
        <w:t>иных объектов капитального строительства- в течении 5 лет;</w:t>
      </w:r>
    </w:p>
    <w:p w:rsidR="00254522" w:rsidRPr="00254522" w:rsidRDefault="00254522" w:rsidP="00254522">
      <w:pPr>
        <w:pStyle w:val="ad"/>
        <w:ind w:left="42" w:right="141"/>
        <w:jc w:val="both"/>
        <w:rPr>
          <w:sz w:val="18"/>
          <w:szCs w:val="18"/>
        </w:rPr>
      </w:pPr>
      <w:r w:rsidRPr="00254522">
        <w:rPr>
          <w:sz w:val="18"/>
          <w:szCs w:val="18"/>
        </w:rPr>
        <w:t>11.4. Наличие в муниципальном округе утверждённой схемы территориального планирования;</w:t>
      </w:r>
    </w:p>
    <w:p w:rsidR="00254522" w:rsidRPr="00254522" w:rsidRDefault="00254522" w:rsidP="00254522">
      <w:pPr>
        <w:pStyle w:val="ad"/>
        <w:ind w:left="42" w:right="141"/>
        <w:jc w:val="both"/>
        <w:rPr>
          <w:sz w:val="18"/>
          <w:szCs w:val="18"/>
        </w:rPr>
      </w:pPr>
      <w:r w:rsidRPr="00254522">
        <w:rPr>
          <w:sz w:val="18"/>
          <w:szCs w:val="18"/>
        </w:rPr>
        <w:t>11.5. Выполнение показателей в соответствии с соглашением, заключенным в текущем году;</w:t>
      </w:r>
    </w:p>
    <w:p w:rsidR="00254522" w:rsidRPr="00254522" w:rsidRDefault="00254522" w:rsidP="00254522">
      <w:pPr>
        <w:pStyle w:val="ad"/>
        <w:ind w:left="42" w:right="141"/>
        <w:jc w:val="both"/>
        <w:rPr>
          <w:sz w:val="18"/>
          <w:szCs w:val="18"/>
        </w:rPr>
      </w:pPr>
      <w:r w:rsidRPr="00254522">
        <w:rPr>
          <w:sz w:val="18"/>
          <w:szCs w:val="18"/>
        </w:rPr>
        <w:t xml:space="preserve">11.6. Своевременное и в полном объёме исполнение поручений и указаний Президента Российской Федерации, Губернатора Новгородской области, Главы Администрации </w:t>
      </w:r>
      <w:proofErr w:type="spellStart"/>
      <w:r w:rsidRPr="00254522">
        <w:rPr>
          <w:sz w:val="18"/>
          <w:szCs w:val="18"/>
        </w:rPr>
        <w:t>Марёвского</w:t>
      </w:r>
      <w:proofErr w:type="spellEnd"/>
      <w:r w:rsidRPr="00254522">
        <w:rPr>
          <w:sz w:val="18"/>
          <w:szCs w:val="18"/>
        </w:rPr>
        <w:t xml:space="preserve"> муниципального округа, иных контрольных документов по вопросам, относящимся к полномочиям отдела.</w:t>
      </w:r>
    </w:p>
    <w:p w:rsidR="00254522" w:rsidRPr="00254522" w:rsidRDefault="00254522" w:rsidP="00254522">
      <w:pPr>
        <w:pStyle w:val="ad"/>
        <w:ind w:left="42" w:right="141"/>
        <w:rPr>
          <w:sz w:val="18"/>
          <w:szCs w:val="18"/>
        </w:rPr>
      </w:pPr>
    </w:p>
    <w:p w:rsidR="0010144E" w:rsidRPr="0010144E" w:rsidRDefault="0010144E" w:rsidP="0010144E">
      <w:pPr>
        <w:pStyle w:val="ad"/>
        <w:ind w:left="42" w:right="141"/>
        <w:jc w:val="center"/>
        <w:rPr>
          <w:b/>
          <w:sz w:val="18"/>
          <w:szCs w:val="18"/>
        </w:rPr>
      </w:pPr>
    </w:p>
    <w:p w:rsidR="0010144E" w:rsidRPr="0010144E" w:rsidRDefault="0010144E" w:rsidP="0010144E">
      <w:pPr>
        <w:pStyle w:val="ad"/>
        <w:ind w:left="42" w:right="141"/>
        <w:jc w:val="center"/>
        <w:rPr>
          <w:b/>
          <w:bCs/>
          <w:sz w:val="18"/>
          <w:szCs w:val="18"/>
        </w:rPr>
      </w:pPr>
      <w:r w:rsidRPr="0010144E">
        <w:rPr>
          <w:b/>
          <w:bCs/>
          <w:sz w:val="18"/>
          <w:szCs w:val="18"/>
        </w:rPr>
        <w:t>АДМИНИСТРАЦИЯ</w:t>
      </w:r>
    </w:p>
    <w:p w:rsidR="0010144E" w:rsidRPr="0010144E" w:rsidRDefault="0010144E" w:rsidP="0010144E">
      <w:pPr>
        <w:pStyle w:val="ad"/>
        <w:ind w:left="42" w:right="141"/>
        <w:jc w:val="center"/>
        <w:rPr>
          <w:b/>
          <w:bCs/>
          <w:sz w:val="18"/>
          <w:szCs w:val="18"/>
        </w:rPr>
      </w:pPr>
      <w:r w:rsidRPr="0010144E">
        <w:rPr>
          <w:b/>
          <w:bCs/>
          <w:sz w:val="18"/>
          <w:szCs w:val="18"/>
        </w:rPr>
        <w:t>МАРЁВСКОГО МУНИЦИПАЛЬНОГО ОКРУГА</w:t>
      </w:r>
    </w:p>
    <w:p w:rsidR="0010144E" w:rsidRPr="0010144E" w:rsidRDefault="0010144E" w:rsidP="0010144E">
      <w:pPr>
        <w:pStyle w:val="ad"/>
        <w:ind w:left="42" w:right="141"/>
        <w:jc w:val="center"/>
        <w:rPr>
          <w:b/>
          <w:sz w:val="18"/>
          <w:szCs w:val="18"/>
        </w:rPr>
      </w:pPr>
    </w:p>
    <w:p w:rsidR="0010144E" w:rsidRPr="0010144E" w:rsidRDefault="0010144E" w:rsidP="0010144E">
      <w:pPr>
        <w:pStyle w:val="ad"/>
        <w:ind w:left="42" w:right="141"/>
        <w:jc w:val="center"/>
        <w:rPr>
          <w:sz w:val="18"/>
          <w:szCs w:val="18"/>
        </w:rPr>
      </w:pPr>
      <w:r w:rsidRPr="0010144E">
        <w:rPr>
          <w:sz w:val="18"/>
          <w:szCs w:val="18"/>
        </w:rPr>
        <w:t>Р А С П О Р Я Ж Е Н И Е</w:t>
      </w:r>
    </w:p>
    <w:p w:rsidR="0010144E" w:rsidRPr="0010144E" w:rsidRDefault="0010144E" w:rsidP="0010144E">
      <w:pPr>
        <w:pStyle w:val="ad"/>
        <w:ind w:left="42" w:right="141"/>
        <w:jc w:val="center"/>
        <w:rPr>
          <w:sz w:val="18"/>
          <w:szCs w:val="18"/>
        </w:rPr>
      </w:pPr>
      <w:r w:rsidRPr="0010144E">
        <w:rPr>
          <w:sz w:val="18"/>
          <w:szCs w:val="18"/>
        </w:rPr>
        <w:t>10.06.2021   № 150-рл</w:t>
      </w:r>
    </w:p>
    <w:p w:rsidR="0010144E" w:rsidRPr="0010144E" w:rsidRDefault="0010144E" w:rsidP="0010144E">
      <w:pPr>
        <w:pStyle w:val="ad"/>
        <w:ind w:left="42" w:right="141"/>
        <w:jc w:val="center"/>
        <w:rPr>
          <w:sz w:val="18"/>
          <w:szCs w:val="18"/>
        </w:rPr>
      </w:pPr>
      <w:r w:rsidRPr="0010144E">
        <w:rPr>
          <w:sz w:val="18"/>
          <w:szCs w:val="18"/>
        </w:rPr>
        <w:t xml:space="preserve">с. </w:t>
      </w:r>
      <w:proofErr w:type="spellStart"/>
      <w:r w:rsidRPr="0010144E">
        <w:rPr>
          <w:sz w:val="18"/>
          <w:szCs w:val="18"/>
        </w:rPr>
        <w:t>Марёво</w:t>
      </w:r>
      <w:proofErr w:type="spellEnd"/>
    </w:p>
    <w:p w:rsidR="0010144E" w:rsidRPr="0010144E" w:rsidRDefault="0010144E" w:rsidP="0010144E">
      <w:pPr>
        <w:pStyle w:val="ad"/>
        <w:ind w:left="42" w:right="141"/>
        <w:jc w:val="center"/>
        <w:rPr>
          <w:sz w:val="18"/>
          <w:szCs w:val="18"/>
        </w:rPr>
      </w:pPr>
    </w:p>
    <w:p w:rsidR="0010144E" w:rsidRPr="0010144E" w:rsidRDefault="0010144E" w:rsidP="0010144E">
      <w:pPr>
        <w:pStyle w:val="ad"/>
        <w:ind w:left="42" w:right="141"/>
        <w:jc w:val="center"/>
        <w:rPr>
          <w:b/>
          <w:sz w:val="18"/>
          <w:szCs w:val="18"/>
        </w:rPr>
      </w:pPr>
      <w:r w:rsidRPr="0010144E">
        <w:rPr>
          <w:b/>
          <w:sz w:val="18"/>
          <w:szCs w:val="18"/>
        </w:rPr>
        <w:t>Об утверждении должностных инструкций муниципальных служащих отдела развития инфраструктуры администрации муниципального округа</w:t>
      </w:r>
    </w:p>
    <w:p w:rsidR="0010144E" w:rsidRPr="0010144E" w:rsidRDefault="0010144E" w:rsidP="0010144E">
      <w:pPr>
        <w:pStyle w:val="ad"/>
        <w:ind w:left="42" w:right="141"/>
        <w:jc w:val="both"/>
        <w:rPr>
          <w:b/>
          <w:sz w:val="18"/>
          <w:szCs w:val="18"/>
        </w:rPr>
      </w:pPr>
    </w:p>
    <w:p w:rsidR="0010144E" w:rsidRPr="0010144E" w:rsidRDefault="0010144E" w:rsidP="0010144E">
      <w:pPr>
        <w:pStyle w:val="ad"/>
        <w:ind w:left="42" w:right="141"/>
        <w:jc w:val="both"/>
        <w:rPr>
          <w:sz w:val="18"/>
          <w:szCs w:val="18"/>
        </w:rPr>
      </w:pPr>
      <w:r w:rsidRPr="0010144E">
        <w:rPr>
          <w:sz w:val="18"/>
          <w:szCs w:val="18"/>
        </w:rPr>
        <w:t>1.Утвердить прилагаемые должностные инструкции муниципальных служащих отдела развития инфраструктуры администрации муниципального округа:</w:t>
      </w:r>
    </w:p>
    <w:p w:rsidR="0010144E" w:rsidRPr="0010144E" w:rsidRDefault="0010144E" w:rsidP="0010144E">
      <w:pPr>
        <w:pStyle w:val="ad"/>
        <w:ind w:left="42" w:right="141"/>
        <w:jc w:val="both"/>
        <w:rPr>
          <w:sz w:val="18"/>
          <w:szCs w:val="18"/>
        </w:rPr>
      </w:pPr>
      <w:r w:rsidRPr="0010144E">
        <w:rPr>
          <w:sz w:val="18"/>
          <w:szCs w:val="18"/>
        </w:rPr>
        <w:t>заведующего отделом развития инфраструктуры администрации муниципального округа;</w:t>
      </w:r>
    </w:p>
    <w:p w:rsidR="0010144E" w:rsidRPr="0010144E" w:rsidRDefault="0010144E" w:rsidP="0010144E">
      <w:pPr>
        <w:pStyle w:val="ad"/>
        <w:ind w:left="42" w:right="141"/>
        <w:jc w:val="both"/>
        <w:rPr>
          <w:sz w:val="18"/>
          <w:szCs w:val="18"/>
        </w:rPr>
      </w:pPr>
      <w:proofErr w:type="gramStart"/>
      <w:r w:rsidRPr="0010144E">
        <w:rPr>
          <w:sz w:val="18"/>
          <w:szCs w:val="18"/>
        </w:rPr>
        <w:t>заместителя</w:t>
      </w:r>
      <w:proofErr w:type="gramEnd"/>
      <w:r w:rsidRPr="0010144E">
        <w:rPr>
          <w:sz w:val="18"/>
          <w:szCs w:val="18"/>
        </w:rPr>
        <w:t xml:space="preserve"> заведующего отделом развития инфраструктуры администрации муниципального округа;</w:t>
      </w:r>
    </w:p>
    <w:p w:rsidR="0010144E" w:rsidRPr="0010144E" w:rsidRDefault="0010144E" w:rsidP="0010144E">
      <w:pPr>
        <w:pStyle w:val="ad"/>
        <w:ind w:left="42" w:right="141"/>
        <w:jc w:val="both"/>
        <w:rPr>
          <w:sz w:val="18"/>
          <w:szCs w:val="18"/>
        </w:rPr>
      </w:pPr>
      <w:r w:rsidRPr="0010144E">
        <w:rPr>
          <w:sz w:val="18"/>
          <w:szCs w:val="18"/>
        </w:rPr>
        <w:t>ведущего специалиста отдела развития инфраструктуры администрации муниципального округа;</w:t>
      </w:r>
    </w:p>
    <w:p w:rsidR="0010144E" w:rsidRPr="0010144E" w:rsidRDefault="0010144E" w:rsidP="0010144E">
      <w:pPr>
        <w:pStyle w:val="ad"/>
        <w:ind w:left="42" w:right="141"/>
        <w:jc w:val="both"/>
        <w:rPr>
          <w:sz w:val="18"/>
          <w:szCs w:val="18"/>
        </w:rPr>
      </w:pPr>
      <w:r w:rsidRPr="0010144E">
        <w:rPr>
          <w:sz w:val="18"/>
          <w:szCs w:val="18"/>
        </w:rPr>
        <w:t>ведущего специалиста отдела развития инфраструктуры администрации муниципального округа.</w:t>
      </w:r>
    </w:p>
    <w:p w:rsidR="0010144E" w:rsidRPr="0010144E" w:rsidRDefault="0010144E" w:rsidP="0010144E">
      <w:pPr>
        <w:pStyle w:val="ad"/>
        <w:ind w:left="42" w:right="141"/>
        <w:jc w:val="both"/>
        <w:rPr>
          <w:sz w:val="18"/>
          <w:szCs w:val="18"/>
        </w:rPr>
      </w:pPr>
      <w:r w:rsidRPr="0010144E">
        <w:rPr>
          <w:sz w:val="18"/>
          <w:szCs w:val="18"/>
        </w:rPr>
        <w:t xml:space="preserve">2. Заведующему организационным отделом управления Делами администрации муниципального округа Васильевой Н.А. в срок до 18.06.2021 обеспечить </w:t>
      </w:r>
      <w:proofErr w:type="gramStart"/>
      <w:r w:rsidRPr="0010144E">
        <w:rPr>
          <w:sz w:val="18"/>
          <w:szCs w:val="18"/>
        </w:rPr>
        <w:t>ознакомление  муниципальных</w:t>
      </w:r>
      <w:proofErr w:type="gramEnd"/>
      <w:r w:rsidRPr="0010144E">
        <w:rPr>
          <w:sz w:val="18"/>
          <w:szCs w:val="18"/>
        </w:rPr>
        <w:t xml:space="preserve"> служащих отдела развития инфраструктуры администрации муниципального округа с вышеуказанными должностными инструкциями.</w:t>
      </w:r>
    </w:p>
    <w:p w:rsidR="0010144E" w:rsidRPr="0010144E" w:rsidRDefault="0010144E" w:rsidP="0010144E">
      <w:pPr>
        <w:pStyle w:val="ad"/>
        <w:ind w:left="42" w:right="141"/>
        <w:jc w:val="both"/>
        <w:rPr>
          <w:b/>
          <w:sz w:val="18"/>
          <w:szCs w:val="18"/>
        </w:rPr>
      </w:pPr>
      <w:r w:rsidRPr="0010144E">
        <w:rPr>
          <w:sz w:val="18"/>
          <w:szCs w:val="18"/>
        </w:rPr>
        <w:lastRenderedPageBreak/>
        <w:t xml:space="preserve">3.Признать утратившим силу распоряжение администрации муниципального округа от 09.04.2020 № 51-рл «Об </w:t>
      </w:r>
      <w:proofErr w:type="gramStart"/>
      <w:r w:rsidRPr="0010144E">
        <w:rPr>
          <w:sz w:val="18"/>
          <w:szCs w:val="18"/>
        </w:rPr>
        <w:t>утверждении  должностных</w:t>
      </w:r>
      <w:proofErr w:type="gramEnd"/>
      <w:r w:rsidRPr="0010144E">
        <w:rPr>
          <w:sz w:val="18"/>
          <w:szCs w:val="18"/>
        </w:rPr>
        <w:t xml:space="preserve">  инструкций муниципальных служащих и служащих аппарата Администрации муниципального района».</w:t>
      </w:r>
    </w:p>
    <w:p w:rsidR="0010144E" w:rsidRPr="0010144E" w:rsidRDefault="0010144E" w:rsidP="0010144E">
      <w:pPr>
        <w:pStyle w:val="ad"/>
        <w:ind w:left="42" w:right="141"/>
        <w:rPr>
          <w:sz w:val="18"/>
          <w:szCs w:val="18"/>
        </w:rPr>
      </w:pPr>
    </w:p>
    <w:p w:rsidR="0010144E" w:rsidRPr="0010144E" w:rsidRDefault="0010144E" w:rsidP="0010144E">
      <w:pPr>
        <w:pStyle w:val="ad"/>
        <w:ind w:left="42" w:right="141"/>
        <w:rPr>
          <w:b/>
          <w:sz w:val="18"/>
          <w:szCs w:val="18"/>
        </w:rPr>
      </w:pPr>
    </w:p>
    <w:p w:rsidR="0010144E" w:rsidRPr="0010144E" w:rsidRDefault="0010144E" w:rsidP="0010144E">
      <w:pPr>
        <w:pStyle w:val="ad"/>
        <w:ind w:left="42" w:right="141"/>
        <w:rPr>
          <w:b/>
          <w:sz w:val="18"/>
          <w:szCs w:val="18"/>
        </w:rPr>
      </w:pPr>
      <w:r w:rsidRPr="0010144E">
        <w:rPr>
          <w:b/>
          <w:sz w:val="18"/>
          <w:szCs w:val="18"/>
        </w:rPr>
        <w:t xml:space="preserve">Глава муниципального округа              </w:t>
      </w:r>
      <w:r>
        <w:rPr>
          <w:b/>
          <w:sz w:val="18"/>
          <w:szCs w:val="18"/>
        </w:rPr>
        <w:t xml:space="preserve">    </w:t>
      </w:r>
      <w:r w:rsidRPr="0010144E">
        <w:rPr>
          <w:b/>
          <w:sz w:val="18"/>
          <w:szCs w:val="18"/>
        </w:rPr>
        <w:t xml:space="preserve">С.И. </w:t>
      </w:r>
      <w:proofErr w:type="spellStart"/>
      <w:r w:rsidRPr="0010144E">
        <w:rPr>
          <w:b/>
          <w:sz w:val="18"/>
          <w:szCs w:val="18"/>
        </w:rPr>
        <w:t>Горкин</w:t>
      </w:r>
      <w:proofErr w:type="spellEnd"/>
    </w:p>
    <w:p w:rsidR="0010144E" w:rsidRPr="0010144E" w:rsidRDefault="0010144E" w:rsidP="0010144E">
      <w:pPr>
        <w:pStyle w:val="ad"/>
        <w:ind w:left="42" w:right="141"/>
        <w:jc w:val="right"/>
        <w:rPr>
          <w:sz w:val="18"/>
          <w:szCs w:val="18"/>
        </w:rPr>
      </w:pPr>
    </w:p>
    <w:tbl>
      <w:tblPr>
        <w:tblW w:w="9606" w:type="dxa"/>
        <w:tblLayout w:type="fixed"/>
        <w:tblLook w:val="04A0" w:firstRow="1" w:lastRow="0" w:firstColumn="1" w:lastColumn="0" w:noHBand="0" w:noVBand="1"/>
      </w:tblPr>
      <w:tblGrid>
        <w:gridCol w:w="9606"/>
      </w:tblGrid>
      <w:tr w:rsidR="0010144E" w:rsidRPr="0010144E" w:rsidTr="0010144E">
        <w:trPr>
          <w:trHeight w:val="284"/>
        </w:trPr>
        <w:tc>
          <w:tcPr>
            <w:tcW w:w="9606" w:type="dxa"/>
          </w:tcPr>
          <w:p w:rsidR="0010144E" w:rsidRPr="0010144E" w:rsidRDefault="0010144E" w:rsidP="0010144E">
            <w:pPr>
              <w:pStyle w:val="ad"/>
              <w:ind w:left="42" w:right="141"/>
              <w:jc w:val="right"/>
              <w:rPr>
                <w:sz w:val="18"/>
                <w:szCs w:val="18"/>
              </w:rPr>
            </w:pPr>
            <w:r w:rsidRPr="0010144E">
              <w:rPr>
                <w:sz w:val="18"/>
                <w:szCs w:val="18"/>
              </w:rPr>
              <w:t>УТВЕРЖДЕНА</w:t>
            </w:r>
          </w:p>
        </w:tc>
      </w:tr>
      <w:tr w:rsidR="0010144E" w:rsidRPr="0010144E" w:rsidTr="0010144E">
        <w:trPr>
          <w:trHeight w:val="322"/>
        </w:trPr>
        <w:tc>
          <w:tcPr>
            <w:tcW w:w="9606" w:type="dxa"/>
            <w:vMerge w:val="restart"/>
            <w:hideMark/>
          </w:tcPr>
          <w:p w:rsidR="0010144E" w:rsidRPr="0010144E" w:rsidRDefault="0010144E" w:rsidP="0010144E">
            <w:pPr>
              <w:pStyle w:val="ad"/>
              <w:ind w:left="42" w:right="141"/>
              <w:jc w:val="right"/>
              <w:rPr>
                <w:bCs/>
                <w:sz w:val="18"/>
                <w:szCs w:val="18"/>
              </w:rPr>
            </w:pPr>
            <w:r w:rsidRPr="0010144E">
              <w:rPr>
                <w:bCs/>
                <w:sz w:val="18"/>
                <w:szCs w:val="18"/>
              </w:rPr>
              <w:t>распоряжением Администрации</w:t>
            </w:r>
          </w:p>
          <w:p w:rsidR="0010144E" w:rsidRPr="0010144E" w:rsidRDefault="0010144E" w:rsidP="0010144E">
            <w:pPr>
              <w:pStyle w:val="ad"/>
              <w:ind w:left="42" w:right="141"/>
              <w:jc w:val="right"/>
              <w:rPr>
                <w:bCs/>
                <w:sz w:val="18"/>
                <w:szCs w:val="18"/>
              </w:rPr>
            </w:pPr>
            <w:r w:rsidRPr="0010144E">
              <w:rPr>
                <w:bCs/>
                <w:sz w:val="18"/>
                <w:szCs w:val="18"/>
              </w:rPr>
              <w:t xml:space="preserve">муниципального округа </w:t>
            </w:r>
          </w:p>
          <w:p w:rsidR="0010144E" w:rsidRPr="0010144E" w:rsidRDefault="0010144E" w:rsidP="0010144E">
            <w:pPr>
              <w:pStyle w:val="ad"/>
              <w:ind w:left="42" w:right="141"/>
              <w:jc w:val="right"/>
              <w:rPr>
                <w:bCs/>
                <w:sz w:val="18"/>
                <w:szCs w:val="18"/>
              </w:rPr>
            </w:pPr>
            <w:proofErr w:type="gramStart"/>
            <w:r w:rsidRPr="0010144E">
              <w:rPr>
                <w:bCs/>
                <w:sz w:val="18"/>
                <w:szCs w:val="18"/>
              </w:rPr>
              <w:t>от  10.06.2021</w:t>
            </w:r>
            <w:proofErr w:type="gramEnd"/>
            <w:r w:rsidRPr="0010144E">
              <w:rPr>
                <w:bCs/>
                <w:sz w:val="18"/>
                <w:szCs w:val="18"/>
              </w:rPr>
              <w:t xml:space="preserve"> №  150 -</w:t>
            </w:r>
            <w:proofErr w:type="spellStart"/>
            <w:r w:rsidRPr="0010144E">
              <w:rPr>
                <w:bCs/>
                <w:sz w:val="18"/>
                <w:szCs w:val="18"/>
              </w:rPr>
              <w:t>рл</w:t>
            </w:r>
            <w:proofErr w:type="spellEnd"/>
          </w:p>
        </w:tc>
      </w:tr>
      <w:tr w:rsidR="0010144E" w:rsidRPr="0010144E" w:rsidTr="0010144E">
        <w:trPr>
          <w:trHeight w:val="580"/>
        </w:trPr>
        <w:tc>
          <w:tcPr>
            <w:tcW w:w="9606" w:type="dxa"/>
            <w:vMerge/>
            <w:hideMark/>
          </w:tcPr>
          <w:p w:rsidR="0010144E" w:rsidRPr="0010144E" w:rsidRDefault="0010144E" w:rsidP="0010144E">
            <w:pPr>
              <w:pStyle w:val="ad"/>
              <w:ind w:left="42" w:right="141"/>
              <w:jc w:val="both"/>
              <w:rPr>
                <w:sz w:val="18"/>
                <w:szCs w:val="18"/>
              </w:rPr>
            </w:pPr>
          </w:p>
        </w:tc>
      </w:tr>
    </w:tbl>
    <w:p w:rsidR="0010144E" w:rsidRPr="0010144E" w:rsidRDefault="0010144E" w:rsidP="0010144E">
      <w:pPr>
        <w:pStyle w:val="ad"/>
        <w:ind w:left="42" w:right="141"/>
        <w:jc w:val="both"/>
        <w:rPr>
          <w:b/>
          <w:bCs/>
          <w:sz w:val="18"/>
          <w:szCs w:val="18"/>
        </w:rPr>
      </w:pPr>
    </w:p>
    <w:p w:rsidR="0010144E" w:rsidRPr="0010144E" w:rsidRDefault="0010144E" w:rsidP="0010144E">
      <w:pPr>
        <w:pStyle w:val="ad"/>
        <w:ind w:left="42" w:right="141"/>
        <w:jc w:val="center"/>
        <w:rPr>
          <w:b/>
          <w:bCs/>
          <w:sz w:val="18"/>
          <w:szCs w:val="18"/>
        </w:rPr>
      </w:pPr>
      <w:r w:rsidRPr="0010144E">
        <w:rPr>
          <w:b/>
          <w:bCs/>
          <w:sz w:val="18"/>
          <w:szCs w:val="18"/>
        </w:rPr>
        <w:t>ДОЛЖНОСТНАЯ ИНСТРУКЦИЯ</w:t>
      </w:r>
    </w:p>
    <w:p w:rsidR="0010144E" w:rsidRPr="0010144E" w:rsidRDefault="0010144E" w:rsidP="0010144E">
      <w:pPr>
        <w:pStyle w:val="ad"/>
        <w:ind w:left="42" w:right="141"/>
        <w:jc w:val="center"/>
        <w:rPr>
          <w:b/>
          <w:sz w:val="18"/>
          <w:szCs w:val="18"/>
        </w:rPr>
      </w:pPr>
      <w:r w:rsidRPr="0010144E">
        <w:rPr>
          <w:b/>
          <w:sz w:val="18"/>
          <w:szCs w:val="18"/>
        </w:rPr>
        <w:t xml:space="preserve">заведующего отделом развития инфраструктуры Администрации </w:t>
      </w:r>
      <w:proofErr w:type="spellStart"/>
      <w:r w:rsidRPr="0010144E">
        <w:rPr>
          <w:b/>
          <w:sz w:val="18"/>
          <w:szCs w:val="18"/>
        </w:rPr>
        <w:t>Марёвского</w:t>
      </w:r>
      <w:proofErr w:type="spellEnd"/>
      <w:r w:rsidRPr="0010144E">
        <w:rPr>
          <w:b/>
          <w:sz w:val="18"/>
          <w:szCs w:val="18"/>
        </w:rPr>
        <w:t xml:space="preserve"> муниципального округа</w:t>
      </w:r>
    </w:p>
    <w:p w:rsidR="0010144E" w:rsidRPr="0010144E" w:rsidRDefault="0010144E" w:rsidP="0010144E">
      <w:pPr>
        <w:pStyle w:val="ad"/>
        <w:ind w:left="42" w:right="141"/>
        <w:jc w:val="both"/>
        <w:rPr>
          <w:b/>
          <w:sz w:val="18"/>
          <w:szCs w:val="18"/>
        </w:rPr>
      </w:pPr>
      <w:r w:rsidRPr="0010144E">
        <w:rPr>
          <w:b/>
          <w:sz w:val="18"/>
          <w:szCs w:val="18"/>
        </w:rPr>
        <w:t>1. Общие положения</w:t>
      </w:r>
    </w:p>
    <w:p w:rsidR="0010144E" w:rsidRPr="0010144E" w:rsidRDefault="0010144E" w:rsidP="0010144E">
      <w:pPr>
        <w:pStyle w:val="ad"/>
        <w:ind w:left="42" w:right="141"/>
        <w:jc w:val="both"/>
        <w:rPr>
          <w:sz w:val="18"/>
          <w:szCs w:val="18"/>
        </w:rPr>
      </w:pPr>
      <w:r w:rsidRPr="0010144E">
        <w:rPr>
          <w:sz w:val="18"/>
          <w:szCs w:val="18"/>
        </w:rPr>
        <w:t>1.1. Должность заведующего отделом развития инфраструктуры Администрации муниципального округа является должностью муниципальной службы.</w:t>
      </w:r>
    </w:p>
    <w:p w:rsidR="0010144E" w:rsidRPr="0010144E" w:rsidRDefault="0010144E" w:rsidP="0010144E">
      <w:pPr>
        <w:pStyle w:val="ad"/>
        <w:ind w:left="42" w:right="141"/>
        <w:jc w:val="both"/>
        <w:rPr>
          <w:sz w:val="18"/>
          <w:szCs w:val="18"/>
        </w:rPr>
      </w:pPr>
      <w:r w:rsidRPr="0010144E">
        <w:rPr>
          <w:sz w:val="18"/>
          <w:szCs w:val="18"/>
        </w:rPr>
        <w:t>1.2. Должность заведующего отделом развития инфраструктуры Администрации муниципального округа относится к ведущей группе должностей</w:t>
      </w:r>
      <w:bookmarkStart w:id="7" w:name="OLE_LINK1"/>
      <w:bookmarkStart w:id="8" w:name="OLE_LINK2"/>
      <w:bookmarkStart w:id="9" w:name="OLE_LINK3"/>
      <w:r w:rsidRPr="0010144E">
        <w:rPr>
          <w:sz w:val="18"/>
          <w:szCs w:val="18"/>
        </w:rPr>
        <w:t xml:space="preserve"> подраздела 2 раздела 2 Реестра должностей муниципальной службы в Новгородской области (приложение 1 к областному закону от 25 декабря 2007 года № 240-ОЗ «О некоторых вопросах правового регулирования муниципальной службы в Новгородской области»).</w:t>
      </w:r>
    </w:p>
    <w:bookmarkEnd w:id="7"/>
    <w:bookmarkEnd w:id="8"/>
    <w:bookmarkEnd w:id="9"/>
    <w:p w:rsidR="0010144E" w:rsidRPr="0010144E" w:rsidRDefault="0010144E" w:rsidP="0010144E">
      <w:pPr>
        <w:pStyle w:val="ad"/>
        <w:ind w:left="42" w:right="141"/>
        <w:jc w:val="both"/>
        <w:rPr>
          <w:sz w:val="18"/>
          <w:szCs w:val="18"/>
        </w:rPr>
      </w:pPr>
      <w:r w:rsidRPr="0010144E">
        <w:rPr>
          <w:sz w:val="18"/>
          <w:szCs w:val="18"/>
        </w:rPr>
        <w:t xml:space="preserve">1.3. 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управление в сфере </w:t>
      </w:r>
      <w:proofErr w:type="spellStart"/>
      <w:r w:rsidRPr="0010144E">
        <w:rPr>
          <w:sz w:val="18"/>
          <w:szCs w:val="18"/>
        </w:rPr>
        <w:t>жилищно</w:t>
      </w:r>
      <w:proofErr w:type="spellEnd"/>
      <w:r w:rsidRPr="0010144E">
        <w:rPr>
          <w:sz w:val="18"/>
          <w:szCs w:val="18"/>
        </w:rPr>
        <w:t xml:space="preserve"> –коммунального хозяйства, дорожной деятельности, транспортного обслуживания, жилищных вопросов, предоставления услуг связи.</w:t>
      </w:r>
    </w:p>
    <w:p w:rsidR="0010144E" w:rsidRPr="0010144E" w:rsidRDefault="0010144E" w:rsidP="0010144E">
      <w:pPr>
        <w:pStyle w:val="ad"/>
        <w:ind w:left="42" w:right="141"/>
        <w:jc w:val="both"/>
        <w:rPr>
          <w:sz w:val="18"/>
          <w:szCs w:val="18"/>
        </w:rPr>
      </w:pPr>
      <w:r w:rsidRPr="0010144E">
        <w:rPr>
          <w:sz w:val="18"/>
          <w:szCs w:val="18"/>
        </w:rPr>
        <w:t xml:space="preserve">1.4.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контроль, разработка, рассмотрение, утверждение и реализация документов в сфере </w:t>
      </w:r>
      <w:proofErr w:type="spellStart"/>
      <w:r w:rsidRPr="0010144E">
        <w:rPr>
          <w:sz w:val="18"/>
          <w:szCs w:val="18"/>
        </w:rPr>
        <w:t>жилищно</w:t>
      </w:r>
      <w:proofErr w:type="spellEnd"/>
      <w:r w:rsidRPr="0010144E">
        <w:rPr>
          <w:sz w:val="18"/>
          <w:szCs w:val="18"/>
        </w:rPr>
        <w:t xml:space="preserve"> – коммунального хозяйства, дорожной деятельности, транспортного обслуживания, жилищных вопросов, предоставления услуг связи на территории </w:t>
      </w:r>
      <w:proofErr w:type="spellStart"/>
      <w:r w:rsidRPr="0010144E">
        <w:rPr>
          <w:sz w:val="18"/>
          <w:szCs w:val="18"/>
        </w:rPr>
        <w:t>Марёвского</w:t>
      </w:r>
      <w:proofErr w:type="spellEnd"/>
      <w:r w:rsidRPr="0010144E">
        <w:rPr>
          <w:sz w:val="18"/>
          <w:szCs w:val="18"/>
        </w:rPr>
        <w:t xml:space="preserve"> муниципального округа.</w:t>
      </w:r>
    </w:p>
    <w:p w:rsidR="0010144E" w:rsidRPr="0010144E" w:rsidRDefault="0010144E" w:rsidP="0010144E">
      <w:pPr>
        <w:pStyle w:val="ad"/>
        <w:ind w:left="42" w:right="141"/>
        <w:jc w:val="both"/>
        <w:rPr>
          <w:sz w:val="18"/>
          <w:szCs w:val="18"/>
        </w:rPr>
      </w:pPr>
      <w:r w:rsidRPr="0010144E">
        <w:rPr>
          <w:sz w:val="18"/>
          <w:szCs w:val="18"/>
        </w:rPr>
        <w:t xml:space="preserve">1.5. Цель исполнения должностных обязанностей муниципального служащего, замещающего должность заведующего отделом развития инфраструктуры Администрации </w:t>
      </w:r>
      <w:proofErr w:type="spellStart"/>
      <w:r w:rsidRPr="0010144E">
        <w:rPr>
          <w:sz w:val="18"/>
          <w:szCs w:val="18"/>
        </w:rPr>
        <w:t>Марёвского</w:t>
      </w:r>
      <w:proofErr w:type="spellEnd"/>
      <w:r w:rsidRPr="0010144E">
        <w:rPr>
          <w:sz w:val="18"/>
          <w:szCs w:val="18"/>
        </w:rPr>
        <w:t xml:space="preserve"> муниципального округа: разработка и реализация основных направлений в сфере </w:t>
      </w:r>
      <w:proofErr w:type="spellStart"/>
      <w:r w:rsidRPr="0010144E">
        <w:rPr>
          <w:sz w:val="18"/>
          <w:szCs w:val="18"/>
        </w:rPr>
        <w:t>жилищно</w:t>
      </w:r>
      <w:proofErr w:type="spellEnd"/>
      <w:r w:rsidRPr="0010144E">
        <w:rPr>
          <w:sz w:val="18"/>
          <w:szCs w:val="18"/>
        </w:rPr>
        <w:t xml:space="preserve"> – коммунального хозяйства, дорожной деятельности, транспортного обслуживания, жилищных вопросов, предоставления услуг связи на территории </w:t>
      </w:r>
      <w:proofErr w:type="spellStart"/>
      <w:r w:rsidRPr="0010144E">
        <w:rPr>
          <w:sz w:val="18"/>
          <w:szCs w:val="18"/>
        </w:rPr>
        <w:t>Марёвского</w:t>
      </w:r>
      <w:proofErr w:type="spellEnd"/>
      <w:r w:rsidRPr="0010144E">
        <w:rPr>
          <w:sz w:val="18"/>
          <w:szCs w:val="18"/>
        </w:rPr>
        <w:t xml:space="preserve"> муниципального округа.</w:t>
      </w:r>
    </w:p>
    <w:p w:rsidR="0010144E" w:rsidRPr="0010144E" w:rsidRDefault="0010144E" w:rsidP="0010144E">
      <w:pPr>
        <w:pStyle w:val="ad"/>
        <w:ind w:left="42" w:right="141"/>
        <w:jc w:val="both"/>
        <w:rPr>
          <w:sz w:val="18"/>
          <w:szCs w:val="18"/>
        </w:rPr>
      </w:pPr>
      <w:r w:rsidRPr="0010144E">
        <w:rPr>
          <w:sz w:val="18"/>
          <w:szCs w:val="18"/>
        </w:rPr>
        <w:t xml:space="preserve">1.6. Основные задачи, на реализацию которых ориентировано исполнение должностных обязанностей заведующего отделом развития инфраструктуры Администрации муниципального округа: </w:t>
      </w:r>
    </w:p>
    <w:p w:rsidR="0010144E" w:rsidRPr="0010144E" w:rsidRDefault="0010144E" w:rsidP="0010144E">
      <w:pPr>
        <w:pStyle w:val="ad"/>
        <w:ind w:left="42" w:right="141"/>
        <w:jc w:val="both"/>
        <w:rPr>
          <w:sz w:val="18"/>
          <w:szCs w:val="18"/>
        </w:rPr>
      </w:pPr>
      <w:r w:rsidRPr="0010144E">
        <w:rPr>
          <w:sz w:val="18"/>
          <w:szCs w:val="18"/>
        </w:rPr>
        <w:t>обеспечение сохранности и развитие автомобильных дорог общего пользования местного значения;</w:t>
      </w:r>
    </w:p>
    <w:p w:rsidR="0010144E" w:rsidRPr="0010144E" w:rsidRDefault="0010144E" w:rsidP="0010144E">
      <w:pPr>
        <w:pStyle w:val="ad"/>
        <w:ind w:left="42" w:right="141"/>
        <w:jc w:val="both"/>
        <w:rPr>
          <w:sz w:val="18"/>
          <w:szCs w:val="18"/>
        </w:rPr>
      </w:pPr>
      <w:r w:rsidRPr="0010144E">
        <w:rPr>
          <w:sz w:val="18"/>
          <w:szCs w:val="18"/>
        </w:rPr>
        <w:t xml:space="preserve">обеспечение прав и законных интересов граждан в сфере жилищно-коммунального хозяйства, жилищных вопросов, дорожной деятельности, транспорта и связи на территории </w:t>
      </w:r>
      <w:proofErr w:type="spellStart"/>
      <w:r w:rsidRPr="0010144E">
        <w:rPr>
          <w:sz w:val="18"/>
          <w:szCs w:val="18"/>
        </w:rPr>
        <w:t>Марёвского</w:t>
      </w:r>
      <w:proofErr w:type="spellEnd"/>
      <w:r w:rsidRPr="0010144E">
        <w:rPr>
          <w:sz w:val="18"/>
          <w:szCs w:val="18"/>
        </w:rPr>
        <w:t xml:space="preserve"> муниципального округа;</w:t>
      </w:r>
    </w:p>
    <w:p w:rsidR="0010144E" w:rsidRPr="0010144E" w:rsidRDefault="0010144E" w:rsidP="0010144E">
      <w:pPr>
        <w:pStyle w:val="ad"/>
        <w:ind w:left="42" w:right="141"/>
        <w:jc w:val="both"/>
        <w:rPr>
          <w:sz w:val="18"/>
          <w:szCs w:val="18"/>
        </w:rPr>
      </w:pPr>
      <w:r w:rsidRPr="0010144E">
        <w:rPr>
          <w:sz w:val="18"/>
          <w:szCs w:val="18"/>
        </w:rPr>
        <w:t>координация разработки и контроля за реализацией муниципальных программ;</w:t>
      </w:r>
    </w:p>
    <w:p w:rsidR="0010144E" w:rsidRPr="0010144E" w:rsidRDefault="0010144E" w:rsidP="0010144E">
      <w:pPr>
        <w:pStyle w:val="ad"/>
        <w:ind w:left="42" w:right="141"/>
        <w:jc w:val="both"/>
        <w:rPr>
          <w:sz w:val="18"/>
          <w:szCs w:val="18"/>
        </w:rPr>
      </w:pPr>
      <w:r w:rsidRPr="0010144E">
        <w:rPr>
          <w:sz w:val="18"/>
          <w:szCs w:val="18"/>
        </w:rPr>
        <w:t>координация разработки, внесения изменений в административные регламенты и контроль за предоставлением (исполнением) муниципальных услуг.</w:t>
      </w:r>
    </w:p>
    <w:p w:rsidR="0010144E" w:rsidRPr="0010144E" w:rsidRDefault="0010144E" w:rsidP="0010144E">
      <w:pPr>
        <w:pStyle w:val="ad"/>
        <w:ind w:left="42" w:right="141"/>
        <w:jc w:val="both"/>
        <w:rPr>
          <w:sz w:val="18"/>
          <w:szCs w:val="18"/>
        </w:rPr>
      </w:pPr>
      <w:r w:rsidRPr="0010144E">
        <w:rPr>
          <w:sz w:val="18"/>
          <w:szCs w:val="18"/>
        </w:rPr>
        <w:t>1.7. Заведующий отделом развития инфраструктуры Администрации муниципального округа назначается на должность и освобождается от должности распоряжением Главы администрации муниципального округа.</w:t>
      </w:r>
    </w:p>
    <w:p w:rsidR="0010144E" w:rsidRPr="0010144E" w:rsidRDefault="0010144E" w:rsidP="0010144E">
      <w:pPr>
        <w:pStyle w:val="ad"/>
        <w:ind w:left="42" w:right="141"/>
        <w:jc w:val="both"/>
        <w:rPr>
          <w:sz w:val="18"/>
          <w:szCs w:val="18"/>
        </w:rPr>
      </w:pPr>
      <w:r w:rsidRPr="0010144E">
        <w:rPr>
          <w:sz w:val="18"/>
          <w:szCs w:val="18"/>
        </w:rPr>
        <w:t xml:space="preserve">1.8. Заведующий отделом развития инфраструктуры Администрации </w:t>
      </w:r>
      <w:proofErr w:type="spellStart"/>
      <w:r w:rsidRPr="0010144E">
        <w:rPr>
          <w:sz w:val="18"/>
          <w:szCs w:val="18"/>
        </w:rPr>
        <w:t>Марёвского</w:t>
      </w:r>
      <w:proofErr w:type="spellEnd"/>
      <w:r w:rsidRPr="0010144E">
        <w:rPr>
          <w:sz w:val="18"/>
          <w:szCs w:val="18"/>
        </w:rPr>
        <w:t xml:space="preserve"> муниципального округа непосредственно подчинён Главе администрации </w:t>
      </w:r>
      <w:proofErr w:type="spellStart"/>
      <w:r w:rsidRPr="0010144E">
        <w:rPr>
          <w:sz w:val="18"/>
          <w:szCs w:val="18"/>
        </w:rPr>
        <w:t>Марёвского</w:t>
      </w:r>
      <w:proofErr w:type="spellEnd"/>
      <w:r w:rsidRPr="0010144E">
        <w:rPr>
          <w:sz w:val="18"/>
          <w:szCs w:val="18"/>
        </w:rPr>
        <w:t xml:space="preserve"> муниципального округа.</w:t>
      </w:r>
    </w:p>
    <w:p w:rsidR="0010144E" w:rsidRPr="0010144E" w:rsidRDefault="0010144E" w:rsidP="0010144E">
      <w:pPr>
        <w:pStyle w:val="ad"/>
        <w:ind w:left="42" w:right="141"/>
        <w:jc w:val="both"/>
        <w:rPr>
          <w:b/>
          <w:sz w:val="18"/>
          <w:szCs w:val="18"/>
        </w:rPr>
      </w:pPr>
      <w:r w:rsidRPr="0010144E">
        <w:rPr>
          <w:b/>
          <w:sz w:val="18"/>
          <w:szCs w:val="18"/>
        </w:rPr>
        <w:t>2. Квалификационные требования</w:t>
      </w:r>
    </w:p>
    <w:p w:rsidR="0010144E" w:rsidRPr="0010144E" w:rsidRDefault="0010144E" w:rsidP="0010144E">
      <w:pPr>
        <w:pStyle w:val="ad"/>
        <w:ind w:left="42" w:right="141"/>
        <w:jc w:val="both"/>
        <w:rPr>
          <w:sz w:val="18"/>
          <w:szCs w:val="18"/>
        </w:rPr>
      </w:pPr>
      <w:r w:rsidRPr="0010144E">
        <w:rPr>
          <w:sz w:val="18"/>
          <w:szCs w:val="18"/>
        </w:rPr>
        <w:t>2. Для замещения должности заведующего отделом развития инфраструктуры Администрации муниципального округа устанавливаются квалификационные требования, включающие базовые и функциональные квалификационные требования.</w:t>
      </w:r>
    </w:p>
    <w:p w:rsidR="0010144E" w:rsidRPr="0010144E" w:rsidRDefault="0010144E" w:rsidP="0010144E">
      <w:pPr>
        <w:pStyle w:val="ad"/>
        <w:ind w:left="42" w:right="141"/>
        <w:jc w:val="both"/>
        <w:rPr>
          <w:sz w:val="18"/>
          <w:szCs w:val="18"/>
        </w:rPr>
      </w:pPr>
      <w:r w:rsidRPr="0010144E">
        <w:rPr>
          <w:sz w:val="18"/>
          <w:szCs w:val="18"/>
        </w:rPr>
        <w:t>2.1. Базовые квалификационные требования:</w:t>
      </w:r>
    </w:p>
    <w:p w:rsidR="0010144E" w:rsidRPr="0010144E" w:rsidRDefault="0010144E" w:rsidP="0010144E">
      <w:pPr>
        <w:pStyle w:val="ad"/>
        <w:ind w:left="42" w:right="141"/>
        <w:jc w:val="both"/>
        <w:rPr>
          <w:sz w:val="18"/>
          <w:szCs w:val="18"/>
        </w:rPr>
      </w:pPr>
      <w:r w:rsidRPr="0010144E">
        <w:rPr>
          <w:sz w:val="18"/>
          <w:szCs w:val="18"/>
        </w:rPr>
        <w:t>2.1.1. Муниципальный служащий, замещающий должность заведующего отделом развития инфраструктуры Администрации муниципального округа, должен иметь высшее профессиональное образование.</w:t>
      </w:r>
    </w:p>
    <w:p w:rsidR="0010144E" w:rsidRPr="0010144E" w:rsidRDefault="0010144E" w:rsidP="0010144E">
      <w:pPr>
        <w:pStyle w:val="ad"/>
        <w:ind w:left="42" w:right="141"/>
        <w:jc w:val="both"/>
        <w:rPr>
          <w:sz w:val="18"/>
          <w:szCs w:val="18"/>
        </w:rPr>
      </w:pPr>
      <w:r w:rsidRPr="0010144E">
        <w:rPr>
          <w:sz w:val="18"/>
          <w:szCs w:val="18"/>
        </w:rPr>
        <w:t>2.1.2. Для замещения должности заведующего отделом развития инфраструктуры Администрации муниципального округа установлено требование к стажу муниципальной службы или стажу работы по специальности, направлению подготовки: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10144E" w:rsidRPr="0010144E" w:rsidRDefault="0010144E" w:rsidP="0010144E">
      <w:pPr>
        <w:pStyle w:val="ad"/>
        <w:ind w:left="42" w:right="141"/>
        <w:jc w:val="both"/>
        <w:rPr>
          <w:sz w:val="18"/>
          <w:szCs w:val="18"/>
        </w:rPr>
      </w:pPr>
      <w:r w:rsidRPr="0010144E">
        <w:rPr>
          <w:sz w:val="18"/>
          <w:szCs w:val="18"/>
        </w:rPr>
        <w:t xml:space="preserve">2.1.3. Заведующий отделом развития инфраструктуры Администрации </w:t>
      </w:r>
      <w:proofErr w:type="spellStart"/>
      <w:r w:rsidRPr="0010144E">
        <w:rPr>
          <w:sz w:val="18"/>
          <w:szCs w:val="18"/>
        </w:rPr>
        <w:t>Марёвского</w:t>
      </w:r>
      <w:proofErr w:type="spellEnd"/>
      <w:r w:rsidRPr="0010144E">
        <w:rPr>
          <w:sz w:val="18"/>
          <w:szCs w:val="18"/>
        </w:rPr>
        <w:t xml:space="preserve"> муниципального округа должен обладать следующими базовыми знаниями:</w:t>
      </w:r>
    </w:p>
    <w:p w:rsidR="0010144E" w:rsidRPr="0010144E" w:rsidRDefault="0010144E" w:rsidP="0010144E">
      <w:pPr>
        <w:pStyle w:val="ad"/>
        <w:ind w:left="42" w:right="141"/>
        <w:jc w:val="both"/>
        <w:rPr>
          <w:sz w:val="18"/>
          <w:szCs w:val="18"/>
        </w:rPr>
      </w:pPr>
      <w:r w:rsidRPr="0010144E">
        <w:rPr>
          <w:sz w:val="18"/>
          <w:szCs w:val="18"/>
        </w:rPr>
        <w:t>1) знанием государственного языка Российской Федерации (русского языка);</w:t>
      </w:r>
    </w:p>
    <w:p w:rsidR="0010144E" w:rsidRPr="0010144E" w:rsidRDefault="0010144E" w:rsidP="0010144E">
      <w:pPr>
        <w:pStyle w:val="ad"/>
        <w:ind w:left="42" w:right="141"/>
        <w:jc w:val="both"/>
        <w:rPr>
          <w:sz w:val="18"/>
          <w:szCs w:val="18"/>
        </w:rPr>
      </w:pPr>
      <w:r w:rsidRPr="0010144E">
        <w:rPr>
          <w:sz w:val="18"/>
          <w:szCs w:val="18"/>
        </w:rPr>
        <w:t xml:space="preserve">2) правовыми знаниями основ: </w:t>
      </w:r>
    </w:p>
    <w:p w:rsidR="0010144E" w:rsidRPr="0010144E" w:rsidRDefault="0010144E" w:rsidP="0010144E">
      <w:pPr>
        <w:pStyle w:val="ad"/>
        <w:ind w:left="42" w:right="141"/>
        <w:jc w:val="both"/>
        <w:rPr>
          <w:sz w:val="18"/>
          <w:szCs w:val="18"/>
        </w:rPr>
      </w:pPr>
      <w:r w:rsidRPr="0010144E">
        <w:rPr>
          <w:sz w:val="18"/>
          <w:szCs w:val="18"/>
        </w:rPr>
        <w:t>а) Конституции Российской Федерации;</w:t>
      </w:r>
    </w:p>
    <w:p w:rsidR="0010144E" w:rsidRPr="0010144E" w:rsidRDefault="0010144E" w:rsidP="0010144E">
      <w:pPr>
        <w:pStyle w:val="ad"/>
        <w:ind w:left="42" w:right="141"/>
        <w:jc w:val="both"/>
        <w:rPr>
          <w:sz w:val="18"/>
          <w:szCs w:val="18"/>
        </w:rPr>
      </w:pPr>
      <w:r w:rsidRPr="0010144E">
        <w:rPr>
          <w:sz w:val="18"/>
          <w:szCs w:val="18"/>
        </w:rPr>
        <w:t>б) Федерального закона от 6 октября 2003 г. № 131-ФЗ «Об общих принципах организации местного самоуправления в Российской Федерации»;</w:t>
      </w:r>
    </w:p>
    <w:p w:rsidR="0010144E" w:rsidRPr="0010144E" w:rsidRDefault="0010144E" w:rsidP="0010144E">
      <w:pPr>
        <w:pStyle w:val="ad"/>
        <w:ind w:left="42" w:right="141"/>
        <w:jc w:val="both"/>
        <w:rPr>
          <w:sz w:val="18"/>
          <w:szCs w:val="18"/>
        </w:rPr>
      </w:pPr>
      <w:r w:rsidRPr="0010144E">
        <w:rPr>
          <w:sz w:val="18"/>
          <w:szCs w:val="18"/>
        </w:rPr>
        <w:t>в) Федерального закона от 2 марта 2007 г. № 25-ФЗ «О муниципальной службе в Российской Федерации»;</w:t>
      </w:r>
    </w:p>
    <w:p w:rsidR="0010144E" w:rsidRPr="0010144E" w:rsidRDefault="0010144E" w:rsidP="0010144E">
      <w:pPr>
        <w:pStyle w:val="ad"/>
        <w:ind w:left="42" w:right="141"/>
        <w:jc w:val="both"/>
        <w:rPr>
          <w:sz w:val="18"/>
          <w:szCs w:val="18"/>
        </w:rPr>
      </w:pPr>
      <w:r w:rsidRPr="0010144E">
        <w:rPr>
          <w:sz w:val="18"/>
          <w:szCs w:val="18"/>
        </w:rPr>
        <w:t>г) законодательства о противодействии коррупции.</w:t>
      </w:r>
    </w:p>
    <w:p w:rsidR="0010144E" w:rsidRPr="0010144E" w:rsidRDefault="0010144E" w:rsidP="0010144E">
      <w:pPr>
        <w:pStyle w:val="ad"/>
        <w:ind w:left="42" w:right="141"/>
        <w:jc w:val="both"/>
        <w:rPr>
          <w:sz w:val="18"/>
          <w:szCs w:val="18"/>
        </w:rPr>
      </w:pPr>
      <w:r w:rsidRPr="0010144E">
        <w:rPr>
          <w:sz w:val="18"/>
          <w:szCs w:val="18"/>
        </w:rPr>
        <w:t>2.1.4. Заведующий отделом развития инфраструктуры Администрации муниципального округа должен обладать следующими базовыми умениями:</w:t>
      </w:r>
    </w:p>
    <w:p w:rsidR="0010144E" w:rsidRPr="0010144E" w:rsidRDefault="0010144E" w:rsidP="0010144E">
      <w:pPr>
        <w:pStyle w:val="ad"/>
        <w:ind w:left="42" w:right="141"/>
        <w:jc w:val="both"/>
        <w:rPr>
          <w:sz w:val="18"/>
          <w:szCs w:val="18"/>
        </w:rPr>
      </w:pPr>
      <w:r w:rsidRPr="0010144E">
        <w:rPr>
          <w:sz w:val="18"/>
          <w:szCs w:val="18"/>
        </w:rPr>
        <w:t xml:space="preserve">1) обладать компьютерной грамотностью, уметь работать в информационно – коммуникационной системе «Интернет»; </w:t>
      </w:r>
    </w:p>
    <w:p w:rsidR="0010144E" w:rsidRPr="0010144E" w:rsidRDefault="0010144E" w:rsidP="0010144E">
      <w:pPr>
        <w:pStyle w:val="ad"/>
        <w:ind w:left="42" w:right="141"/>
        <w:jc w:val="both"/>
        <w:rPr>
          <w:sz w:val="18"/>
          <w:szCs w:val="18"/>
        </w:rPr>
      </w:pPr>
      <w:r w:rsidRPr="0010144E">
        <w:rPr>
          <w:sz w:val="18"/>
          <w:szCs w:val="18"/>
        </w:rPr>
        <w:t>2) работать в информационно-правовых системах;</w:t>
      </w:r>
    </w:p>
    <w:p w:rsidR="0010144E" w:rsidRPr="0010144E" w:rsidRDefault="0010144E" w:rsidP="0010144E">
      <w:pPr>
        <w:pStyle w:val="ad"/>
        <w:ind w:left="42" w:right="141"/>
        <w:jc w:val="both"/>
        <w:rPr>
          <w:sz w:val="18"/>
          <w:szCs w:val="18"/>
        </w:rPr>
      </w:pPr>
      <w:r w:rsidRPr="0010144E">
        <w:rPr>
          <w:sz w:val="18"/>
          <w:szCs w:val="18"/>
        </w:rPr>
        <w:t>3) руководить подчинёнными, эффективно планировать работу и контролировать ее выполнение;</w:t>
      </w:r>
    </w:p>
    <w:p w:rsidR="0010144E" w:rsidRPr="0010144E" w:rsidRDefault="0010144E" w:rsidP="0010144E">
      <w:pPr>
        <w:pStyle w:val="ad"/>
        <w:ind w:left="42" w:right="141"/>
        <w:jc w:val="both"/>
        <w:rPr>
          <w:sz w:val="18"/>
          <w:szCs w:val="18"/>
        </w:rPr>
      </w:pPr>
      <w:r w:rsidRPr="0010144E">
        <w:rPr>
          <w:sz w:val="18"/>
          <w:szCs w:val="18"/>
        </w:rPr>
        <w:t>4) оперативно принимать и реализовывать управленческие решения;</w:t>
      </w:r>
    </w:p>
    <w:p w:rsidR="0010144E" w:rsidRPr="0010144E" w:rsidRDefault="0010144E" w:rsidP="0010144E">
      <w:pPr>
        <w:pStyle w:val="ad"/>
        <w:ind w:left="42" w:right="141"/>
        <w:jc w:val="both"/>
        <w:rPr>
          <w:sz w:val="18"/>
          <w:szCs w:val="18"/>
        </w:rPr>
      </w:pPr>
      <w:r w:rsidRPr="0010144E">
        <w:rPr>
          <w:sz w:val="18"/>
          <w:szCs w:val="18"/>
        </w:rPr>
        <w:t>5) вести деловые переговоры с представителями государственных органов, органов местного самоуправления;</w:t>
      </w:r>
    </w:p>
    <w:p w:rsidR="0010144E" w:rsidRPr="0010144E" w:rsidRDefault="0010144E" w:rsidP="0010144E">
      <w:pPr>
        <w:pStyle w:val="ad"/>
        <w:ind w:left="42" w:right="141"/>
        <w:jc w:val="both"/>
        <w:rPr>
          <w:sz w:val="18"/>
          <w:szCs w:val="18"/>
        </w:rPr>
      </w:pPr>
      <w:r w:rsidRPr="0010144E">
        <w:rPr>
          <w:sz w:val="18"/>
          <w:szCs w:val="18"/>
        </w:rPr>
        <w:t>6) соблюдать этику делового общения при взаимодействии с гражданами.</w:t>
      </w:r>
    </w:p>
    <w:p w:rsidR="0010144E" w:rsidRPr="0010144E" w:rsidRDefault="0010144E" w:rsidP="0010144E">
      <w:pPr>
        <w:pStyle w:val="ad"/>
        <w:ind w:left="42" w:right="141"/>
        <w:jc w:val="both"/>
        <w:rPr>
          <w:sz w:val="18"/>
          <w:szCs w:val="18"/>
        </w:rPr>
      </w:pPr>
      <w:r w:rsidRPr="0010144E">
        <w:rPr>
          <w:sz w:val="18"/>
          <w:szCs w:val="18"/>
        </w:rPr>
        <w:lastRenderedPageBreak/>
        <w:t>2.2. Муниципальный служащий, замещающий должность заведующего отделом развития инфраструктуры Администрации муниципального округа должен соответствовать следующим функциональным квалификационным требованиям:</w:t>
      </w:r>
    </w:p>
    <w:p w:rsidR="0010144E" w:rsidRPr="0010144E" w:rsidRDefault="0010144E" w:rsidP="0010144E">
      <w:pPr>
        <w:pStyle w:val="ad"/>
        <w:ind w:left="42" w:right="141"/>
        <w:jc w:val="both"/>
        <w:rPr>
          <w:sz w:val="18"/>
          <w:szCs w:val="18"/>
        </w:rPr>
      </w:pPr>
      <w:r w:rsidRPr="0010144E">
        <w:rPr>
          <w:sz w:val="18"/>
          <w:szCs w:val="18"/>
        </w:rPr>
        <w:t xml:space="preserve">2.2.1. Заведующий отделом развития инфраструктуры Администрации муниципального округа должен обладать следующими знаниями в области законодательства Российской Федерации, </w:t>
      </w:r>
      <w:r w:rsidRPr="0010144E">
        <w:rPr>
          <w:bCs/>
          <w:sz w:val="18"/>
          <w:szCs w:val="18"/>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10144E">
        <w:rPr>
          <w:sz w:val="18"/>
          <w:szCs w:val="18"/>
        </w:rPr>
        <w:t xml:space="preserve">: </w:t>
      </w:r>
    </w:p>
    <w:p w:rsidR="0010144E" w:rsidRPr="0010144E" w:rsidRDefault="0010144E" w:rsidP="0010144E">
      <w:pPr>
        <w:pStyle w:val="ad"/>
        <w:ind w:left="42" w:right="141"/>
        <w:jc w:val="both"/>
        <w:rPr>
          <w:sz w:val="18"/>
          <w:szCs w:val="18"/>
        </w:rPr>
      </w:pPr>
      <w:r w:rsidRPr="0010144E">
        <w:rPr>
          <w:sz w:val="18"/>
          <w:szCs w:val="18"/>
        </w:rPr>
        <w:t>1) федеральные законы, указы Президента Российской Федерации и постановления Правительства Российской Федерации:</w:t>
      </w:r>
    </w:p>
    <w:p w:rsidR="0010144E" w:rsidRPr="0010144E" w:rsidRDefault="0010144E" w:rsidP="0010144E">
      <w:pPr>
        <w:pStyle w:val="ad"/>
        <w:ind w:left="42" w:right="141"/>
        <w:jc w:val="both"/>
        <w:rPr>
          <w:sz w:val="18"/>
          <w:szCs w:val="18"/>
        </w:rPr>
      </w:pPr>
      <w:r w:rsidRPr="0010144E">
        <w:rPr>
          <w:sz w:val="18"/>
          <w:szCs w:val="18"/>
        </w:rPr>
        <w:t>Федеральный закон от 02.03.2007 N 25-ФЗ "О муниципальной службе в Российской Федерации";</w:t>
      </w:r>
    </w:p>
    <w:p w:rsidR="0010144E" w:rsidRPr="0010144E" w:rsidRDefault="0010144E" w:rsidP="0010144E">
      <w:pPr>
        <w:pStyle w:val="ad"/>
        <w:ind w:left="42" w:right="141"/>
        <w:jc w:val="both"/>
        <w:rPr>
          <w:sz w:val="18"/>
          <w:szCs w:val="18"/>
        </w:rPr>
      </w:pPr>
      <w:r w:rsidRPr="0010144E">
        <w:rPr>
          <w:sz w:val="18"/>
          <w:szCs w:val="18"/>
        </w:rPr>
        <w:t>Федеральный закон от 06.10.2003 N 131-ФЗ "Об общих принципах организации местного самоуправления в Российской Федерации";</w:t>
      </w:r>
    </w:p>
    <w:p w:rsidR="0010144E" w:rsidRPr="0010144E" w:rsidRDefault="0010144E" w:rsidP="0010144E">
      <w:pPr>
        <w:pStyle w:val="ad"/>
        <w:ind w:left="42" w:right="141"/>
        <w:jc w:val="both"/>
        <w:rPr>
          <w:sz w:val="18"/>
          <w:szCs w:val="18"/>
        </w:rPr>
      </w:pPr>
      <w:r w:rsidRPr="0010144E">
        <w:rPr>
          <w:sz w:val="18"/>
          <w:szCs w:val="18"/>
        </w:rPr>
        <w:t xml:space="preserve">"Жилищный кодекс Российской Федерации" от 29.12.2004 N 188-ФЗ; </w:t>
      </w:r>
    </w:p>
    <w:p w:rsidR="0010144E" w:rsidRPr="0010144E" w:rsidRDefault="0010144E" w:rsidP="0010144E">
      <w:pPr>
        <w:pStyle w:val="ad"/>
        <w:ind w:left="42" w:right="141"/>
        <w:jc w:val="both"/>
        <w:rPr>
          <w:sz w:val="18"/>
          <w:szCs w:val="18"/>
        </w:rPr>
      </w:pPr>
      <w:r w:rsidRPr="0010144E">
        <w:rPr>
          <w:sz w:val="18"/>
          <w:szCs w:val="18"/>
        </w:rPr>
        <w:t>Федеральный закон от 07.12.2011 N 416-ФЗ "О водоснабжении и водоотведении";</w:t>
      </w:r>
    </w:p>
    <w:p w:rsidR="0010144E" w:rsidRPr="0010144E" w:rsidRDefault="0010144E" w:rsidP="0010144E">
      <w:pPr>
        <w:pStyle w:val="ad"/>
        <w:ind w:left="42" w:right="141"/>
        <w:jc w:val="both"/>
        <w:rPr>
          <w:sz w:val="18"/>
          <w:szCs w:val="18"/>
        </w:rPr>
      </w:pPr>
      <w:r w:rsidRPr="0010144E">
        <w:rPr>
          <w:sz w:val="18"/>
          <w:szCs w:val="18"/>
        </w:rPr>
        <w:t>Федеральный закон от 27.07.2010 N 190-ФЗ "О теплоснабжении";</w:t>
      </w:r>
    </w:p>
    <w:p w:rsidR="0010144E" w:rsidRPr="0010144E" w:rsidRDefault="0010144E" w:rsidP="0010144E">
      <w:pPr>
        <w:pStyle w:val="ad"/>
        <w:ind w:left="42" w:right="141"/>
        <w:jc w:val="both"/>
        <w:rPr>
          <w:sz w:val="18"/>
          <w:szCs w:val="18"/>
        </w:rPr>
      </w:pPr>
      <w:r w:rsidRPr="0010144E">
        <w:rPr>
          <w:sz w:val="18"/>
          <w:szCs w:val="18"/>
        </w:rPr>
        <w:t>Федеральный закон от 21.07.2014 № 209-ФЗ "О государственной информационной системе жилищно-коммунального хозяйства";</w:t>
      </w:r>
    </w:p>
    <w:p w:rsidR="0010144E" w:rsidRPr="0010144E" w:rsidRDefault="0010144E" w:rsidP="0010144E">
      <w:pPr>
        <w:pStyle w:val="ad"/>
        <w:ind w:left="42" w:right="141"/>
        <w:jc w:val="both"/>
        <w:rPr>
          <w:sz w:val="18"/>
          <w:szCs w:val="18"/>
        </w:rPr>
      </w:pPr>
      <w:r w:rsidRPr="0010144E">
        <w:rPr>
          <w:sz w:val="18"/>
          <w:szCs w:val="18"/>
        </w:rPr>
        <w:t>Федеральный закон от 21 июля 2007 г. № 185-ФЗ «О Фонде содействия реформированию жилищно-коммунального хозяйства;</w:t>
      </w:r>
    </w:p>
    <w:p w:rsidR="0010144E" w:rsidRPr="0010144E" w:rsidRDefault="0010144E" w:rsidP="0010144E">
      <w:pPr>
        <w:pStyle w:val="ad"/>
        <w:ind w:left="42" w:right="141"/>
        <w:jc w:val="both"/>
        <w:rPr>
          <w:sz w:val="18"/>
          <w:szCs w:val="18"/>
        </w:rPr>
      </w:pPr>
      <w:r w:rsidRPr="0010144E">
        <w:rPr>
          <w:sz w:val="18"/>
          <w:szCs w:val="18"/>
        </w:rPr>
        <w:t xml:space="preserve">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10144E" w:rsidRPr="0010144E" w:rsidRDefault="0010144E" w:rsidP="0010144E">
      <w:pPr>
        <w:pStyle w:val="ad"/>
        <w:ind w:left="42" w:right="141"/>
        <w:jc w:val="both"/>
        <w:rPr>
          <w:sz w:val="18"/>
          <w:szCs w:val="18"/>
        </w:rPr>
      </w:pPr>
      <w:r w:rsidRPr="0010144E">
        <w:rPr>
          <w:sz w:val="18"/>
          <w:szCs w:val="18"/>
        </w:rPr>
        <w:t xml:space="preserve">Федеральный закон от 02.05.2006 N 59-ФЗ "О порядке рассмотрения обращений граждан Российской Федерации"; </w:t>
      </w:r>
    </w:p>
    <w:p w:rsidR="0010144E" w:rsidRPr="0010144E" w:rsidRDefault="0010144E" w:rsidP="0010144E">
      <w:pPr>
        <w:pStyle w:val="ad"/>
        <w:ind w:left="42" w:right="141"/>
        <w:jc w:val="both"/>
        <w:rPr>
          <w:sz w:val="18"/>
          <w:szCs w:val="18"/>
        </w:rPr>
      </w:pPr>
      <w:r w:rsidRPr="0010144E">
        <w:rPr>
          <w:sz w:val="18"/>
          <w:szCs w:val="18"/>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0144E" w:rsidRPr="0010144E" w:rsidRDefault="0010144E" w:rsidP="0010144E">
      <w:pPr>
        <w:pStyle w:val="ad"/>
        <w:ind w:left="42" w:right="141"/>
        <w:jc w:val="both"/>
        <w:rPr>
          <w:sz w:val="18"/>
          <w:szCs w:val="18"/>
        </w:rPr>
      </w:pPr>
      <w:r w:rsidRPr="0010144E">
        <w:rPr>
          <w:sz w:val="18"/>
          <w:szCs w:val="18"/>
        </w:rPr>
        <w:t>Указ Президента РФ от 07.05.2012 N 600 "О мерах по обеспечению граждан Российской Федерации доступным и комфортным жильем и повышению качества жилищно-коммунальных услуг";</w:t>
      </w:r>
    </w:p>
    <w:p w:rsidR="0010144E" w:rsidRPr="0010144E" w:rsidRDefault="0010144E" w:rsidP="0010144E">
      <w:pPr>
        <w:pStyle w:val="ad"/>
        <w:ind w:left="42" w:right="141"/>
        <w:jc w:val="both"/>
        <w:rPr>
          <w:sz w:val="18"/>
          <w:szCs w:val="18"/>
        </w:rPr>
      </w:pPr>
      <w:r w:rsidRPr="0010144E">
        <w:rPr>
          <w:sz w:val="18"/>
          <w:szCs w:val="18"/>
        </w:rPr>
        <w:t>Указ Президента РФ от 07.05.2012 N 601 "Об основных направлениях совершенствования системы государственного управления";</w:t>
      </w:r>
    </w:p>
    <w:p w:rsidR="0010144E" w:rsidRPr="0010144E" w:rsidRDefault="0010144E" w:rsidP="0010144E">
      <w:pPr>
        <w:pStyle w:val="ad"/>
        <w:ind w:left="42" w:right="141"/>
        <w:jc w:val="both"/>
        <w:rPr>
          <w:sz w:val="18"/>
          <w:szCs w:val="18"/>
        </w:rPr>
      </w:pPr>
      <w:r w:rsidRPr="0010144E">
        <w:rPr>
          <w:sz w:val="18"/>
          <w:szCs w:val="18"/>
        </w:rPr>
        <w:t>Постановление Правительства РФ от 21.03.2006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0144E" w:rsidRPr="0010144E" w:rsidRDefault="0010144E" w:rsidP="0010144E">
      <w:pPr>
        <w:pStyle w:val="ad"/>
        <w:ind w:left="42" w:right="141"/>
        <w:jc w:val="both"/>
        <w:rPr>
          <w:sz w:val="18"/>
          <w:szCs w:val="18"/>
        </w:rPr>
      </w:pPr>
      <w:r w:rsidRPr="0010144E">
        <w:rPr>
          <w:sz w:val="18"/>
          <w:szCs w:val="18"/>
        </w:rPr>
        <w:t>Постановление Правительства РФ от 21.01.2006 N 25 "Об утверждении Правил пользования жилыми помещениями";</w:t>
      </w:r>
    </w:p>
    <w:p w:rsidR="0010144E" w:rsidRPr="0010144E" w:rsidRDefault="0010144E" w:rsidP="0010144E">
      <w:pPr>
        <w:pStyle w:val="ad"/>
        <w:ind w:left="42" w:right="141"/>
        <w:jc w:val="both"/>
        <w:rPr>
          <w:sz w:val="18"/>
          <w:szCs w:val="18"/>
        </w:rPr>
      </w:pPr>
      <w:r w:rsidRPr="0010144E">
        <w:rPr>
          <w:sz w:val="18"/>
          <w:szCs w:val="18"/>
        </w:rPr>
        <w:t>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0144E" w:rsidRPr="0010144E" w:rsidRDefault="0010144E" w:rsidP="0010144E">
      <w:pPr>
        <w:pStyle w:val="ad"/>
        <w:ind w:left="42" w:right="141"/>
        <w:jc w:val="both"/>
        <w:rPr>
          <w:sz w:val="18"/>
          <w:szCs w:val="18"/>
        </w:rPr>
      </w:pPr>
      <w:r w:rsidRPr="0010144E">
        <w:rPr>
          <w:sz w:val="18"/>
          <w:szCs w:val="18"/>
        </w:rPr>
        <w:t>Приказ Минэнерго России от 12.03.2013 № 103 "Об утверждении Правил оценки готовности к отопительному периоду".</w:t>
      </w:r>
    </w:p>
    <w:p w:rsidR="0010144E" w:rsidRPr="0010144E" w:rsidRDefault="0010144E" w:rsidP="0010144E">
      <w:pPr>
        <w:pStyle w:val="ad"/>
        <w:ind w:left="42" w:right="141"/>
        <w:jc w:val="both"/>
        <w:rPr>
          <w:sz w:val="18"/>
          <w:szCs w:val="18"/>
        </w:rPr>
      </w:pPr>
      <w:r w:rsidRPr="0010144E">
        <w:rPr>
          <w:sz w:val="18"/>
          <w:szCs w:val="18"/>
        </w:rPr>
        <w:t>2) законы и иные нормативные правовые акты Новгородской области:</w:t>
      </w:r>
    </w:p>
    <w:p w:rsidR="0010144E" w:rsidRPr="0010144E" w:rsidRDefault="0010144E" w:rsidP="0010144E">
      <w:pPr>
        <w:pStyle w:val="ad"/>
        <w:ind w:left="42" w:right="141"/>
        <w:jc w:val="both"/>
        <w:rPr>
          <w:sz w:val="18"/>
          <w:szCs w:val="18"/>
        </w:rPr>
      </w:pPr>
      <w:r w:rsidRPr="0010144E">
        <w:rPr>
          <w:sz w:val="18"/>
          <w:szCs w:val="18"/>
        </w:rPr>
        <w:t>Областной закон Новгородской области от 01.02.2016 N 914-</w:t>
      </w:r>
      <w:proofErr w:type="gramStart"/>
      <w:r w:rsidRPr="0010144E">
        <w:rPr>
          <w:sz w:val="18"/>
          <w:szCs w:val="18"/>
        </w:rPr>
        <w:t>ОЗ  "</w:t>
      </w:r>
      <w:proofErr w:type="gramEnd"/>
      <w:r w:rsidRPr="0010144E">
        <w:rPr>
          <w:sz w:val="18"/>
          <w:szCs w:val="18"/>
        </w:rPr>
        <w:t>Об административных правонарушениях" областной закон от 28.03.2016 №947-ОЗ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10144E" w:rsidRPr="0010144E" w:rsidRDefault="0010144E" w:rsidP="0010144E">
      <w:pPr>
        <w:pStyle w:val="ad"/>
        <w:ind w:left="42" w:right="141"/>
        <w:jc w:val="both"/>
        <w:rPr>
          <w:sz w:val="18"/>
          <w:szCs w:val="18"/>
        </w:rPr>
      </w:pPr>
      <w:r w:rsidRPr="0010144E">
        <w:rPr>
          <w:sz w:val="18"/>
          <w:szCs w:val="18"/>
        </w:rPr>
        <w:t>областной закон Новгородской области от 18.01.2007 N 33-ОЗ "Об определении категорий граждан, имеющих право на предоставление по договору социального найма жилых помещений жилищного фонда Новгородской области, порядка предоставления этих жилых помещений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по предоставлению жилых помещений муниципального жилищного фонда по договору социального найма";</w:t>
      </w:r>
    </w:p>
    <w:p w:rsidR="0010144E" w:rsidRPr="0010144E" w:rsidRDefault="0010144E" w:rsidP="0010144E">
      <w:pPr>
        <w:pStyle w:val="ad"/>
        <w:ind w:left="42" w:right="141"/>
        <w:jc w:val="both"/>
        <w:rPr>
          <w:sz w:val="18"/>
          <w:szCs w:val="18"/>
        </w:rPr>
      </w:pPr>
      <w:r w:rsidRPr="0010144E">
        <w:rPr>
          <w:sz w:val="18"/>
          <w:szCs w:val="18"/>
        </w:rPr>
        <w:t xml:space="preserve">Областной закон Новгородской области от 01.04.2011 N 957-ОЗ "О порядке предоставления гражданам, обеспечиваемым жилыми помещениями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 жилого помещения и о наделении органов местного самоуправления отдельными государственными полномочиями". </w:t>
      </w:r>
    </w:p>
    <w:p w:rsidR="0010144E" w:rsidRPr="0010144E" w:rsidRDefault="0010144E" w:rsidP="0010144E">
      <w:pPr>
        <w:pStyle w:val="ad"/>
        <w:ind w:left="42" w:right="141"/>
        <w:jc w:val="both"/>
        <w:rPr>
          <w:sz w:val="18"/>
          <w:szCs w:val="18"/>
        </w:rPr>
      </w:pPr>
      <w:r w:rsidRPr="0010144E">
        <w:rPr>
          <w:sz w:val="18"/>
          <w:szCs w:val="18"/>
        </w:rPr>
        <w:t xml:space="preserve">3) муниципальные правовые акты: Устав </w:t>
      </w:r>
      <w:proofErr w:type="spellStart"/>
      <w:r w:rsidRPr="0010144E">
        <w:rPr>
          <w:sz w:val="18"/>
          <w:szCs w:val="18"/>
        </w:rPr>
        <w:t>Марёвского</w:t>
      </w:r>
      <w:proofErr w:type="spellEnd"/>
      <w:r w:rsidRPr="0010144E">
        <w:rPr>
          <w:sz w:val="18"/>
          <w:szCs w:val="18"/>
        </w:rPr>
        <w:t xml:space="preserve"> муниципального округа, иные муниципальные нормативные правовые акты.</w:t>
      </w:r>
    </w:p>
    <w:p w:rsidR="0010144E" w:rsidRPr="0010144E" w:rsidRDefault="0010144E" w:rsidP="0010144E">
      <w:pPr>
        <w:pStyle w:val="ad"/>
        <w:ind w:left="42" w:right="141"/>
        <w:jc w:val="both"/>
        <w:rPr>
          <w:sz w:val="18"/>
          <w:szCs w:val="18"/>
        </w:rPr>
      </w:pPr>
      <w:r w:rsidRPr="0010144E">
        <w:rPr>
          <w:sz w:val="18"/>
          <w:szCs w:val="18"/>
        </w:rPr>
        <w:t>Иные знания:</w:t>
      </w:r>
    </w:p>
    <w:p w:rsidR="0010144E" w:rsidRPr="0010144E" w:rsidRDefault="0010144E" w:rsidP="0010144E">
      <w:pPr>
        <w:pStyle w:val="ad"/>
        <w:ind w:left="42" w:right="141"/>
        <w:jc w:val="both"/>
        <w:rPr>
          <w:sz w:val="18"/>
          <w:szCs w:val="18"/>
        </w:rPr>
      </w:pPr>
      <w:r w:rsidRPr="0010144E">
        <w:rPr>
          <w:sz w:val="18"/>
          <w:szCs w:val="18"/>
        </w:rPr>
        <w:t>основные концепции развития жилищно-коммунального хозяйства на территории округа;</w:t>
      </w:r>
    </w:p>
    <w:p w:rsidR="0010144E" w:rsidRPr="0010144E" w:rsidRDefault="0010144E" w:rsidP="0010144E">
      <w:pPr>
        <w:pStyle w:val="ad"/>
        <w:ind w:left="42" w:right="141"/>
        <w:jc w:val="both"/>
        <w:rPr>
          <w:sz w:val="18"/>
          <w:szCs w:val="18"/>
        </w:rPr>
      </w:pPr>
      <w:r w:rsidRPr="0010144E">
        <w:rPr>
          <w:sz w:val="18"/>
          <w:szCs w:val="18"/>
        </w:rPr>
        <w:t>основы энергосбережения и повышения энергетической эффективности;</w:t>
      </w:r>
    </w:p>
    <w:p w:rsidR="0010144E" w:rsidRPr="0010144E" w:rsidRDefault="0010144E" w:rsidP="0010144E">
      <w:pPr>
        <w:pStyle w:val="ad"/>
        <w:ind w:left="42" w:right="141"/>
        <w:jc w:val="both"/>
        <w:rPr>
          <w:sz w:val="18"/>
          <w:szCs w:val="18"/>
        </w:rPr>
      </w:pPr>
      <w:r w:rsidRPr="0010144E">
        <w:rPr>
          <w:sz w:val="18"/>
          <w:szCs w:val="18"/>
        </w:rPr>
        <w:t>порядок ведения учета и отчетности в сфере ЖКХ;</w:t>
      </w:r>
    </w:p>
    <w:p w:rsidR="0010144E" w:rsidRPr="0010144E" w:rsidRDefault="0010144E" w:rsidP="0010144E">
      <w:pPr>
        <w:pStyle w:val="ad"/>
        <w:ind w:left="42" w:right="141"/>
        <w:jc w:val="both"/>
        <w:rPr>
          <w:sz w:val="18"/>
          <w:szCs w:val="18"/>
        </w:rPr>
      </w:pPr>
      <w:r w:rsidRPr="0010144E">
        <w:rPr>
          <w:sz w:val="18"/>
          <w:szCs w:val="18"/>
        </w:rPr>
        <w:t>порядок привлечения к административной ответственности за нарушение требований законодательства в сфере ЖКХ, дорожного хозяйства, транспортного обеспечения, жилищных вопросов, услуг связи;</w:t>
      </w:r>
    </w:p>
    <w:p w:rsidR="0010144E" w:rsidRPr="0010144E" w:rsidRDefault="0010144E" w:rsidP="0010144E">
      <w:pPr>
        <w:pStyle w:val="ad"/>
        <w:ind w:left="42" w:right="141"/>
        <w:jc w:val="both"/>
        <w:rPr>
          <w:sz w:val="18"/>
          <w:szCs w:val="18"/>
        </w:rPr>
      </w:pPr>
      <w:r w:rsidRPr="0010144E">
        <w:rPr>
          <w:sz w:val="18"/>
          <w:szCs w:val="18"/>
        </w:rPr>
        <w:t>возможностей и особенностей применения современных информационно-коммуникационных технологий в органах муниципальной власти;</w:t>
      </w:r>
    </w:p>
    <w:p w:rsidR="0010144E" w:rsidRPr="0010144E" w:rsidRDefault="0010144E" w:rsidP="0010144E">
      <w:pPr>
        <w:pStyle w:val="ad"/>
        <w:ind w:left="42" w:right="141"/>
        <w:jc w:val="both"/>
        <w:rPr>
          <w:sz w:val="18"/>
          <w:szCs w:val="18"/>
        </w:rPr>
      </w:pPr>
      <w:r w:rsidRPr="0010144E">
        <w:rPr>
          <w:sz w:val="18"/>
          <w:szCs w:val="18"/>
        </w:rPr>
        <w:t>способы взаимодействия органов муниципальной власти с организациями жилищно-коммунального хозяйства, населением.</w:t>
      </w:r>
    </w:p>
    <w:p w:rsidR="0010144E" w:rsidRPr="0010144E" w:rsidRDefault="0010144E" w:rsidP="0010144E">
      <w:pPr>
        <w:pStyle w:val="ad"/>
        <w:ind w:left="42" w:right="141"/>
        <w:jc w:val="both"/>
        <w:rPr>
          <w:sz w:val="18"/>
          <w:szCs w:val="18"/>
        </w:rPr>
      </w:pPr>
      <w:r w:rsidRPr="0010144E">
        <w:rPr>
          <w:sz w:val="18"/>
          <w:szCs w:val="18"/>
        </w:rPr>
        <w:t xml:space="preserve">2.2.2. Заведующий отделом развития инфраструктуры Администрации муниципального округа должен обладать следующими умениями, </w:t>
      </w:r>
      <w:r w:rsidRPr="0010144E">
        <w:rPr>
          <w:bCs/>
          <w:sz w:val="18"/>
          <w:szCs w:val="18"/>
        </w:rPr>
        <w:t>которые необходимы для исполнения должностных обязанностей в соответствующей области деятельности и по виду деятельности</w:t>
      </w:r>
      <w:r w:rsidRPr="0010144E">
        <w:rPr>
          <w:sz w:val="18"/>
          <w:szCs w:val="18"/>
        </w:rPr>
        <w:t xml:space="preserve">: </w:t>
      </w:r>
    </w:p>
    <w:p w:rsidR="0010144E" w:rsidRPr="0010144E" w:rsidRDefault="0010144E" w:rsidP="0010144E">
      <w:pPr>
        <w:pStyle w:val="ad"/>
        <w:ind w:left="42" w:right="141"/>
        <w:jc w:val="both"/>
        <w:rPr>
          <w:sz w:val="18"/>
          <w:szCs w:val="18"/>
        </w:rPr>
      </w:pPr>
      <w:r w:rsidRPr="0010144E">
        <w:rPr>
          <w:sz w:val="18"/>
          <w:szCs w:val="18"/>
        </w:rPr>
        <w:t>работы с системами управления государственными информационными ресурсами;</w:t>
      </w:r>
    </w:p>
    <w:p w:rsidR="0010144E" w:rsidRPr="0010144E" w:rsidRDefault="0010144E" w:rsidP="0010144E">
      <w:pPr>
        <w:pStyle w:val="ad"/>
        <w:ind w:left="42" w:right="141"/>
        <w:jc w:val="both"/>
        <w:rPr>
          <w:sz w:val="18"/>
          <w:szCs w:val="18"/>
        </w:rPr>
      </w:pPr>
      <w:r w:rsidRPr="0010144E">
        <w:rPr>
          <w:sz w:val="18"/>
          <w:szCs w:val="18"/>
        </w:rPr>
        <w:t>работы с информационно-аналитическими системами, обеспечивающими сбор, обработку, хранение и анализ данных;</w:t>
      </w:r>
    </w:p>
    <w:p w:rsidR="0010144E" w:rsidRPr="0010144E" w:rsidRDefault="0010144E" w:rsidP="0010144E">
      <w:pPr>
        <w:pStyle w:val="ad"/>
        <w:ind w:left="42" w:right="141"/>
        <w:jc w:val="both"/>
        <w:rPr>
          <w:sz w:val="18"/>
          <w:szCs w:val="18"/>
        </w:rPr>
      </w:pPr>
      <w:r w:rsidRPr="0010144E">
        <w:rPr>
          <w:sz w:val="18"/>
          <w:szCs w:val="18"/>
        </w:rPr>
        <w:t>проводить антикоррупционную экспертизу нормативных правовых актов.</w:t>
      </w:r>
    </w:p>
    <w:p w:rsidR="0010144E" w:rsidRPr="0010144E" w:rsidRDefault="0010144E" w:rsidP="0010144E">
      <w:pPr>
        <w:pStyle w:val="ad"/>
        <w:ind w:left="42" w:right="141"/>
        <w:jc w:val="both"/>
        <w:rPr>
          <w:b/>
          <w:sz w:val="18"/>
          <w:szCs w:val="18"/>
        </w:rPr>
      </w:pPr>
      <w:r w:rsidRPr="0010144E">
        <w:rPr>
          <w:b/>
          <w:sz w:val="18"/>
          <w:szCs w:val="18"/>
        </w:rPr>
        <w:t>3. Должностные обязанности</w:t>
      </w:r>
    </w:p>
    <w:p w:rsidR="0010144E" w:rsidRPr="0010144E" w:rsidRDefault="0010144E" w:rsidP="0010144E">
      <w:pPr>
        <w:pStyle w:val="ad"/>
        <w:ind w:left="42" w:right="141"/>
        <w:jc w:val="both"/>
        <w:rPr>
          <w:sz w:val="18"/>
          <w:szCs w:val="18"/>
        </w:rPr>
      </w:pPr>
      <w:r w:rsidRPr="0010144E">
        <w:rPr>
          <w:sz w:val="18"/>
          <w:szCs w:val="18"/>
        </w:rPr>
        <w:t>Исходя из задач и функций, определённых Положением об отделе развития инфраструктуры Администрации муниципального округа на заведующего отделом развития инфраструктуры Администрации муниципального округа, возлагаются следующие должностные обязанности:</w:t>
      </w:r>
    </w:p>
    <w:p w:rsidR="0010144E" w:rsidRPr="0010144E" w:rsidRDefault="0010144E" w:rsidP="0010144E">
      <w:pPr>
        <w:pStyle w:val="ad"/>
        <w:ind w:left="42" w:right="141"/>
        <w:jc w:val="both"/>
        <w:rPr>
          <w:sz w:val="18"/>
          <w:szCs w:val="18"/>
        </w:rPr>
      </w:pPr>
      <w:r w:rsidRPr="0010144E">
        <w:rPr>
          <w:sz w:val="18"/>
          <w:szCs w:val="18"/>
        </w:rPr>
        <w:t>3.1. Соблюдать ограничения, выполнять обязательства и требования к служебному поведению, не нарушать запреты, установленные Федеральным законом от 2 марта 2007 года № 25-ФЗ «О муниципальной службе в Российской Федерации», Федеральным законом от 25 декабря 2008 года № 237-ФЗ «О противодействии коррупции» и другими федеральными законами;</w:t>
      </w:r>
    </w:p>
    <w:p w:rsidR="0010144E" w:rsidRPr="0010144E" w:rsidRDefault="0010144E" w:rsidP="0010144E">
      <w:pPr>
        <w:pStyle w:val="ad"/>
        <w:ind w:left="42" w:right="141"/>
        <w:jc w:val="both"/>
        <w:rPr>
          <w:sz w:val="18"/>
          <w:szCs w:val="18"/>
        </w:rPr>
      </w:pPr>
      <w:r w:rsidRPr="0010144E">
        <w:rPr>
          <w:sz w:val="18"/>
          <w:szCs w:val="18"/>
        </w:rPr>
        <w:t>3.2. Исполнять основные обязанности, предусмотренные Федеральным законом от 2 марта 2007 года № 25-ФЗ «О муниципальной службе в Российской Федерации»;</w:t>
      </w:r>
    </w:p>
    <w:p w:rsidR="0010144E" w:rsidRPr="0010144E" w:rsidRDefault="0010144E" w:rsidP="0010144E">
      <w:pPr>
        <w:pStyle w:val="ad"/>
        <w:ind w:left="42" w:right="141"/>
        <w:jc w:val="both"/>
        <w:rPr>
          <w:sz w:val="18"/>
          <w:szCs w:val="18"/>
        </w:rPr>
      </w:pPr>
      <w:r w:rsidRPr="0010144E">
        <w:rPr>
          <w:sz w:val="18"/>
          <w:szCs w:val="18"/>
        </w:rPr>
        <w:t>3.3. Нести персональную ответственность за состояние антикоррупционной работы в возглавляемом им Отделе;</w:t>
      </w:r>
    </w:p>
    <w:p w:rsidR="0010144E" w:rsidRPr="0010144E" w:rsidRDefault="0010144E" w:rsidP="0010144E">
      <w:pPr>
        <w:pStyle w:val="ad"/>
        <w:ind w:left="42" w:right="141"/>
        <w:jc w:val="both"/>
        <w:rPr>
          <w:sz w:val="18"/>
          <w:szCs w:val="18"/>
        </w:rPr>
      </w:pPr>
      <w:r w:rsidRPr="0010144E">
        <w:rPr>
          <w:sz w:val="18"/>
          <w:szCs w:val="18"/>
        </w:rPr>
        <w:t>3.4. Осуществлять планирование работы Отдела;</w:t>
      </w:r>
    </w:p>
    <w:p w:rsidR="0010144E" w:rsidRPr="0010144E" w:rsidRDefault="0010144E" w:rsidP="0010144E">
      <w:pPr>
        <w:pStyle w:val="ad"/>
        <w:ind w:left="42" w:right="141"/>
        <w:jc w:val="both"/>
        <w:rPr>
          <w:sz w:val="18"/>
          <w:szCs w:val="18"/>
        </w:rPr>
      </w:pPr>
      <w:r w:rsidRPr="0010144E">
        <w:rPr>
          <w:sz w:val="18"/>
          <w:szCs w:val="18"/>
        </w:rPr>
        <w:t>3.5. Разрабатывать Положение об Отделе и должностные инструкции специалистов; Участвовать в заседаниях, совещаниях и деятельности рабочих групп, комиссий и иных коллегиальных органов, в состав которых заведующий Отделом включён на основании постановлений и распоряжений Администрации муниципального округа, готовить необходимые документы и материалы;</w:t>
      </w:r>
    </w:p>
    <w:p w:rsidR="0010144E" w:rsidRPr="0010144E" w:rsidRDefault="0010144E" w:rsidP="0010144E">
      <w:pPr>
        <w:pStyle w:val="ad"/>
        <w:ind w:left="42" w:right="141"/>
        <w:jc w:val="both"/>
        <w:rPr>
          <w:sz w:val="18"/>
          <w:szCs w:val="18"/>
        </w:rPr>
      </w:pPr>
      <w:r w:rsidRPr="0010144E">
        <w:rPr>
          <w:sz w:val="18"/>
          <w:szCs w:val="18"/>
        </w:rPr>
        <w:lastRenderedPageBreak/>
        <w:t>3.6. Осуществлять организацию по комплектованию, хранению, учету и использованию архивных документов, образовавшихся в процессе деятельности Отдела в соответствии с правилами архивной службы;</w:t>
      </w:r>
    </w:p>
    <w:p w:rsidR="0010144E" w:rsidRPr="0010144E" w:rsidRDefault="0010144E" w:rsidP="0010144E">
      <w:pPr>
        <w:pStyle w:val="ad"/>
        <w:ind w:left="42" w:right="141"/>
        <w:jc w:val="both"/>
        <w:rPr>
          <w:sz w:val="18"/>
          <w:szCs w:val="18"/>
        </w:rPr>
      </w:pPr>
      <w:r w:rsidRPr="0010144E">
        <w:rPr>
          <w:sz w:val="18"/>
          <w:szCs w:val="18"/>
        </w:rPr>
        <w:t>3.7. Соблюдать Правила внутреннего трудового распорядка Администрации муниципального округа;</w:t>
      </w:r>
    </w:p>
    <w:p w:rsidR="0010144E" w:rsidRPr="0010144E" w:rsidRDefault="0010144E" w:rsidP="0010144E">
      <w:pPr>
        <w:pStyle w:val="ad"/>
        <w:ind w:left="42" w:right="141"/>
        <w:jc w:val="both"/>
        <w:rPr>
          <w:sz w:val="18"/>
          <w:szCs w:val="18"/>
        </w:rPr>
      </w:pPr>
      <w:r w:rsidRPr="0010144E">
        <w:rPr>
          <w:sz w:val="18"/>
          <w:szCs w:val="18"/>
        </w:rPr>
        <w:t>3.8. Поддерживать уровень квалификации, необходимый для надлежащего исполнения должностных обязанностей;</w:t>
      </w:r>
    </w:p>
    <w:p w:rsidR="0010144E" w:rsidRPr="0010144E" w:rsidRDefault="0010144E" w:rsidP="0010144E">
      <w:pPr>
        <w:pStyle w:val="ad"/>
        <w:ind w:left="42" w:right="141"/>
        <w:jc w:val="both"/>
        <w:rPr>
          <w:sz w:val="18"/>
          <w:szCs w:val="18"/>
        </w:rPr>
      </w:pPr>
      <w:r w:rsidRPr="0010144E">
        <w:rPr>
          <w:sz w:val="18"/>
          <w:szCs w:val="18"/>
        </w:rPr>
        <w:t>3.9. Не разглашать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0144E" w:rsidRPr="0010144E" w:rsidRDefault="0010144E" w:rsidP="0010144E">
      <w:pPr>
        <w:pStyle w:val="ad"/>
        <w:ind w:left="42" w:right="141"/>
        <w:jc w:val="both"/>
        <w:rPr>
          <w:sz w:val="18"/>
          <w:szCs w:val="18"/>
        </w:rPr>
      </w:pPr>
      <w:r w:rsidRPr="0010144E">
        <w:rPr>
          <w:sz w:val="18"/>
          <w:szCs w:val="18"/>
        </w:rPr>
        <w:t>3.10. Беречь и рационально использовать муниципальное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10144E" w:rsidRPr="0010144E" w:rsidRDefault="0010144E" w:rsidP="0010144E">
      <w:pPr>
        <w:pStyle w:val="ad"/>
        <w:ind w:left="42" w:right="141"/>
        <w:jc w:val="both"/>
        <w:rPr>
          <w:sz w:val="18"/>
          <w:szCs w:val="18"/>
        </w:rPr>
      </w:pPr>
      <w:r w:rsidRPr="0010144E">
        <w:rPr>
          <w:sz w:val="18"/>
          <w:szCs w:val="18"/>
        </w:rPr>
        <w:t>3.11.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супруга (супруги) и несовершеннолетних детей, сведения о своих расходах, а также о расходах супруга и несовершеннолетних детей;</w:t>
      </w:r>
    </w:p>
    <w:p w:rsidR="0010144E" w:rsidRPr="0010144E" w:rsidRDefault="0010144E" w:rsidP="0010144E">
      <w:pPr>
        <w:pStyle w:val="ad"/>
        <w:ind w:left="42" w:right="141"/>
        <w:jc w:val="both"/>
        <w:rPr>
          <w:sz w:val="18"/>
          <w:szCs w:val="18"/>
        </w:rPr>
      </w:pPr>
      <w:r w:rsidRPr="0010144E">
        <w:rPr>
          <w:sz w:val="18"/>
          <w:szCs w:val="18"/>
        </w:rPr>
        <w:t>3.12. Осуществлять грамотное составление документов, соблюдение сроков их прохождения;</w:t>
      </w:r>
    </w:p>
    <w:p w:rsidR="0010144E" w:rsidRPr="0010144E" w:rsidRDefault="0010144E" w:rsidP="0010144E">
      <w:pPr>
        <w:pStyle w:val="ad"/>
        <w:ind w:left="42" w:right="141"/>
        <w:jc w:val="both"/>
        <w:rPr>
          <w:sz w:val="18"/>
          <w:szCs w:val="18"/>
        </w:rPr>
      </w:pPr>
      <w:r w:rsidRPr="0010144E">
        <w:rPr>
          <w:sz w:val="18"/>
          <w:szCs w:val="18"/>
        </w:rPr>
        <w:t>3.13. Выполнять решения Думы округа, постановления, распоряжения Главы администрации округа в пределах своей компетенции;</w:t>
      </w:r>
    </w:p>
    <w:p w:rsidR="0010144E" w:rsidRPr="0010144E" w:rsidRDefault="0010144E" w:rsidP="0010144E">
      <w:pPr>
        <w:pStyle w:val="ad"/>
        <w:ind w:left="42" w:right="141"/>
        <w:jc w:val="both"/>
        <w:rPr>
          <w:sz w:val="18"/>
          <w:szCs w:val="18"/>
        </w:rPr>
      </w:pPr>
      <w:r w:rsidRPr="0010144E">
        <w:rPr>
          <w:sz w:val="18"/>
          <w:szCs w:val="18"/>
        </w:rPr>
        <w:t xml:space="preserve">3.14. Осуществлять контроль за выполнением постановлений и распоряжений вышестоящих органов власти, Главы муниципального округа, решений Думы </w:t>
      </w:r>
      <w:proofErr w:type="spellStart"/>
      <w:r w:rsidRPr="0010144E">
        <w:rPr>
          <w:sz w:val="18"/>
          <w:szCs w:val="18"/>
        </w:rPr>
        <w:t>Маревского</w:t>
      </w:r>
      <w:proofErr w:type="spellEnd"/>
      <w:r w:rsidRPr="0010144E">
        <w:rPr>
          <w:sz w:val="18"/>
          <w:szCs w:val="18"/>
        </w:rPr>
        <w:t xml:space="preserve"> муниципального округа, исполнением нормативных правовых и методических документов по вопросам, входящим в компетенцию Отдела;</w:t>
      </w:r>
    </w:p>
    <w:p w:rsidR="0010144E" w:rsidRPr="0010144E" w:rsidRDefault="0010144E" w:rsidP="0010144E">
      <w:pPr>
        <w:pStyle w:val="ad"/>
        <w:ind w:left="42" w:right="141"/>
        <w:jc w:val="both"/>
        <w:rPr>
          <w:sz w:val="18"/>
          <w:szCs w:val="18"/>
        </w:rPr>
      </w:pPr>
      <w:r w:rsidRPr="0010144E">
        <w:rPr>
          <w:sz w:val="18"/>
          <w:szCs w:val="18"/>
        </w:rPr>
        <w:t xml:space="preserve">3.15. Организовывать работу по осуществлению Отделом следующих государственных полномочий по реализации областных законов на территории муниципального округа: </w:t>
      </w:r>
    </w:p>
    <w:p w:rsidR="0010144E" w:rsidRPr="0010144E" w:rsidRDefault="0010144E" w:rsidP="0010144E">
      <w:pPr>
        <w:pStyle w:val="ad"/>
        <w:ind w:left="42" w:right="141"/>
        <w:jc w:val="both"/>
        <w:rPr>
          <w:sz w:val="18"/>
          <w:szCs w:val="18"/>
        </w:rPr>
      </w:pPr>
      <w:r w:rsidRPr="0010144E">
        <w:rPr>
          <w:sz w:val="18"/>
          <w:szCs w:val="18"/>
        </w:rPr>
        <w:t>от 18.01.2007 N 33-ОЗ "Об определении категорий граждан, имеющих право на предоставление по договору социального найма жилых помещений жилищного фонда Новгородской области, порядка предоставления этих жилых помещений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по предоставлению жилых помещений»;</w:t>
      </w:r>
    </w:p>
    <w:p w:rsidR="0010144E" w:rsidRPr="0010144E" w:rsidRDefault="0010144E" w:rsidP="0010144E">
      <w:pPr>
        <w:pStyle w:val="ad"/>
        <w:ind w:left="42" w:right="141"/>
        <w:jc w:val="both"/>
        <w:rPr>
          <w:sz w:val="18"/>
          <w:szCs w:val="18"/>
        </w:rPr>
      </w:pPr>
      <w:r w:rsidRPr="0010144E">
        <w:rPr>
          <w:sz w:val="18"/>
          <w:szCs w:val="18"/>
        </w:rPr>
        <w:t>от 01.04.2011 N 957-ОЗ "О порядке предоставления гражданам, обеспечиваемым жилыми помещениями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 жилого помещения и о наделении органов местного самоуправления отдельными государственными полномочиями";</w:t>
      </w:r>
    </w:p>
    <w:p w:rsidR="0010144E" w:rsidRPr="0010144E" w:rsidRDefault="0010144E" w:rsidP="0010144E">
      <w:pPr>
        <w:pStyle w:val="ad"/>
        <w:ind w:left="42" w:right="141"/>
        <w:jc w:val="both"/>
        <w:rPr>
          <w:sz w:val="18"/>
          <w:szCs w:val="18"/>
        </w:rPr>
      </w:pPr>
      <w:r w:rsidRPr="0010144E">
        <w:rPr>
          <w:sz w:val="18"/>
          <w:szCs w:val="18"/>
        </w:rPr>
        <w:t>3.16. Готовить проекты ответов на письменные запросы по вопросам, входящим в компетенцию Отдела;</w:t>
      </w:r>
    </w:p>
    <w:p w:rsidR="0010144E" w:rsidRPr="0010144E" w:rsidRDefault="0010144E" w:rsidP="0010144E">
      <w:pPr>
        <w:pStyle w:val="ad"/>
        <w:ind w:left="42" w:right="141"/>
        <w:jc w:val="both"/>
        <w:rPr>
          <w:sz w:val="18"/>
          <w:szCs w:val="18"/>
        </w:rPr>
      </w:pPr>
      <w:r w:rsidRPr="0010144E">
        <w:rPr>
          <w:sz w:val="18"/>
          <w:szCs w:val="18"/>
        </w:rPr>
        <w:t>3.17. Осуществлять разработку муниципальных программ, вносить изменения в программы, входящие в компетенцию Отдела;</w:t>
      </w:r>
    </w:p>
    <w:p w:rsidR="0010144E" w:rsidRPr="0010144E" w:rsidRDefault="0010144E" w:rsidP="0010144E">
      <w:pPr>
        <w:pStyle w:val="ad"/>
        <w:ind w:left="42" w:right="141"/>
        <w:jc w:val="both"/>
        <w:rPr>
          <w:sz w:val="18"/>
          <w:szCs w:val="18"/>
        </w:rPr>
      </w:pPr>
      <w:r w:rsidRPr="0010144E">
        <w:rPr>
          <w:sz w:val="18"/>
          <w:szCs w:val="18"/>
        </w:rPr>
        <w:t>3.18. Организовывать в пределах своей компетенции, реализацию федеральных, областных целевых и муниципальных программ;</w:t>
      </w:r>
    </w:p>
    <w:p w:rsidR="0010144E" w:rsidRPr="0010144E" w:rsidRDefault="0010144E" w:rsidP="0010144E">
      <w:pPr>
        <w:pStyle w:val="ad"/>
        <w:ind w:left="42" w:right="141"/>
        <w:jc w:val="both"/>
        <w:rPr>
          <w:sz w:val="18"/>
          <w:szCs w:val="18"/>
        </w:rPr>
      </w:pPr>
      <w:r w:rsidRPr="0010144E">
        <w:rPr>
          <w:sz w:val="18"/>
          <w:szCs w:val="18"/>
        </w:rPr>
        <w:t>3.19. Обеспечивать рассмотрения жалоб, обращений и заявлений граждан в соответствии с федеральным законом № 59-ФЗ «О порядке рассмотрения обращений граждан Российской Федерации»;</w:t>
      </w:r>
    </w:p>
    <w:p w:rsidR="0010144E" w:rsidRPr="0010144E" w:rsidRDefault="0010144E" w:rsidP="0010144E">
      <w:pPr>
        <w:pStyle w:val="ad"/>
        <w:ind w:left="42" w:right="141"/>
        <w:jc w:val="both"/>
        <w:rPr>
          <w:sz w:val="18"/>
          <w:szCs w:val="18"/>
        </w:rPr>
      </w:pPr>
      <w:r w:rsidRPr="0010144E">
        <w:rPr>
          <w:sz w:val="18"/>
          <w:szCs w:val="18"/>
        </w:rPr>
        <w:t>3.20. Подготавливать аналитическую информацию по вопросам жилищно-коммунального хозяйства, дорожной деятельности, транспортного обслуживания, энергосбережения, жилищных вопросов и т.п. входящую в компетенцию Отдела;</w:t>
      </w:r>
    </w:p>
    <w:p w:rsidR="0010144E" w:rsidRPr="0010144E" w:rsidRDefault="0010144E" w:rsidP="0010144E">
      <w:pPr>
        <w:pStyle w:val="ad"/>
        <w:ind w:left="42" w:right="141"/>
        <w:jc w:val="both"/>
        <w:rPr>
          <w:sz w:val="18"/>
          <w:szCs w:val="18"/>
        </w:rPr>
      </w:pPr>
      <w:r w:rsidRPr="0010144E">
        <w:rPr>
          <w:sz w:val="18"/>
          <w:szCs w:val="18"/>
        </w:rPr>
        <w:t>3.21. Осуществлять учет и анализ действующих в районе цен и тарифов на жилищно-коммунальные услуги, электро-, газоснабжение, транспорта;</w:t>
      </w:r>
    </w:p>
    <w:p w:rsidR="0010144E" w:rsidRPr="0010144E" w:rsidRDefault="0010144E" w:rsidP="0010144E">
      <w:pPr>
        <w:pStyle w:val="ad"/>
        <w:ind w:left="42" w:right="141"/>
        <w:jc w:val="both"/>
        <w:rPr>
          <w:sz w:val="18"/>
          <w:szCs w:val="18"/>
        </w:rPr>
      </w:pPr>
      <w:r w:rsidRPr="0010144E">
        <w:rPr>
          <w:sz w:val="18"/>
          <w:szCs w:val="18"/>
        </w:rPr>
        <w:t>3.22. Осуществлять мониторинг технического состояния объектов коммунальной инфраструктуры, автомобильных дорог;</w:t>
      </w:r>
    </w:p>
    <w:p w:rsidR="0010144E" w:rsidRPr="0010144E" w:rsidRDefault="0010144E" w:rsidP="0010144E">
      <w:pPr>
        <w:pStyle w:val="ad"/>
        <w:ind w:left="42" w:right="141"/>
        <w:jc w:val="both"/>
        <w:rPr>
          <w:sz w:val="18"/>
          <w:szCs w:val="18"/>
        </w:rPr>
      </w:pPr>
      <w:r w:rsidRPr="0010144E">
        <w:rPr>
          <w:sz w:val="18"/>
          <w:szCs w:val="18"/>
        </w:rPr>
        <w:t xml:space="preserve">3.23. Осуществлять контроль за работой по комплексному мониторингу </w:t>
      </w:r>
      <w:proofErr w:type="spellStart"/>
      <w:r w:rsidRPr="0010144E">
        <w:rPr>
          <w:sz w:val="18"/>
          <w:szCs w:val="18"/>
        </w:rPr>
        <w:t>энергоэффективности</w:t>
      </w:r>
      <w:proofErr w:type="spellEnd"/>
      <w:r w:rsidRPr="0010144E">
        <w:rPr>
          <w:sz w:val="18"/>
          <w:szCs w:val="18"/>
        </w:rPr>
        <w:t xml:space="preserve"> </w:t>
      </w:r>
      <w:proofErr w:type="spellStart"/>
      <w:r w:rsidRPr="0010144E">
        <w:rPr>
          <w:sz w:val="18"/>
          <w:szCs w:val="18"/>
        </w:rPr>
        <w:t>Марёвского</w:t>
      </w:r>
      <w:proofErr w:type="spellEnd"/>
      <w:r w:rsidRPr="0010144E">
        <w:rPr>
          <w:sz w:val="18"/>
          <w:szCs w:val="18"/>
        </w:rPr>
        <w:t xml:space="preserve"> муниципального округа;</w:t>
      </w:r>
    </w:p>
    <w:p w:rsidR="0010144E" w:rsidRPr="0010144E" w:rsidRDefault="0010144E" w:rsidP="0010144E">
      <w:pPr>
        <w:pStyle w:val="ad"/>
        <w:ind w:left="42" w:right="141"/>
        <w:jc w:val="both"/>
        <w:rPr>
          <w:sz w:val="18"/>
          <w:szCs w:val="18"/>
        </w:rPr>
      </w:pPr>
      <w:r w:rsidRPr="0010144E">
        <w:rPr>
          <w:sz w:val="18"/>
          <w:szCs w:val="18"/>
        </w:rPr>
        <w:t>3.24. Осуществлять в пределах своей компетенции контроль за соблюдением жилищного законодательства, а также обеспечивает контроль за соблюдением нормативного уровня и режима обеспечения населения жилищно- коммунальными услугами;</w:t>
      </w:r>
    </w:p>
    <w:p w:rsidR="0010144E" w:rsidRPr="0010144E" w:rsidRDefault="0010144E" w:rsidP="0010144E">
      <w:pPr>
        <w:pStyle w:val="ad"/>
        <w:ind w:left="42" w:right="141"/>
        <w:jc w:val="both"/>
        <w:rPr>
          <w:sz w:val="18"/>
          <w:szCs w:val="18"/>
        </w:rPr>
      </w:pPr>
      <w:r w:rsidRPr="0010144E">
        <w:rPr>
          <w:sz w:val="18"/>
          <w:szCs w:val="18"/>
        </w:rPr>
        <w:t>3.25. Принимать участие в согласовании строительства объектов электрических, водопроводных, канализационных, тепловых и газовых сетей и сооружений;</w:t>
      </w:r>
    </w:p>
    <w:p w:rsidR="0010144E" w:rsidRPr="0010144E" w:rsidRDefault="0010144E" w:rsidP="0010144E">
      <w:pPr>
        <w:pStyle w:val="ad"/>
        <w:ind w:left="42" w:right="141"/>
        <w:jc w:val="both"/>
        <w:rPr>
          <w:sz w:val="18"/>
          <w:szCs w:val="18"/>
        </w:rPr>
      </w:pPr>
      <w:r w:rsidRPr="0010144E">
        <w:rPr>
          <w:sz w:val="18"/>
          <w:szCs w:val="18"/>
        </w:rPr>
        <w:t>3.26. Разрабатывать проекты соглашений (договоров), заключаемых Администрацией муниципального округа по вопросам развития жилищно-коммунального и дорожного хозяйства;</w:t>
      </w:r>
    </w:p>
    <w:p w:rsidR="0010144E" w:rsidRPr="0010144E" w:rsidRDefault="0010144E" w:rsidP="0010144E">
      <w:pPr>
        <w:pStyle w:val="ad"/>
        <w:ind w:left="42" w:right="141"/>
        <w:jc w:val="both"/>
        <w:rPr>
          <w:sz w:val="18"/>
          <w:szCs w:val="18"/>
        </w:rPr>
      </w:pPr>
      <w:r w:rsidRPr="0010144E">
        <w:rPr>
          <w:sz w:val="18"/>
          <w:szCs w:val="18"/>
        </w:rPr>
        <w:t xml:space="preserve">3.27. Осуществлять контроль по учету автомобильных дорог общего пользования, мостов и иных транспортных инженерных сооружений </w:t>
      </w:r>
      <w:proofErr w:type="spellStart"/>
      <w:r w:rsidRPr="0010144E">
        <w:rPr>
          <w:sz w:val="18"/>
          <w:szCs w:val="18"/>
        </w:rPr>
        <w:t>Марёвского</w:t>
      </w:r>
      <w:proofErr w:type="spellEnd"/>
      <w:r w:rsidRPr="0010144E">
        <w:rPr>
          <w:sz w:val="18"/>
          <w:szCs w:val="18"/>
        </w:rPr>
        <w:t xml:space="preserve"> муниципального округа;</w:t>
      </w:r>
    </w:p>
    <w:p w:rsidR="0010144E" w:rsidRPr="0010144E" w:rsidRDefault="0010144E" w:rsidP="0010144E">
      <w:pPr>
        <w:pStyle w:val="ad"/>
        <w:ind w:left="42" w:right="141"/>
        <w:jc w:val="both"/>
        <w:rPr>
          <w:sz w:val="18"/>
          <w:szCs w:val="18"/>
        </w:rPr>
      </w:pPr>
      <w:r w:rsidRPr="0010144E">
        <w:rPr>
          <w:sz w:val="18"/>
          <w:szCs w:val="18"/>
        </w:rPr>
        <w:t xml:space="preserve">3.28. Принимать участие в разработке планов ремонта автомобильных дорог общего пользования, мостов и иных транспортных инженерных сооружений </w:t>
      </w:r>
      <w:proofErr w:type="spellStart"/>
      <w:r w:rsidRPr="0010144E">
        <w:rPr>
          <w:sz w:val="18"/>
          <w:szCs w:val="18"/>
        </w:rPr>
        <w:t>Марёвского</w:t>
      </w:r>
      <w:proofErr w:type="spellEnd"/>
      <w:r w:rsidRPr="0010144E">
        <w:rPr>
          <w:sz w:val="18"/>
          <w:szCs w:val="18"/>
        </w:rPr>
        <w:t xml:space="preserve"> муниципального округа;</w:t>
      </w:r>
    </w:p>
    <w:p w:rsidR="0010144E" w:rsidRPr="0010144E" w:rsidRDefault="0010144E" w:rsidP="0010144E">
      <w:pPr>
        <w:pStyle w:val="ad"/>
        <w:ind w:left="42" w:right="141"/>
        <w:jc w:val="both"/>
        <w:rPr>
          <w:sz w:val="18"/>
          <w:szCs w:val="18"/>
        </w:rPr>
      </w:pPr>
      <w:r w:rsidRPr="0010144E">
        <w:rPr>
          <w:sz w:val="18"/>
          <w:szCs w:val="18"/>
        </w:rPr>
        <w:t>3.29. Осуществлять контроль за проведением муниципального контроля за обеспечением сохранности автомобильных дорог общего пользования местного значения, муниципального жилищного контроля;</w:t>
      </w:r>
    </w:p>
    <w:p w:rsidR="0010144E" w:rsidRPr="0010144E" w:rsidRDefault="0010144E" w:rsidP="0010144E">
      <w:pPr>
        <w:pStyle w:val="ad"/>
        <w:ind w:left="42" w:right="141"/>
        <w:jc w:val="both"/>
        <w:rPr>
          <w:sz w:val="18"/>
          <w:szCs w:val="18"/>
        </w:rPr>
      </w:pPr>
      <w:r w:rsidRPr="0010144E">
        <w:rPr>
          <w:sz w:val="18"/>
          <w:szCs w:val="18"/>
        </w:rPr>
        <w:t>3.30. Соблюдать нормы действующего законодательства о работе с персональными данными, к которым получен доступ в связи с исполнением должностных обязанностей;</w:t>
      </w:r>
    </w:p>
    <w:p w:rsidR="0010144E" w:rsidRPr="0010144E" w:rsidRDefault="0010144E" w:rsidP="0010144E">
      <w:pPr>
        <w:pStyle w:val="ad"/>
        <w:ind w:left="42" w:right="141"/>
        <w:jc w:val="both"/>
        <w:rPr>
          <w:sz w:val="18"/>
          <w:szCs w:val="18"/>
        </w:rPr>
      </w:pPr>
      <w:r w:rsidRPr="0010144E">
        <w:rPr>
          <w:sz w:val="18"/>
          <w:szCs w:val="18"/>
        </w:rPr>
        <w:t xml:space="preserve">3.31. Принимать участие в реализации полномочий в области транспортного обслуживания населения: информировать население об изменении расписания, условий перевозок; </w:t>
      </w:r>
    </w:p>
    <w:p w:rsidR="0010144E" w:rsidRPr="0010144E" w:rsidRDefault="0010144E" w:rsidP="0010144E">
      <w:pPr>
        <w:pStyle w:val="ad"/>
        <w:ind w:left="42" w:right="141"/>
        <w:jc w:val="both"/>
        <w:rPr>
          <w:sz w:val="18"/>
          <w:szCs w:val="18"/>
        </w:rPr>
      </w:pPr>
      <w:r w:rsidRPr="0010144E">
        <w:rPr>
          <w:sz w:val="18"/>
          <w:szCs w:val="18"/>
        </w:rPr>
        <w:t xml:space="preserve">3.32. Принимать участие в работе комиссии по комплексному обследованию дорожных условий на регулярных автобусных маршрутах между поселениями в границах муниципального округа и школьных автобусных маршрутов, проходящих по территории </w:t>
      </w:r>
      <w:proofErr w:type="spellStart"/>
      <w:r w:rsidRPr="0010144E">
        <w:rPr>
          <w:sz w:val="18"/>
          <w:szCs w:val="18"/>
        </w:rPr>
        <w:t>Марёвского</w:t>
      </w:r>
      <w:proofErr w:type="spellEnd"/>
      <w:r w:rsidRPr="0010144E">
        <w:rPr>
          <w:sz w:val="18"/>
          <w:szCs w:val="18"/>
        </w:rPr>
        <w:t xml:space="preserve"> муниципального округа;</w:t>
      </w:r>
    </w:p>
    <w:p w:rsidR="0010144E" w:rsidRPr="0010144E" w:rsidRDefault="0010144E" w:rsidP="0010144E">
      <w:pPr>
        <w:pStyle w:val="ad"/>
        <w:ind w:left="42" w:right="141"/>
        <w:jc w:val="both"/>
        <w:rPr>
          <w:sz w:val="18"/>
          <w:szCs w:val="18"/>
        </w:rPr>
      </w:pPr>
      <w:r w:rsidRPr="0010144E">
        <w:rPr>
          <w:sz w:val="18"/>
          <w:szCs w:val="18"/>
        </w:rPr>
        <w:t>3.33. Принимать участие в реализации полномочий в области жилищных вопросов;</w:t>
      </w:r>
    </w:p>
    <w:p w:rsidR="0010144E" w:rsidRPr="0010144E" w:rsidRDefault="0010144E" w:rsidP="0010144E">
      <w:pPr>
        <w:pStyle w:val="ad"/>
        <w:ind w:left="42" w:right="141"/>
        <w:jc w:val="both"/>
        <w:rPr>
          <w:sz w:val="18"/>
          <w:szCs w:val="18"/>
        </w:rPr>
      </w:pPr>
      <w:r w:rsidRPr="0010144E">
        <w:rPr>
          <w:sz w:val="18"/>
          <w:szCs w:val="18"/>
        </w:rPr>
        <w:t>3.34. Учувствовать в работе жилищной комиссии;</w:t>
      </w:r>
    </w:p>
    <w:p w:rsidR="0010144E" w:rsidRPr="0010144E" w:rsidRDefault="0010144E" w:rsidP="0010144E">
      <w:pPr>
        <w:pStyle w:val="ad"/>
        <w:ind w:left="42" w:right="141"/>
        <w:jc w:val="both"/>
        <w:rPr>
          <w:sz w:val="18"/>
          <w:szCs w:val="18"/>
        </w:rPr>
      </w:pPr>
      <w:r w:rsidRPr="0010144E">
        <w:rPr>
          <w:sz w:val="18"/>
          <w:szCs w:val="18"/>
        </w:rPr>
        <w:t>3.35. Участвовать в работе межведомственной комиссии для оценки жилых помещений муниципального жилищного фонда;</w:t>
      </w:r>
    </w:p>
    <w:p w:rsidR="0010144E" w:rsidRPr="0010144E" w:rsidRDefault="0010144E" w:rsidP="0010144E">
      <w:pPr>
        <w:pStyle w:val="ad"/>
        <w:ind w:left="42" w:right="141"/>
        <w:jc w:val="both"/>
        <w:rPr>
          <w:sz w:val="18"/>
          <w:szCs w:val="18"/>
        </w:rPr>
      </w:pPr>
      <w:r w:rsidRPr="0010144E">
        <w:rPr>
          <w:sz w:val="18"/>
          <w:szCs w:val="18"/>
        </w:rPr>
        <w:t xml:space="preserve">3.36. Участвовать в работе комиссии по обследованию технического состояния многоквартирных домов на территории </w:t>
      </w:r>
      <w:proofErr w:type="spellStart"/>
      <w:r w:rsidRPr="0010144E">
        <w:rPr>
          <w:sz w:val="18"/>
          <w:szCs w:val="18"/>
        </w:rPr>
        <w:t>Марёвского</w:t>
      </w:r>
      <w:proofErr w:type="spellEnd"/>
      <w:r w:rsidRPr="0010144E">
        <w:rPr>
          <w:sz w:val="18"/>
          <w:szCs w:val="18"/>
        </w:rPr>
        <w:t xml:space="preserve"> муниципального округа;</w:t>
      </w:r>
    </w:p>
    <w:p w:rsidR="0010144E" w:rsidRPr="0010144E" w:rsidRDefault="0010144E" w:rsidP="0010144E">
      <w:pPr>
        <w:pStyle w:val="ad"/>
        <w:ind w:left="42" w:right="141"/>
        <w:jc w:val="both"/>
        <w:rPr>
          <w:sz w:val="18"/>
          <w:szCs w:val="18"/>
        </w:rPr>
      </w:pPr>
      <w:r w:rsidRPr="0010144E">
        <w:rPr>
          <w:sz w:val="18"/>
          <w:szCs w:val="18"/>
        </w:rPr>
        <w:t>3.37. Участвовать в комиссии по подготовке к отопительному периоду, в качестве секретаря;</w:t>
      </w:r>
    </w:p>
    <w:p w:rsidR="0010144E" w:rsidRPr="0010144E" w:rsidRDefault="0010144E" w:rsidP="0010144E">
      <w:pPr>
        <w:pStyle w:val="ad"/>
        <w:ind w:left="42" w:right="141"/>
        <w:jc w:val="both"/>
        <w:rPr>
          <w:sz w:val="18"/>
          <w:szCs w:val="18"/>
        </w:rPr>
      </w:pPr>
      <w:r w:rsidRPr="0010144E">
        <w:rPr>
          <w:sz w:val="18"/>
          <w:szCs w:val="18"/>
        </w:rPr>
        <w:t>3.38. Участвовать в работе комиссии по приемке автомобильных дорог общего пользования местного значения;</w:t>
      </w:r>
    </w:p>
    <w:p w:rsidR="0010144E" w:rsidRPr="0010144E" w:rsidRDefault="0010144E" w:rsidP="0010144E">
      <w:pPr>
        <w:pStyle w:val="ad"/>
        <w:ind w:left="42" w:right="141"/>
        <w:jc w:val="both"/>
        <w:rPr>
          <w:sz w:val="18"/>
          <w:szCs w:val="18"/>
        </w:rPr>
      </w:pPr>
      <w:r w:rsidRPr="0010144E">
        <w:rPr>
          <w:sz w:val="18"/>
          <w:szCs w:val="18"/>
        </w:rPr>
        <w:t xml:space="preserve">3.39. Участвовать в работе комиссии в сфере закупок для нужд Администрации </w:t>
      </w:r>
      <w:proofErr w:type="spellStart"/>
      <w:r w:rsidRPr="0010144E">
        <w:rPr>
          <w:sz w:val="18"/>
          <w:szCs w:val="18"/>
        </w:rPr>
        <w:t>Марёвского</w:t>
      </w:r>
      <w:proofErr w:type="spellEnd"/>
      <w:r w:rsidRPr="0010144E">
        <w:rPr>
          <w:sz w:val="18"/>
          <w:szCs w:val="18"/>
        </w:rPr>
        <w:t xml:space="preserve"> муниципального округа;</w:t>
      </w:r>
    </w:p>
    <w:p w:rsidR="0010144E" w:rsidRPr="0010144E" w:rsidRDefault="0010144E" w:rsidP="0010144E">
      <w:pPr>
        <w:pStyle w:val="ad"/>
        <w:ind w:left="42" w:right="141"/>
        <w:jc w:val="both"/>
        <w:rPr>
          <w:sz w:val="18"/>
          <w:szCs w:val="18"/>
        </w:rPr>
      </w:pPr>
      <w:r w:rsidRPr="0010144E">
        <w:rPr>
          <w:sz w:val="18"/>
          <w:szCs w:val="18"/>
        </w:rPr>
        <w:t xml:space="preserve">3.40. Принимать участие в подготовке технической документации в сфере закупок для нужд Администрации </w:t>
      </w:r>
      <w:proofErr w:type="spellStart"/>
      <w:r w:rsidRPr="0010144E">
        <w:rPr>
          <w:sz w:val="18"/>
          <w:szCs w:val="18"/>
        </w:rPr>
        <w:t>Марёвского</w:t>
      </w:r>
      <w:proofErr w:type="spellEnd"/>
      <w:r w:rsidRPr="0010144E">
        <w:rPr>
          <w:sz w:val="18"/>
          <w:szCs w:val="18"/>
        </w:rPr>
        <w:t xml:space="preserve"> муниципального округа и </w:t>
      </w:r>
      <w:proofErr w:type="spellStart"/>
      <w:r w:rsidRPr="0010144E">
        <w:rPr>
          <w:sz w:val="18"/>
          <w:szCs w:val="18"/>
        </w:rPr>
        <w:t>Марёвского</w:t>
      </w:r>
      <w:proofErr w:type="spellEnd"/>
      <w:r w:rsidRPr="0010144E">
        <w:rPr>
          <w:sz w:val="18"/>
          <w:szCs w:val="18"/>
        </w:rPr>
        <w:t xml:space="preserve"> муниципального округа по вопросам, входящим в компетенцию отдела;</w:t>
      </w:r>
    </w:p>
    <w:p w:rsidR="0010144E" w:rsidRPr="0010144E" w:rsidRDefault="0010144E" w:rsidP="0010144E">
      <w:pPr>
        <w:pStyle w:val="ad"/>
        <w:ind w:left="42" w:right="141"/>
        <w:jc w:val="both"/>
        <w:rPr>
          <w:sz w:val="18"/>
          <w:szCs w:val="18"/>
        </w:rPr>
      </w:pPr>
      <w:r w:rsidRPr="0010144E">
        <w:rPr>
          <w:sz w:val="18"/>
          <w:szCs w:val="18"/>
        </w:rPr>
        <w:t>3.41. Выполнять совместно с органами местного самоуправления    округа целевые значения показателей эффективности деятельности органов   местного самоуправления округа, предусмотренные Указом Губернатора Новгородской области от 08.04.2013 N 81 «О мерах по реализации Указа Президента Российской Федерации от 28 апреля 2008 года N 607»;</w:t>
      </w:r>
    </w:p>
    <w:p w:rsidR="0010144E" w:rsidRPr="0010144E" w:rsidRDefault="0010144E" w:rsidP="0010144E">
      <w:pPr>
        <w:pStyle w:val="ad"/>
        <w:ind w:left="42" w:right="141"/>
        <w:jc w:val="both"/>
        <w:rPr>
          <w:sz w:val="18"/>
          <w:szCs w:val="18"/>
        </w:rPr>
      </w:pPr>
      <w:r w:rsidRPr="0010144E">
        <w:rPr>
          <w:sz w:val="18"/>
          <w:szCs w:val="18"/>
        </w:rPr>
        <w:t>3.42. Обеспечивать организацию работы по достижению показателей, установленных в соответствии с Указом Президента Российской Федерации от 7 мая 2012 года №600 «О мерах по обеспечению граждан Российской Федерации доступным и комфортным жильем и повышению качества жилищно-коммунальных услуг»;</w:t>
      </w:r>
    </w:p>
    <w:p w:rsidR="0010144E" w:rsidRPr="0010144E" w:rsidRDefault="0010144E" w:rsidP="0010144E">
      <w:pPr>
        <w:pStyle w:val="ad"/>
        <w:ind w:left="42" w:right="141"/>
        <w:jc w:val="both"/>
        <w:rPr>
          <w:sz w:val="18"/>
          <w:szCs w:val="18"/>
        </w:rPr>
      </w:pPr>
      <w:r w:rsidRPr="0010144E">
        <w:rPr>
          <w:sz w:val="18"/>
          <w:szCs w:val="18"/>
        </w:rPr>
        <w:lastRenderedPageBreak/>
        <w:t>3.43. Уведомлять Главу администрации муниципального округа, органы прокуратуры или другие государственные органы обо всех случаях обращения каких-либо лиц в целях склонения его к совершению коррупционных правонарушений, за исключением случаев, когда по данным фактам проведена или проводится проверка;</w:t>
      </w:r>
    </w:p>
    <w:p w:rsidR="0010144E" w:rsidRPr="0010144E" w:rsidRDefault="0010144E" w:rsidP="0010144E">
      <w:pPr>
        <w:pStyle w:val="ad"/>
        <w:ind w:left="42" w:right="141"/>
        <w:jc w:val="both"/>
        <w:rPr>
          <w:sz w:val="18"/>
          <w:szCs w:val="18"/>
        </w:rPr>
      </w:pPr>
      <w:r w:rsidRPr="0010144E">
        <w:rPr>
          <w:sz w:val="18"/>
          <w:szCs w:val="18"/>
        </w:rPr>
        <w:t>3.44. Осуществлять необходимую работу с другими структурными подразделениями Администрации округа, муниципальными предприятиями, федеральными службами в целях выполнения, возложенных на него обязанностей;</w:t>
      </w:r>
    </w:p>
    <w:p w:rsidR="0010144E" w:rsidRPr="0010144E" w:rsidRDefault="0010144E" w:rsidP="0010144E">
      <w:pPr>
        <w:pStyle w:val="ad"/>
        <w:ind w:left="42" w:right="141"/>
        <w:jc w:val="both"/>
        <w:rPr>
          <w:sz w:val="18"/>
          <w:szCs w:val="18"/>
        </w:rPr>
      </w:pPr>
      <w:r w:rsidRPr="0010144E">
        <w:rPr>
          <w:sz w:val="18"/>
          <w:szCs w:val="18"/>
        </w:rPr>
        <w:t>3.45. Обеспечивать исполнение административных регламентов по предоставлению муниципальных услуг Отделом по вопросам, входящим в его компетенцию;</w:t>
      </w:r>
    </w:p>
    <w:p w:rsidR="0010144E" w:rsidRPr="0010144E" w:rsidRDefault="0010144E" w:rsidP="0010144E">
      <w:pPr>
        <w:pStyle w:val="ad"/>
        <w:ind w:left="42" w:right="141"/>
        <w:jc w:val="both"/>
        <w:rPr>
          <w:sz w:val="18"/>
          <w:szCs w:val="18"/>
        </w:rPr>
      </w:pPr>
      <w:r w:rsidRPr="0010144E">
        <w:rPr>
          <w:sz w:val="18"/>
          <w:szCs w:val="18"/>
        </w:rPr>
        <w:t>3.46. Осуществлять контроль за работой в автоматизированной системе АИС МФЦ, Смарт-</w:t>
      </w:r>
      <w:proofErr w:type="spellStart"/>
      <w:r w:rsidRPr="0010144E">
        <w:rPr>
          <w:sz w:val="18"/>
          <w:szCs w:val="18"/>
        </w:rPr>
        <w:t>роут</w:t>
      </w:r>
      <w:proofErr w:type="spellEnd"/>
      <w:r w:rsidRPr="0010144E">
        <w:rPr>
          <w:sz w:val="18"/>
          <w:szCs w:val="18"/>
        </w:rPr>
        <w:t xml:space="preserve"> по предоставлению муниципальных услуг Отделом по вопросам, входящим в его компетенцию;</w:t>
      </w:r>
    </w:p>
    <w:p w:rsidR="0010144E" w:rsidRPr="0010144E" w:rsidRDefault="0010144E" w:rsidP="0010144E">
      <w:pPr>
        <w:pStyle w:val="ad"/>
        <w:ind w:left="42" w:right="141"/>
        <w:jc w:val="both"/>
        <w:rPr>
          <w:sz w:val="18"/>
          <w:szCs w:val="18"/>
        </w:rPr>
      </w:pPr>
      <w:r w:rsidRPr="0010144E">
        <w:rPr>
          <w:sz w:val="18"/>
          <w:szCs w:val="18"/>
        </w:rPr>
        <w:t>3.47. Осуществлять работу в автоматизированной системе «Электронный бюджет» по подписанию Соглашений, ГАС управление, СЭД Дело-</w:t>
      </w:r>
      <w:r w:rsidRPr="0010144E">
        <w:rPr>
          <w:sz w:val="18"/>
          <w:szCs w:val="18"/>
          <w:lang w:val="en-US"/>
        </w:rPr>
        <w:t>Web</w:t>
      </w:r>
      <w:r w:rsidRPr="0010144E">
        <w:rPr>
          <w:sz w:val="18"/>
          <w:szCs w:val="18"/>
        </w:rPr>
        <w:t xml:space="preserve"> по вопросам, входящим в компетенцию Отдела;</w:t>
      </w:r>
    </w:p>
    <w:p w:rsidR="0010144E" w:rsidRPr="0010144E" w:rsidRDefault="0010144E" w:rsidP="0010144E">
      <w:pPr>
        <w:pStyle w:val="ad"/>
        <w:ind w:left="42" w:right="141"/>
        <w:jc w:val="both"/>
        <w:rPr>
          <w:sz w:val="18"/>
          <w:szCs w:val="18"/>
        </w:rPr>
      </w:pPr>
      <w:r w:rsidRPr="0010144E">
        <w:rPr>
          <w:sz w:val="18"/>
          <w:szCs w:val="18"/>
        </w:rPr>
        <w:t xml:space="preserve">3.48. В отсутствие </w:t>
      </w:r>
      <w:proofErr w:type="gramStart"/>
      <w:r w:rsidRPr="0010144E">
        <w:rPr>
          <w:sz w:val="18"/>
          <w:szCs w:val="18"/>
        </w:rPr>
        <w:t>заместителя</w:t>
      </w:r>
      <w:proofErr w:type="gramEnd"/>
      <w:r w:rsidRPr="0010144E">
        <w:rPr>
          <w:sz w:val="18"/>
          <w:szCs w:val="18"/>
        </w:rPr>
        <w:t xml:space="preserve"> заведующего выполнять его обязанности;</w:t>
      </w:r>
    </w:p>
    <w:p w:rsidR="0010144E" w:rsidRPr="0010144E" w:rsidRDefault="0010144E" w:rsidP="0010144E">
      <w:pPr>
        <w:pStyle w:val="ad"/>
        <w:ind w:left="42" w:right="141"/>
        <w:jc w:val="both"/>
        <w:rPr>
          <w:sz w:val="18"/>
          <w:szCs w:val="18"/>
        </w:rPr>
      </w:pPr>
      <w:r w:rsidRPr="0010144E">
        <w:rPr>
          <w:sz w:val="18"/>
          <w:szCs w:val="18"/>
        </w:rPr>
        <w:t>3.49. Осуществлять контроль по реализации муниципальных программ, входящих в компетенцию Отдела;</w:t>
      </w:r>
    </w:p>
    <w:p w:rsidR="0010144E" w:rsidRPr="0010144E" w:rsidRDefault="0010144E" w:rsidP="0010144E">
      <w:pPr>
        <w:pStyle w:val="ad"/>
        <w:ind w:left="42" w:right="141"/>
        <w:jc w:val="both"/>
        <w:rPr>
          <w:sz w:val="18"/>
          <w:szCs w:val="18"/>
        </w:rPr>
      </w:pPr>
      <w:r w:rsidRPr="0010144E">
        <w:rPr>
          <w:sz w:val="18"/>
          <w:szCs w:val="18"/>
        </w:rPr>
        <w:t>3.50. Точно и в срок выполнять поручения своего руководителя;</w:t>
      </w:r>
    </w:p>
    <w:p w:rsidR="0010144E" w:rsidRPr="0010144E" w:rsidRDefault="0010144E" w:rsidP="0010144E">
      <w:pPr>
        <w:pStyle w:val="ad"/>
        <w:ind w:left="42" w:right="141"/>
        <w:jc w:val="both"/>
        <w:rPr>
          <w:sz w:val="18"/>
          <w:szCs w:val="18"/>
        </w:rPr>
      </w:pPr>
      <w:r w:rsidRPr="0010144E">
        <w:rPr>
          <w:sz w:val="18"/>
          <w:szCs w:val="18"/>
        </w:rPr>
        <w:t>3.51. Соблюдать правила делопроизводства, в том числе надлежащим образом учитывать и хранить полученные на исполнение документы и материалы, своевременно сдавать их ответственному за делопроизводство, в том числе – при уходе в отпуск, убытии в командировку, в случае болезни или оставления должности;</w:t>
      </w:r>
    </w:p>
    <w:p w:rsidR="0010144E" w:rsidRPr="0010144E" w:rsidRDefault="0010144E" w:rsidP="0010144E">
      <w:pPr>
        <w:pStyle w:val="ad"/>
        <w:ind w:left="42" w:right="141"/>
        <w:jc w:val="both"/>
        <w:rPr>
          <w:sz w:val="18"/>
          <w:szCs w:val="18"/>
        </w:rPr>
      </w:pPr>
      <w:r w:rsidRPr="0010144E">
        <w:rPr>
          <w:sz w:val="18"/>
          <w:szCs w:val="18"/>
        </w:rPr>
        <w:t>3.52. Соблюдать установленный служебный распорядок, правила содержания служебных помещений и правила пожарной безопасности;</w:t>
      </w:r>
    </w:p>
    <w:p w:rsidR="0010144E" w:rsidRPr="0010144E" w:rsidRDefault="0010144E" w:rsidP="0010144E">
      <w:pPr>
        <w:pStyle w:val="ad"/>
        <w:ind w:left="42" w:right="141"/>
        <w:jc w:val="both"/>
        <w:rPr>
          <w:sz w:val="18"/>
          <w:szCs w:val="18"/>
        </w:rPr>
      </w:pPr>
      <w:r w:rsidRPr="0010144E">
        <w:rPr>
          <w:sz w:val="18"/>
          <w:szCs w:val="18"/>
        </w:rPr>
        <w:t>3.53. Беречь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10144E" w:rsidRPr="0010144E" w:rsidRDefault="0010144E" w:rsidP="0010144E">
      <w:pPr>
        <w:pStyle w:val="ad"/>
        <w:ind w:left="42" w:right="141"/>
        <w:jc w:val="both"/>
        <w:rPr>
          <w:sz w:val="18"/>
          <w:szCs w:val="18"/>
        </w:rPr>
      </w:pPr>
      <w:r w:rsidRPr="0010144E">
        <w:rPr>
          <w:sz w:val="18"/>
          <w:szCs w:val="18"/>
        </w:rPr>
        <w:t>3.54.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10144E" w:rsidRPr="0010144E" w:rsidRDefault="0010144E" w:rsidP="0010144E">
      <w:pPr>
        <w:pStyle w:val="ad"/>
        <w:ind w:left="42" w:right="141"/>
        <w:jc w:val="both"/>
        <w:rPr>
          <w:sz w:val="18"/>
          <w:szCs w:val="18"/>
        </w:rPr>
      </w:pPr>
      <w:r w:rsidRPr="0010144E">
        <w:rPr>
          <w:sz w:val="18"/>
          <w:szCs w:val="18"/>
        </w:rPr>
        <w:t>3.55. Осуществлять подготовку ответов на сообщения из открытых источников, затрагивающих его деятельность, размещённых в социальных сетях информационно-телекоммуникационной сети «Интернет».</w:t>
      </w:r>
    </w:p>
    <w:p w:rsidR="0010144E" w:rsidRPr="0010144E" w:rsidRDefault="0010144E" w:rsidP="0010144E">
      <w:pPr>
        <w:pStyle w:val="ad"/>
        <w:ind w:left="42" w:right="141"/>
        <w:jc w:val="both"/>
        <w:rPr>
          <w:b/>
          <w:sz w:val="18"/>
          <w:szCs w:val="18"/>
        </w:rPr>
      </w:pPr>
      <w:r w:rsidRPr="0010144E">
        <w:rPr>
          <w:b/>
          <w:sz w:val="18"/>
          <w:szCs w:val="18"/>
        </w:rPr>
        <w:t>4. Права</w:t>
      </w:r>
    </w:p>
    <w:p w:rsidR="0010144E" w:rsidRPr="0010144E" w:rsidRDefault="0010144E" w:rsidP="0010144E">
      <w:pPr>
        <w:pStyle w:val="ad"/>
        <w:ind w:left="42" w:right="141"/>
        <w:jc w:val="both"/>
        <w:rPr>
          <w:sz w:val="18"/>
          <w:szCs w:val="18"/>
        </w:rPr>
      </w:pPr>
      <w:r w:rsidRPr="0010144E">
        <w:rPr>
          <w:sz w:val="18"/>
          <w:szCs w:val="18"/>
        </w:rPr>
        <w:t xml:space="preserve">Наряду с основными правами, которые определены статьей 11 Федерального </w:t>
      </w:r>
      <w:hyperlink r:id="rId26" w:history="1">
        <w:r w:rsidRPr="0010144E">
          <w:rPr>
            <w:rStyle w:val="ac"/>
            <w:sz w:val="18"/>
            <w:szCs w:val="18"/>
          </w:rPr>
          <w:t>закона</w:t>
        </w:r>
      </w:hyperlink>
      <w:r w:rsidRPr="0010144E">
        <w:rPr>
          <w:sz w:val="18"/>
          <w:szCs w:val="18"/>
        </w:rPr>
        <w:t xml:space="preserve"> от 2 марта 2007 г. № 25-ФЗ «О муниципальной службе в Российской Федерации» заведующий отделом развития инфраструктуры </w:t>
      </w:r>
      <w:proofErr w:type="gramStart"/>
      <w:r w:rsidRPr="0010144E">
        <w:rPr>
          <w:sz w:val="18"/>
          <w:szCs w:val="18"/>
        </w:rPr>
        <w:t>Администрации  муниципального</w:t>
      </w:r>
      <w:proofErr w:type="gramEnd"/>
      <w:r w:rsidRPr="0010144E">
        <w:rPr>
          <w:sz w:val="18"/>
          <w:szCs w:val="18"/>
        </w:rPr>
        <w:t xml:space="preserve"> округа имеет право:</w:t>
      </w:r>
    </w:p>
    <w:p w:rsidR="0010144E" w:rsidRPr="0010144E" w:rsidRDefault="0010144E" w:rsidP="0010144E">
      <w:pPr>
        <w:pStyle w:val="ad"/>
        <w:ind w:left="42" w:right="141"/>
        <w:jc w:val="both"/>
        <w:rPr>
          <w:sz w:val="18"/>
          <w:szCs w:val="18"/>
        </w:rPr>
      </w:pPr>
      <w:r w:rsidRPr="0010144E">
        <w:rPr>
          <w:sz w:val="18"/>
          <w:szCs w:val="18"/>
        </w:rPr>
        <w:t>4.1. Запрашивать от должностных лиц федеральных органов государственной власти и их территориальных органов, органов государственной власти субъекта Российской Федерации, иных государственных органов, органов местного самоуправления, организаций и получать в установленном порядке документы и информацию, необходимые для выполнения своих должностных обязанностей;</w:t>
      </w:r>
    </w:p>
    <w:p w:rsidR="0010144E" w:rsidRPr="0010144E" w:rsidRDefault="0010144E" w:rsidP="0010144E">
      <w:pPr>
        <w:pStyle w:val="ad"/>
        <w:ind w:left="42" w:right="141"/>
        <w:jc w:val="both"/>
        <w:rPr>
          <w:sz w:val="18"/>
          <w:szCs w:val="18"/>
        </w:rPr>
      </w:pPr>
      <w:r w:rsidRPr="0010144E">
        <w:rPr>
          <w:sz w:val="18"/>
          <w:szCs w:val="18"/>
        </w:rPr>
        <w:t xml:space="preserve">4.2. Привлекать в установленном порядке для подготовки проектов документов, разработки и осуществления мероприятий, проводимых отделом развития инфраструктуры </w:t>
      </w:r>
      <w:proofErr w:type="gramStart"/>
      <w:r w:rsidRPr="0010144E">
        <w:rPr>
          <w:sz w:val="18"/>
          <w:szCs w:val="18"/>
        </w:rPr>
        <w:t>Администрации  муниципального</w:t>
      </w:r>
      <w:proofErr w:type="gramEnd"/>
      <w:r w:rsidRPr="0010144E">
        <w:rPr>
          <w:sz w:val="18"/>
          <w:szCs w:val="18"/>
        </w:rPr>
        <w:t xml:space="preserve"> округа, работников структурных подразделений Администрации   муниципального округа;</w:t>
      </w:r>
    </w:p>
    <w:p w:rsidR="0010144E" w:rsidRPr="0010144E" w:rsidRDefault="0010144E" w:rsidP="0010144E">
      <w:pPr>
        <w:pStyle w:val="ad"/>
        <w:ind w:left="42" w:right="141"/>
        <w:jc w:val="both"/>
        <w:rPr>
          <w:sz w:val="18"/>
          <w:szCs w:val="18"/>
        </w:rPr>
      </w:pPr>
      <w:r w:rsidRPr="0010144E">
        <w:rPr>
          <w:sz w:val="18"/>
          <w:szCs w:val="18"/>
        </w:rPr>
        <w:t>4.3. Принимать в установленном порядке участие в мероприятиях (совещаниях, конференциях, семинарах), содержание которых соответствует области деятельности и виду деятельности;</w:t>
      </w:r>
    </w:p>
    <w:p w:rsidR="0010144E" w:rsidRPr="0010144E" w:rsidRDefault="0010144E" w:rsidP="0010144E">
      <w:pPr>
        <w:pStyle w:val="ad"/>
        <w:ind w:left="42" w:right="141"/>
        <w:jc w:val="both"/>
        <w:rPr>
          <w:sz w:val="18"/>
          <w:szCs w:val="18"/>
        </w:rPr>
      </w:pPr>
      <w:bookmarkStart w:id="10" w:name="OLE_LINK4"/>
      <w:bookmarkStart w:id="11" w:name="OLE_LINK5"/>
      <w:bookmarkStart w:id="12" w:name="OLE_LINK6"/>
      <w:r w:rsidRPr="0010144E">
        <w:rPr>
          <w:sz w:val="18"/>
          <w:szCs w:val="18"/>
        </w:rPr>
        <w:t>4.4. Повышать профессиональный уровень за счет средств местного бюджета.</w:t>
      </w:r>
    </w:p>
    <w:bookmarkEnd w:id="10"/>
    <w:bookmarkEnd w:id="11"/>
    <w:bookmarkEnd w:id="12"/>
    <w:p w:rsidR="0010144E" w:rsidRPr="0010144E" w:rsidRDefault="0010144E" w:rsidP="0010144E">
      <w:pPr>
        <w:pStyle w:val="ad"/>
        <w:ind w:left="42" w:right="141"/>
        <w:jc w:val="both"/>
        <w:rPr>
          <w:b/>
          <w:sz w:val="18"/>
          <w:szCs w:val="18"/>
        </w:rPr>
      </w:pPr>
      <w:r w:rsidRPr="0010144E">
        <w:rPr>
          <w:b/>
          <w:sz w:val="18"/>
          <w:szCs w:val="18"/>
        </w:rPr>
        <w:t>5. Ответственность</w:t>
      </w:r>
    </w:p>
    <w:p w:rsidR="0010144E" w:rsidRPr="0010144E" w:rsidRDefault="0010144E" w:rsidP="0010144E">
      <w:pPr>
        <w:pStyle w:val="ad"/>
        <w:ind w:left="42" w:right="141"/>
        <w:jc w:val="both"/>
        <w:rPr>
          <w:sz w:val="18"/>
          <w:szCs w:val="18"/>
        </w:rPr>
      </w:pPr>
      <w:r w:rsidRPr="0010144E">
        <w:rPr>
          <w:sz w:val="18"/>
          <w:szCs w:val="18"/>
        </w:rPr>
        <w:t xml:space="preserve">Заведующий отделом развития инфраструктуры </w:t>
      </w:r>
      <w:proofErr w:type="gramStart"/>
      <w:r w:rsidRPr="0010144E">
        <w:rPr>
          <w:sz w:val="18"/>
          <w:szCs w:val="18"/>
        </w:rPr>
        <w:t>Администрации  муниципального</w:t>
      </w:r>
      <w:proofErr w:type="gramEnd"/>
      <w:r w:rsidRPr="0010144E">
        <w:rPr>
          <w:sz w:val="18"/>
          <w:szCs w:val="18"/>
        </w:rPr>
        <w:t xml:space="preserve"> округа несёт установленную законодательством ответственность:</w:t>
      </w:r>
    </w:p>
    <w:p w:rsidR="0010144E" w:rsidRPr="0010144E" w:rsidRDefault="0010144E" w:rsidP="0010144E">
      <w:pPr>
        <w:pStyle w:val="ad"/>
        <w:ind w:left="42" w:right="141"/>
        <w:jc w:val="both"/>
        <w:rPr>
          <w:sz w:val="18"/>
          <w:szCs w:val="18"/>
        </w:rPr>
      </w:pPr>
      <w:r w:rsidRPr="0010144E">
        <w:rPr>
          <w:sz w:val="18"/>
          <w:szCs w:val="18"/>
        </w:rPr>
        <w:t>5.1. 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rsidR="0010144E" w:rsidRPr="0010144E" w:rsidRDefault="0010144E" w:rsidP="0010144E">
      <w:pPr>
        <w:pStyle w:val="ad"/>
        <w:ind w:left="42" w:right="141"/>
        <w:jc w:val="both"/>
        <w:rPr>
          <w:sz w:val="18"/>
          <w:szCs w:val="18"/>
        </w:rPr>
      </w:pPr>
      <w:r w:rsidRPr="0010144E">
        <w:rPr>
          <w:sz w:val="18"/>
          <w:szCs w:val="18"/>
        </w:rPr>
        <w:t>5.2. 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10144E" w:rsidRPr="0010144E" w:rsidRDefault="0010144E" w:rsidP="0010144E">
      <w:pPr>
        <w:pStyle w:val="ad"/>
        <w:ind w:left="42" w:right="141"/>
        <w:jc w:val="both"/>
        <w:rPr>
          <w:sz w:val="18"/>
          <w:szCs w:val="18"/>
        </w:rPr>
      </w:pPr>
      <w:r w:rsidRPr="0010144E">
        <w:rPr>
          <w:sz w:val="18"/>
          <w:szCs w:val="18"/>
        </w:rPr>
        <w:t>5.3. За причинение материального ущерба в пределах, определенных трудовым и гражданским законодательством Российской Федерации;</w:t>
      </w:r>
    </w:p>
    <w:p w:rsidR="0010144E" w:rsidRPr="0010144E" w:rsidRDefault="0010144E" w:rsidP="0010144E">
      <w:pPr>
        <w:pStyle w:val="ad"/>
        <w:ind w:left="42" w:right="141"/>
        <w:jc w:val="both"/>
        <w:rPr>
          <w:sz w:val="18"/>
          <w:szCs w:val="18"/>
        </w:rPr>
      </w:pPr>
      <w:r w:rsidRPr="0010144E">
        <w:rPr>
          <w:sz w:val="18"/>
          <w:szCs w:val="18"/>
        </w:rPr>
        <w:t xml:space="preserve">5.4. За выполнение постановлений и распоряжений вышестоящих органов власти, Главы муниципального округа, решений Думы </w:t>
      </w:r>
      <w:proofErr w:type="spellStart"/>
      <w:r w:rsidRPr="0010144E">
        <w:rPr>
          <w:sz w:val="18"/>
          <w:szCs w:val="18"/>
        </w:rPr>
        <w:t>Марёвского</w:t>
      </w:r>
      <w:proofErr w:type="spellEnd"/>
      <w:r w:rsidRPr="0010144E">
        <w:rPr>
          <w:sz w:val="18"/>
          <w:szCs w:val="18"/>
        </w:rPr>
        <w:t xml:space="preserve"> муниципального округа, исполнение нормативных правовых и методических документов по вопросам, входящим в компетенцию отдела;</w:t>
      </w:r>
    </w:p>
    <w:p w:rsidR="0010144E" w:rsidRPr="0010144E" w:rsidRDefault="0010144E" w:rsidP="0010144E">
      <w:pPr>
        <w:pStyle w:val="ad"/>
        <w:ind w:left="42" w:right="141"/>
        <w:rPr>
          <w:sz w:val="18"/>
          <w:szCs w:val="18"/>
        </w:rPr>
      </w:pPr>
      <w:r w:rsidRPr="0010144E">
        <w:rPr>
          <w:sz w:val="18"/>
          <w:szCs w:val="18"/>
        </w:rPr>
        <w:t>5.5. За достоверность и полноту информации, содержащейся в ответе (промежуточном ответе) на сообщения из открытых источников, а также соблюдение сроков её предоставления.</w:t>
      </w:r>
    </w:p>
    <w:p w:rsidR="0010144E" w:rsidRPr="0010144E" w:rsidRDefault="0010144E" w:rsidP="0010144E">
      <w:pPr>
        <w:pStyle w:val="ad"/>
        <w:ind w:left="42" w:right="141"/>
        <w:jc w:val="both"/>
        <w:rPr>
          <w:b/>
          <w:sz w:val="18"/>
          <w:szCs w:val="18"/>
        </w:rPr>
      </w:pPr>
      <w:r w:rsidRPr="0010144E">
        <w:rPr>
          <w:b/>
          <w:sz w:val="18"/>
          <w:szCs w:val="18"/>
        </w:rPr>
        <w:t>6. Перечень вопросов, по которым муниципальный служащий вправе или обязан самостоятельно принимать управленческие и иные решения</w:t>
      </w:r>
    </w:p>
    <w:p w:rsidR="0010144E" w:rsidRPr="0010144E" w:rsidRDefault="0010144E" w:rsidP="0010144E">
      <w:pPr>
        <w:pStyle w:val="ad"/>
        <w:ind w:left="42" w:right="141"/>
        <w:jc w:val="both"/>
        <w:rPr>
          <w:i/>
          <w:sz w:val="18"/>
          <w:szCs w:val="18"/>
        </w:rPr>
      </w:pPr>
      <w:r w:rsidRPr="0010144E">
        <w:rPr>
          <w:sz w:val="18"/>
          <w:szCs w:val="18"/>
        </w:rPr>
        <w:t>6.1. Подготовка проектов муниципальных нормативных правовых актов.</w:t>
      </w:r>
    </w:p>
    <w:p w:rsidR="0010144E" w:rsidRPr="0010144E" w:rsidRDefault="0010144E" w:rsidP="0010144E">
      <w:pPr>
        <w:pStyle w:val="ad"/>
        <w:ind w:left="42" w:right="141"/>
        <w:jc w:val="both"/>
        <w:rPr>
          <w:b/>
          <w:sz w:val="18"/>
          <w:szCs w:val="18"/>
        </w:rPr>
      </w:pPr>
      <w:r w:rsidRPr="0010144E">
        <w:rPr>
          <w:b/>
          <w:sz w:val="18"/>
          <w:szCs w:val="18"/>
        </w:rPr>
        <w:t>7.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10144E" w:rsidRPr="0010144E" w:rsidRDefault="0010144E" w:rsidP="0010144E">
      <w:pPr>
        <w:pStyle w:val="ad"/>
        <w:ind w:left="42" w:right="141"/>
        <w:jc w:val="both"/>
        <w:rPr>
          <w:sz w:val="18"/>
          <w:szCs w:val="18"/>
        </w:rPr>
      </w:pPr>
      <w:r w:rsidRPr="0010144E">
        <w:rPr>
          <w:sz w:val="18"/>
          <w:szCs w:val="18"/>
        </w:rPr>
        <w:t>В пределах должностных обязанностей по вопросам жилищно-коммунального хозяйства, дорожной деятельности, транспортного обслуживания, жилищных вопросов, услуг связи принимает участие в подготовке нормативных актов и проектов управленческих и иных решений в пределах компетенции.</w:t>
      </w:r>
    </w:p>
    <w:p w:rsidR="0010144E" w:rsidRPr="0010144E" w:rsidRDefault="0010144E" w:rsidP="0010144E">
      <w:pPr>
        <w:pStyle w:val="ad"/>
        <w:ind w:left="42" w:right="141"/>
        <w:jc w:val="both"/>
        <w:rPr>
          <w:b/>
          <w:sz w:val="18"/>
          <w:szCs w:val="18"/>
        </w:rPr>
      </w:pPr>
      <w:r w:rsidRPr="0010144E">
        <w:rPr>
          <w:b/>
          <w:sz w:val="18"/>
          <w:szCs w:val="18"/>
        </w:rPr>
        <w:t>8. Сроки и процедуры подготовки, рассмотрения проектов управленческих и иных решений, порядок согласования и принятия данных решений</w:t>
      </w:r>
    </w:p>
    <w:p w:rsidR="0010144E" w:rsidRPr="0010144E" w:rsidRDefault="0010144E" w:rsidP="0010144E">
      <w:pPr>
        <w:pStyle w:val="ad"/>
        <w:ind w:left="42" w:right="141"/>
        <w:jc w:val="both"/>
        <w:rPr>
          <w:sz w:val="18"/>
          <w:szCs w:val="18"/>
        </w:rPr>
      </w:pPr>
      <w:r w:rsidRPr="0010144E">
        <w:rPr>
          <w:sz w:val="18"/>
          <w:szCs w:val="18"/>
        </w:rPr>
        <w:t xml:space="preserve">8.1. Подготовка проектов документов осуществляется в соответствии с требованиями Инструкции по делопроизводству в Администрации </w:t>
      </w:r>
      <w:proofErr w:type="spellStart"/>
      <w:r w:rsidRPr="0010144E">
        <w:rPr>
          <w:sz w:val="18"/>
          <w:szCs w:val="18"/>
        </w:rPr>
        <w:t>Марёвского</w:t>
      </w:r>
      <w:proofErr w:type="spellEnd"/>
      <w:r w:rsidRPr="0010144E">
        <w:rPr>
          <w:sz w:val="18"/>
          <w:szCs w:val="18"/>
        </w:rPr>
        <w:t xml:space="preserve"> муниципального округа, утвержденной постановлением Администрации </w:t>
      </w:r>
      <w:proofErr w:type="spellStart"/>
      <w:r w:rsidRPr="0010144E">
        <w:rPr>
          <w:sz w:val="18"/>
          <w:szCs w:val="18"/>
        </w:rPr>
        <w:t>Марёвского</w:t>
      </w:r>
      <w:proofErr w:type="spellEnd"/>
      <w:r w:rsidRPr="0010144E">
        <w:rPr>
          <w:sz w:val="18"/>
          <w:szCs w:val="18"/>
        </w:rPr>
        <w:t xml:space="preserve"> муниципального округа, с изменениями и дополнениями, а также с иными муниципальными нормативными правовыми актами.</w:t>
      </w:r>
    </w:p>
    <w:p w:rsidR="0010144E" w:rsidRPr="0010144E" w:rsidRDefault="0010144E" w:rsidP="0010144E">
      <w:pPr>
        <w:pStyle w:val="ad"/>
        <w:ind w:left="42" w:right="141"/>
        <w:jc w:val="both"/>
        <w:rPr>
          <w:b/>
          <w:sz w:val="18"/>
          <w:szCs w:val="18"/>
        </w:rPr>
      </w:pPr>
      <w:r w:rsidRPr="0010144E">
        <w:rPr>
          <w:b/>
          <w:sz w:val="18"/>
          <w:szCs w:val="18"/>
        </w:rPr>
        <w:t>9. Порядок служебного взаимодействия муниципального служащего в связи с исполнением им должностных обязанностей с муниципальными служащими, гражданскими служащими, гражданами, а также организациями</w:t>
      </w:r>
    </w:p>
    <w:p w:rsidR="0010144E" w:rsidRPr="0010144E" w:rsidRDefault="0010144E" w:rsidP="0010144E">
      <w:pPr>
        <w:pStyle w:val="ad"/>
        <w:ind w:left="42" w:right="141"/>
        <w:jc w:val="both"/>
        <w:rPr>
          <w:sz w:val="18"/>
          <w:szCs w:val="18"/>
        </w:rPr>
      </w:pPr>
      <w:r w:rsidRPr="0010144E">
        <w:rPr>
          <w:sz w:val="18"/>
          <w:szCs w:val="18"/>
        </w:rPr>
        <w:t xml:space="preserve">9.1. Заведующий отделом развития инфраструктуры Администрации   муниципального округа взаимодействует со структурными подразделениями Администрации </w:t>
      </w:r>
      <w:proofErr w:type="spellStart"/>
      <w:r w:rsidRPr="0010144E">
        <w:rPr>
          <w:sz w:val="18"/>
          <w:szCs w:val="18"/>
        </w:rPr>
        <w:t>Марёвского</w:t>
      </w:r>
      <w:proofErr w:type="spellEnd"/>
      <w:r w:rsidRPr="0010144E">
        <w:rPr>
          <w:sz w:val="18"/>
          <w:szCs w:val="18"/>
        </w:rPr>
        <w:t xml:space="preserve"> муниципального округа, органами исполнительной власти, организациями, учреждениями, населением.</w:t>
      </w:r>
    </w:p>
    <w:p w:rsidR="0010144E" w:rsidRPr="0010144E" w:rsidRDefault="0010144E" w:rsidP="0010144E">
      <w:pPr>
        <w:pStyle w:val="ad"/>
        <w:ind w:left="42" w:right="141"/>
        <w:jc w:val="both"/>
        <w:rPr>
          <w:b/>
          <w:sz w:val="18"/>
          <w:szCs w:val="18"/>
        </w:rPr>
      </w:pPr>
      <w:r w:rsidRPr="0010144E">
        <w:rPr>
          <w:b/>
          <w:sz w:val="18"/>
          <w:szCs w:val="18"/>
        </w:rPr>
        <w:t>10. Перечень муниципальных услуг, оказываемых гражданам и организациям</w:t>
      </w:r>
    </w:p>
    <w:p w:rsidR="0010144E" w:rsidRPr="0010144E" w:rsidRDefault="0010144E" w:rsidP="0010144E">
      <w:pPr>
        <w:pStyle w:val="ad"/>
        <w:ind w:left="42" w:right="141"/>
        <w:jc w:val="both"/>
        <w:rPr>
          <w:sz w:val="18"/>
          <w:szCs w:val="18"/>
        </w:rPr>
      </w:pPr>
      <w:r w:rsidRPr="0010144E">
        <w:rPr>
          <w:sz w:val="18"/>
          <w:szCs w:val="18"/>
        </w:rPr>
        <w:t xml:space="preserve">10.1. В соответствии с замещаемой должностью муниципальной службы и в пределах должностных обязанностей, установленных настоящей должностной инструкцией, заведующий отделом развития инфраструктуры </w:t>
      </w:r>
      <w:proofErr w:type="gramStart"/>
      <w:r w:rsidRPr="0010144E">
        <w:rPr>
          <w:sz w:val="18"/>
          <w:szCs w:val="18"/>
        </w:rPr>
        <w:t>Администрации  муниципального</w:t>
      </w:r>
      <w:proofErr w:type="gramEnd"/>
      <w:r w:rsidRPr="0010144E">
        <w:rPr>
          <w:sz w:val="18"/>
          <w:szCs w:val="18"/>
        </w:rPr>
        <w:t xml:space="preserve"> округа не оказывает муниципальных, государственных услуг гражданам и организациям.</w:t>
      </w:r>
    </w:p>
    <w:p w:rsidR="0010144E" w:rsidRPr="0010144E" w:rsidRDefault="0010144E" w:rsidP="0010144E">
      <w:pPr>
        <w:pStyle w:val="ad"/>
        <w:ind w:left="42" w:right="141"/>
        <w:jc w:val="both"/>
        <w:rPr>
          <w:b/>
          <w:sz w:val="18"/>
          <w:szCs w:val="18"/>
        </w:rPr>
      </w:pPr>
      <w:r w:rsidRPr="0010144E">
        <w:rPr>
          <w:b/>
          <w:sz w:val="18"/>
          <w:szCs w:val="18"/>
        </w:rPr>
        <w:t>11. Показатели эффективности и результативности</w:t>
      </w:r>
    </w:p>
    <w:p w:rsidR="0010144E" w:rsidRPr="0010144E" w:rsidRDefault="0010144E" w:rsidP="0010144E">
      <w:pPr>
        <w:pStyle w:val="ad"/>
        <w:ind w:left="42" w:right="141"/>
        <w:jc w:val="both"/>
        <w:rPr>
          <w:b/>
          <w:sz w:val="18"/>
          <w:szCs w:val="18"/>
        </w:rPr>
      </w:pPr>
      <w:r w:rsidRPr="0010144E">
        <w:rPr>
          <w:b/>
          <w:sz w:val="18"/>
          <w:szCs w:val="18"/>
        </w:rPr>
        <w:t>профессиональной служебной деятельности</w:t>
      </w:r>
    </w:p>
    <w:p w:rsidR="0010144E" w:rsidRPr="0010144E" w:rsidRDefault="0010144E" w:rsidP="0010144E">
      <w:pPr>
        <w:pStyle w:val="ad"/>
        <w:ind w:left="42" w:right="141"/>
        <w:jc w:val="both"/>
        <w:rPr>
          <w:sz w:val="18"/>
          <w:szCs w:val="18"/>
        </w:rPr>
      </w:pPr>
      <w:r w:rsidRPr="0010144E">
        <w:rPr>
          <w:sz w:val="18"/>
          <w:szCs w:val="18"/>
        </w:rPr>
        <w:lastRenderedPageBreak/>
        <w:t xml:space="preserve">Эффективность и результативность профессиональной служебной деятельности отделом развития инфраструктуры </w:t>
      </w:r>
      <w:proofErr w:type="gramStart"/>
      <w:r w:rsidRPr="0010144E">
        <w:rPr>
          <w:sz w:val="18"/>
          <w:szCs w:val="18"/>
        </w:rPr>
        <w:t>Администрации  муниципального</w:t>
      </w:r>
      <w:proofErr w:type="gramEnd"/>
      <w:r w:rsidRPr="0010144E">
        <w:rPr>
          <w:sz w:val="18"/>
          <w:szCs w:val="18"/>
        </w:rPr>
        <w:t xml:space="preserve"> округа определяется в зависимости от уровня достижения следующих показателей:</w:t>
      </w:r>
    </w:p>
    <w:p w:rsidR="0010144E" w:rsidRPr="0010144E" w:rsidRDefault="0010144E" w:rsidP="0010144E">
      <w:pPr>
        <w:pStyle w:val="ad"/>
        <w:ind w:left="42" w:right="141"/>
        <w:jc w:val="both"/>
        <w:rPr>
          <w:sz w:val="18"/>
          <w:szCs w:val="18"/>
        </w:rPr>
      </w:pPr>
      <w:r w:rsidRPr="0010144E">
        <w:rPr>
          <w:sz w:val="18"/>
          <w:szCs w:val="18"/>
        </w:rPr>
        <w:t>11.1.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10144E" w:rsidRPr="0010144E" w:rsidRDefault="0010144E" w:rsidP="0010144E">
      <w:pPr>
        <w:pStyle w:val="ad"/>
        <w:ind w:left="42" w:right="141"/>
        <w:jc w:val="both"/>
        <w:rPr>
          <w:sz w:val="18"/>
          <w:szCs w:val="18"/>
        </w:rPr>
      </w:pPr>
      <w:r w:rsidRPr="0010144E">
        <w:rPr>
          <w:sz w:val="18"/>
          <w:szCs w:val="18"/>
        </w:rPr>
        <w:t>11.2.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округа), в общей численности населения городского округа (муниципального округа);</w:t>
      </w:r>
    </w:p>
    <w:p w:rsidR="0010144E" w:rsidRPr="0010144E" w:rsidRDefault="0010144E" w:rsidP="0010144E">
      <w:pPr>
        <w:pStyle w:val="ad"/>
        <w:ind w:left="42" w:right="141"/>
        <w:jc w:val="both"/>
        <w:rPr>
          <w:sz w:val="18"/>
          <w:szCs w:val="18"/>
        </w:rPr>
      </w:pPr>
      <w:r w:rsidRPr="0010144E">
        <w:rPr>
          <w:sz w:val="18"/>
          <w:szCs w:val="18"/>
        </w:rPr>
        <w:t>11.3.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округа)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округа);</w:t>
      </w:r>
    </w:p>
    <w:p w:rsidR="0010144E" w:rsidRPr="0010144E" w:rsidRDefault="0010144E" w:rsidP="0010144E">
      <w:pPr>
        <w:pStyle w:val="ad"/>
        <w:ind w:left="42" w:right="141"/>
        <w:jc w:val="both"/>
        <w:rPr>
          <w:sz w:val="18"/>
          <w:szCs w:val="18"/>
        </w:rPr>
      </w:pPr>
      <w:r w:rsidRPr="0010144E">
        <w:rPr>
          <w:sz w:val="18"/>
          <w:szCs w:val="18"/>
        </w:rPr>
        <w:t>11.4. удельная величина потребления энергетических ресурсов в многоквартирных домах: электрическая энергия, тепловая энергия, горячая вода, холодная вода, природный газ;</w:t>
      </w:r>
    </w:p>
    <w:p w:rsidR="0010144E" w:rsidRPr="0010144E" w:rsidRDefault="0010144E" w:rsidP="0010144E">
      <w:pPr>
        <w:pStyle w:val="ad"/>
        <w:ind w:left="42" w:right="141"/>
        <w:jc w:val="both"/>
        <w:rPr>
          <w:sz w:val="18"/>
          <w:szCs w:val="18"/>
        </w:rPr>
      </w:pPr>
      <w:r w:rsidRPr="0010144E">
        <w:rPr>
          <w:sz w:val="18"/>
          <w:szCs w:val="18"/>
        </w:rPr>
        <w:t>11.5. удельная величина потребления энергетических ресурсов муниципальными бюджетными учреждениями: электрическая энергия, тепловая энергия, горячая вода, холодная вода; природный газ;</w:t>
      </w:r>
    </w:p>
    <w:p w:rsidR="0010144E" w:rsidRPr="0010144E" w:rsidRDefault="0010144E" w:rsidP="0010144E">
      <w:pPr>
        <w:pStyle w:val="ad"/>
        <w:ind w:left="42" w:right="141"/>
        <w:jc w:val="both"/>
        <w:rPr>
          <w:sz w:val="18"/>
          <w:szCs w:val="18"/>
        </w:rPr>
      </w:pPr>
      <w:r w:rsidRPr="0010144E">
        <w:rPr>
          <w:sz w:val="18"/>
          <w:szCs w:val="18"/>
        </w:rPr>
        <w:t>11.6. своевременное и в полном объеме исполнение поручений и указаний Президента Российской Федерации и Губернатора Новгородской области, иных контрольных документов по вопросам, относящимся к полномочиям отдела;</w:t>
      </w:r>
    </w:p>
    <w:p w:rsidR="0010144E" w:rsidRPr="0010144E" w:rsidRDefault="0010144E" w:rsidP="0010144E">
      <w:pPr>
        <w:pStyle w:val="ad"/>
        <w:ind w:left="42" w:right="141"/>
        <w:jc w:val="both"/>
        <w:rPr>
          <w:sz w:val="18"/>
          <w:szCs w:val="18"/>
        </w:rPr>
      </w:pPr>
      <w:r w:rsidRPr="0010144E">
        <w:rPr>
          <w:sz w:val="18"/>
          <w:szCs w:val="18"/>
        </w:rPr>
        <w:t>11.7. обеспечение организации работы по достижению следующих показателей, предусмотренных Указом Президента Российской Федерации от 07.05.2012 № 601 «Об основных направлениях совершенствования системы государственного управления»:</w:t>
      </w:r>
    </w:p>
    <w:p w:rsidR="0010144E" w:rsidRPr="0010144E" w:rsidRDefault="0010144E" w:rsidP="0010144E">
      <w:pPr>
        <w:pStyle w:val="ad"/>
        <w:ind w:left="42" w:right="141"/>
        <w:jc w:val="both"/>
        <w:rPr>
          <w:sz w:val="18"/>
          <w:szCs w:val="18"/>
        </w:rPr>
      </w:pPr>
      <w:r w:rsidRPr="0010144E">
        <w:rPr>
          <w:sz w:val="18"/>
          <w:szCs w:val="18"/>
        </w:rPr>
        <w:t>уровень удовлетворенности граждан Российской Федерации качеством муниципальных услуг, предоставляемых отделом, к 2022 году - не менее 96 процентов;</w:t>
      </w:r>
    </w:p>
    <w:p w:rsidR="0010144E" w:rsidRPr="0010144E" w:rsidRDefault="0010144E" w:rsidP="0010144E">
      <w:pPr>
        <w:pStyle w:val="ad"/>
        <w:ind w:left="42" w:right="141"/>
        <w:jc w:val="both"/>
        <w:rPr>
          <w:sz w:val="18"/>
          <w:szCs w:val="18"/>
        </w:rPr>
      </w:pPr>
      <w:r w:rsidRPr="0010144E">
        <w:rPr>
          <w:sz w:val="18"/>
          <w:szCs w:val="18"/>
        </w:rPr>
        <w:t>11.8. Выполнение показателей в соответствии с соглашением, заключенным между Правительством Новгородской области и Администрацией муниципального округа в текущем году.</w:t>
      </w:r>
    </w:p>
    <w:p w:rsidR="0010144E" w:rsidRPr="0010144E" w:rsidRDefault="0010144E" w:rsidP="0010144E">
      <w:pPr>
        <w:pStyle w:val="ad"/>
        <w:ind w:left="42" w:right="141"/>
        <w:jc w:val="both"/>
        <w:rPr>
          <w:sz w:val="18"/>
          <w:szCs w:val="18"/>
        </w:rPr>
      </w:pPr>
      <w:r w:rsidRPr="0010144E">
        <w:rPr>
          <w:sz w:val="18"/>
          <w:szCs w:val="18"/>
        </w:rPr>
        <w:t>11.9. Своевременное и в полном объёме исполнение поручений и указаний Президента Российской Федерации и Губернатора Новгородской области, иных контрольных документов по вопросам, относящимся к полномочиям отдела.</w:t>
      </w:r>
    </w:p>
    <w:p w:rsidR="0010144E" w:rsidRPr="0010144E" w:rsidRDefault="0010144E" w:rsidP="0010144E">
      <w:pPr>
        <w:pStyle w:val="ad"/>
        <w:ind w:left="42" w:right="141"/>
        <w:jc w:val="both"/>
        <w:rPr>
          <w:sz w:val="18"/>
          <w:szCs w:val="18"/>
        </w:rPr>
      </w:pPr>
    </w:p>
    <w:tbl>
      <w:tblPr>
        <w:tblW w:w="9606" w:type="dxa"/>
        <w:tblLayout w:type="fixed"/>
        <w:tblLook w:val="04A0" w:firstRow="1" w:lastRow="0" w:firstColumn="1" w:lastColumn="0" w:noHBand="0" w:noVBand="1"/>
      </w:tblPr>
      <w:tblGrid>
        <w:gridCol w:w="9606"/>
      </w:tblGrid>
      <w:tr w:rsidR="0010144E" w:rsidRPr="0010144E" w:rsidTr="001728DF">
        <w:trPr>
          <w:trHeight w:val="284"/>
        </w:trPr>
        <w:tc>
          <w:tcPr>
            <w:tcW w:w="5103" w:type="dxa"/>
          </w:tcPr>
          <w:p w:rsidR="0010144E" w:rsidRPr="0010144E" w:rsidRDefault="0010144E" w:rsidP="0010144E">
            <w:pPr>
              <w:pStyle w:val="ad"/>
              <w:ind w:left="42" w:right="141"/>
              <w:jc w:val="right"/>
              <w:rPr>
                <w:sz w:val="18"/>
                <w:szCs w:val="18"/>
              </w:rPr>
            </w:pPr>
          </w:p>
          <w:p w:rsidR="0010144E" w:rsidRPr="0010144E" w:rsidRDefault="0010144E" w:rsidP="0010144E">
            <w:pPr>
              <w:pStyle w:val="ad"/>
              <w:ind w:left="42" w:right="141"/>
              <w:jc w:val="right"/>
              <w:rPr>
                <w:sz w:val="18"/>
                <w:szCs w:val="18"/>
              </w:rPr>
            </w:pPr>
            <w:r w:rsidRPr="0010144E">
              <w:rPr>
                <w:sz w:val="18"/>
                <w:szCs w:val="18"/>
              </w:rPr>
              <w:t>УТВЕРЖДЕНА</w:t>
            </w:r>
          </w:p>
        </w:tc>
      </w:tr>
      <w:tr w:rsidR="0010144E" w:rsidRPr="0010144E" w:rsidTr="001728DF">
        <w:trPr>
          <w:trHeight w:val="322"/>
        </w:trPr>
        <w:tc>
          <w:tcPr>
            <w:tcW w:w="5103" w:type="dxa"/>
            <w:vMerge w:val="restart"/>
            <w:hideMark/>
          </w:tcPr>
          <w:p w:rsidR="0010144E" w:rsidRPr="0010144E" w:rsidRDefault="0010144E" w:rsidP="0010144E">
            <w:pPr>
              <w:pStyle w:val="ad"/>
              <w:ind w:left="42" w:right="141"/>
              <w:jc w:val="right"/>
              <w:rPr>
                <w:bCs/>
                <w:sz w:val="18"/>
                <w:szCs w:val="18"/>
              </w:rPr>
            </w:pPr>
            <w:r w:rsidRPr="0010144E">
              <w:rPr>
                <w:bCs/>
                <w:sz w:val="18"/>
                <w:szCs w:val="18"/>
              </w:rPr>
              <w:t>распоряжением Администрации</w:t>
            </w:r>
          </w:p>
          <w:p w:rsidR="0010144E" w:rsidRPr="0010144E" w:rsidRDefault="0010144E" w:rsidP="0010144E">
            <w:pPr>
              <w:pStyle w:val="ad"/>
              <w:ind w:left="42" w:right="141"/>
              <w:jc w:val="right"/>
              <w:rPr>
                <w:bCs/>
                <w:sz w:val="18"/>
                <w:szCs w:val="18"/>
              </w:rPr>
            </w:pPr>
            <w:r w:rsidRPr="0010144E">
              <w:rPr>
                <w:bCs/>
                <w:sz w:val="18"/>
                <w:szCs w:val="18"/>
              </w:rPr>
              <w:t xml:space="preserve">муниципального округа </w:t>
            </w:r>
          </w:p>
          <w:p w:rsidR="0010144E" w:rsidRPr="0010144E" w:rsidRDefault="0010144E" w:rsidP="0010144E">
            <w:pPr>
              <w:pStyle w:val="ad"/>
              <w:ind w:left="42" w:right="141"/>
              <w:jc w:val="right"/>
              <w:rPr>
                <w:bCs/>
                <w:sz w:val="18"/>
                <w:szCs w:val="18"/>
              </w:rPr>
            </w:pPr>
            <w:proofErr w:type="gramStart"/>
            <w:r w:rsidRPr="0010144E">
              <w:rPr>
                <w:bCs/>
                <w:sz w:val="18"/>
                <w:szCs w:val="18"/>
              </w:rPr>
              <w:t>от  10.06.2021</w:t>
            </w:r>
            <w:proofErr w:type="gramEnd"/>
            <w:r w:rsidRPr="0010144E">
              <w:rPr>
                <w:bCs/>
                <w:sz w:val="18"/>
                <w:szCs w:val="18"/>
              </w:rPr>
              <w:t xml:space="preserve"> №  150 -</w:t>
            </w:r>
            <w:proofErr w:type="spellStart"/>
            <w:r w:rsidRPr="0010144E">
              <w:rPr>
                <w:bCs/>
                <w:sz w:val="18"/>
                <w:szCs w:val="18"/>
              </w:rPr>
              <w:t>рл</w:t>
            </w:r>
            <w:proofErr w:type="spellEnd"/>
          </w:p>
        </w:tc>
      </w:tr>
      <w:tr w:rsidR="0010144E" w:rsidRPr="0010144E" w:rsidTr="001728DF">
        <w:trPr>
          <w:trHeight w:val="580"/>
        </w:trPr>
        <w:tc>
          <w:tcPr>
            <w:tcW w:w="5103" w:type="dxa"/>
            <w:vMerge/>
            <w:hideMark/>
          </w:tcPr>
          <w:p w:rsidR="0010144E" w:rsidRPr="0010144E" w:rsidRDefault="0010144E" w:rsidP="0010144E">
            <w:pPr>
              <w:pStyle w:val="ad"/>
              <w:ind w:left="42" w:right="141"/>
              <w:jc w:val="both"/>
              <w:rPr>
                <w:sz w:val="18"/>
                <w:szCs w:val="18"/>
              </w:rPr>
            </w:pPr>
          </w:p>
        </w:tc>
      </w:tr>
    </w:tbl>
    <w:p w:rsidR="0010144E" w:rsidRPr="0010144E" w:rsidRDefault="0010144E" w:rsidP="0010144E">
      <w:pPr>
        <w:pStyle w:val="ad"/>
        <w:ind w:left="42" w:right="141"/>
        <w:rPr>
          <w:sz w:val="18"/>
          <w:szCs w:val="18"/>
        </w:rPr>
      </w:pPr>
    </w:p>
    <w:p w:rsidR="0010144E" w:rsidRPr="0010144E" w:rsidRDefault="0010144E" w:rsidP="0010144E">
      <w:pPr>
        <w:pStyle w:val="ad"/>
        <w:ind w:left="42" w:right="141"/>
        <w:jc w:val="center"/>
        <w:rPr>
          <w:b/>
          <w:bCs/>
          <w:sz w:val="18"/>
          <w:szCs w:val="18"/>
        </w:rPr>
      </w:pPr>
    </w:p>
    <w:p w:rsidR="0010144E" w:rsidRPr="0010144E" w:rsidRDefault="0010144E" w:rsidP="0010144E">
      <w:pPr>
        <w:pStyle w:val="ad"/>
        <w:ind w:left="42" w:right="141"/>
        <w:jc w:val="center"/>
        <w:rPr>
          <w:b/>
          <w:bCs/>
          <w:sz w:val="18"/>
          <w:szCs w:val="18"/>
        </w:rPr>
      </w:pPr>
      <w:r w:rsidRPr="0010144E">
        <w:rPr>
          <w:b/>
          <w:bCs/>
          <w:sz w:val="18"/>
          <w:szCs w:val="18"/>
        </w:rPr>
        <w:t>ДОЛЖНОСТНАЯ ИНСТРУКЦИЯ</w:t>
      </w:r>
    </w:p>
    <w:p w:rsidR="0010144E" w:rsidRPr="0010144E" w:rsidRDefault="0010144E" w:rsidP="0010144E">
      <w:pPr>
        <w:pStyle w:val="ad"/>
        <w:ind w:left="42" w:right="141"/>
        <w:jc w:val="center"/>
        <w:rPr>
          <w:b/>
          <w:sz w:val="18"/>
          <w:szCs w:val="18"/>
        </w:rPr>
      </w:pPr>
      <w:proofErr w:type="gramStart"/>
      <w:r w:rsidRPr="0010144E">
        <w:rPr>
          <w:b/>
          <w:sz w:val="18"/>
          <w:szCs w:val="18"/>
        </w:rPr>
        <w:t>заместителя</w:t>
      </w:r>
      <w:proofErr w:type="gramEnd"/>
      <w:r w:rsidRPr="0010144E">
        <w:rPr>
          <w:b/>
          <w:sz w:val="18"/>
          <w:szCs w:val="18"/>
        </w:rPr>
        <w:t xml:space="preserve"> заведующего отделом развития</w:t>
      </w:r>
    </w:p>
    <w:p w:rsidR="0010144E" w:rsidRPr="0010144E" w:rsidRDefault="0010144E" w:rsidP="0010144E">
      <w:pPr>
        <w:pStyle w:val="ad"/>
        <w:ind w:left="42" w:right="141"/>
        <w:jc w:val="center"/>
        <w:rPr>
          <w:b/>
          <w:sz w:val="18"/>
          <w:szCs w:val="18"/>
        </w:rPr>
      </w:pPr>
      <w:r w:rsidRPr="0010144E">
        <w:rPr>
          <w:b/>
          <w:sz w:val="18"/>
          <w:szCs w:val="18"/>
        </w:rPr>
        <w:t xml:space="preserve">инфраструктуры Администрации </w:t>
      </w:r>
      <w:proofErr w:type="spellStart"/>
      <w:r w:rsidRPr="0010144E">
        <w:rPr>
          <w:b/>
          <w:sz w:val="18"/>
          <w:szCs w:val="18"/>
        </w:rPr>
        <w:t>Марёвского</w:t>
      </w:r>
      <w:proofErr w:type="spellEnd"/>
      <w:r w:rsidRPr="0010144E">
        <w:rPr>
          <w:b/>
          <w:sz w:val="18"/>
          <w:szCs w:val="18"/>
        </w:rPr>
        <w:t xml:space="preserve"> муниципального округа</w:t>
      </w:r>
    </w:p>
    <w:p w:rsidR="0010144E" w:rsidRPr="0010144E" w:rsidRDefault="0010144E" w:rsidP="0010144E">
      <w:pPr>
        <w:pStyle w:val="ad"/>
        <w:ind w:left="42" w:right="141"/>
        <w:jc w:val="both"/>
        <w:rPr>
          <w:b/>
          <w:sz w:val="18"/>
          <w:szCs w:val="18"/>
        </w:rPr>
      </w:pPr>
      <w:r w:rsidRPr="0010144E">
        <w:rPr>
          <w:b/>
          <w:sz w:val="18"/>
          <w:szCs w:val="18"/>
        </w:rPr>
        <w:t>1. Общие положения</w:t>
      </w:r>
    </w:p>
    <w:p w:rsidR="0010144E" w:rsidRPr="0010144E" w:rsidRDefault="0010144E" w:rsidP="0010144E">
      <w:pPr>
        <w:pStyle w:val="ad"/>
        <w:ind w:left="42" w:right="141"/>
        <w:jc w:val="both"/>
        <w:rPr>
          <w:sz w:val="18"/>
          <w:szCs w:val="18"/>
        </w:rPr>
      </w:pPr>
      <w:r w:rsidRPr="0010144E">
        <w:rPr>
          <w:sz w:val="18"/>
          <w:szCs w:val="18"/>
        </w:rPr>
        <w:t xml:space="preserve">1.1. Должность </w:t>
      </w:r>
      <w:proofErr w:type="gramStart"/>
      <w:r w:rsidRPr="0010144E">
        <w:rPr>
          <w:sz w:val="18"/>
          <w:szCs w:val="18"/>
        </w:rPr>
        <w:t>заместителя</w:t>
      </w:r>
      <w:proofErr w:type="gramEnd"/>
      <w:r w:rsidRPr="0010144E">
        <w:rPr>
          <w:sz w:val="18"/>
          <w:szCs w:val="18"/>
        </w:rPr>
        <w:t xml:space="preserve"> заведующего отделом развития инфраструктуры Администрации муниципального округа является должностью муниципальной службы.</w:t>
      </w:r>
    </w:p>
    <w:p w:rsidR="0010144E" w:rsidRPr="0010144E" w:rsidRDefault="0010144E" w:rsidP="0010144E">
      <w:pPr>
        <w:pStyle w:val="ad"/>
        <w:ind w:left="42" w:right="141"/>
        <w:jc w:val="both"/>
        <w:rPr>
          <w:sz w:val="18"/>
          <w:szCs w:val="18"/>
        </w:rPr>
      </w:pPr>
      <w:r w:rsidRPr="0010144E">
        <w:rPr>
          <w:sz w:val="18"/>
          <w:szCs w:val="18"/>
        </w:rPr>
        <w:t xml:space="preserve">1.2. Должность </w:t>
      </w:r>
      <w:proofErr w:type="gramStart"/>
      <w:r w:rsidRPr="0010144E">
        <w:rPr>
          <w:sz w:val="18"/>
          <w:szCs w:val="18"/>
        </w:rPr>
        <w:t>заместителя</w:t>
      </w:r>
      <w:proofErr w:type="gramEnd"/>
      <w:r w:rsidRPr="0010144E">
        <w:rPr>
          <w:sz w:val="18"/>
          <w:szCs w:val="18"/>
        </w:rPr>
        <w:t xml:space="preserve"> заведующего отделом развития инфраструктуры Администрации муниципального округа относится к ведущей группе должностей подраздела 2 раздела 2 Реестра должностей муниципальной службы в Новгородской области (приложение 1 к областному закону от 25 декабря 2007 года № 240-ОЗ «О некоторых вопросах правового регулирования муниципальной службы в Новгородской области»).</w:t>
      </w:r>
    </w:p>
    <w:p w:rsidR="0010144E" w:rsidRPr="0010144E" w:rsidRDefault="0010144E" w:rsidP="0010144E">
      <w:pPr>
        <w:pStyle w:val="ad"/>
        <w:ind w:left="42" w:right="141"/>
        <w:jc w:val="both"/>
        <w:rPr>
          <w:sz w:val="18"/>
          <w:szCs w:val="18"/>
        </w:rPr>
      </w:pPr>
      <w:r w:rsidRPr="0010144E">
        <w:rPr>
          <w:sz w:val="18"/>
          <w:szCs w:val="18"/>
        </w:rPr>
        <w:t xml:space="preserve">1.3. 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в сфере </w:t>
      </w:r>
      <w:proofErr w:type="spellStart"/>
      <w:r w:rsidRPr="0010144E">
        <w:rPr>
          <w:sz w:val="18"/>
          <w:szCs w:val="18"/>
        </w:rPr>
        <w:t>жилищно</w:t>
      </w:r>
      <w:proofErr w:type="spellEnd"/>
      <w:r w:rsidRPr="0010144E">
        <w:rPr>
          <w:sz w:val="18"/>
          <w:szCs w:val="18"/>
        </w:rPr>
        <w:t xml:space="preserve"> – коммунального хозяйства, дорожной деятельности, транспортного обслуживания, предоставления услуг связи.</w:t>
      </w:r>
    </w:p>
    <w:p w:rsidR="0010144E" w:rsidRPr="0010144E" w:rsidRDefault="0010144E" w:rsidP="0010144E">
      <w:pPr>
        <w:pStyle w:val="ad"/>
        <w:ind w:left="42" w:right="141"/>
        <w:jc w:val="both"/>
        <w:rPr>
          <w:sz w:val="18"/>
          <w:szCs w:val="18"/>
        </w:rPr>
      </w:pPr>
      <w:r w:rsidRPr="0010144E">
        <w:rPr>
          <w:sz w:val="18"/>
          <w:szCs w:val="18"/>
        </w:rPr>
        <w:t xml:space="preserve">1.4.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разработка, рассмотрение, утверждение и реализация документов в сфере </w:t>
      </w:r>
      <w:proofErr w:type="spellStart"/>
      <w:r w:rsidRPr="0010144E">
        <w:rPr>
          <w:sz w:val="18"/>
          <w:szCs w:val="18"/>
        </w:rPr>
        <w:t>жилищно</w:t>
      </w:r>
      <w:proofErr w:type="spellEnd"/>
      <w:r w:rsidRPr="0010144E">
        <w:rPr>
          <w:sz w:val="18"/>
          <w:szCs w:val="18"/>
        </w:rPr>
        <w:t xml:space="preserve"> – коммунального хозяйства, дорожной деятельности, транспортного обслуживания, предоставления услуг связи.</w:t>
      </w:r>
    </w:p>
    <w:p w:rsidR="0010144E" w:rsidRPr="0010144E" w:rsidRDefault="0010144E" w:rsidP="0010144E">
      <w:pPr>
        <w:pStyle w:val="ad"/>
        <w:ind w:left="42" w:right="141"/>
        <w:jc w:val="both"/>
        <w:rPr>
          <w:sz w:val="18"/>
          <w:szCs w:val="18"/>
        </w:rPr>
      </w:pPr>
      <w:r w:rsidRPr="0010144E">
        <w:rPr>
          <w:sz w:val="18"/>
          <w:szCs w:val="18"/>
        </w:rPr>
        <w:t xml:space="preserve">1.5. Цель исполнения должностных обязанностей муниципального служащего, </w:t>
      </w:r>
      <w:proofErr w:type="gramStart"/>
      <w:r w:rsidRPr="0010144E">
        <w:rPr>
          <w:sz w:val="18"/>
          <w:szCs w:val="18"/>
        </w:rPr>
        <w:t>замещающего должность заместителя</w:t>
      </w:r>
      <w:proofErr w:type="gramEnd"/>
      <w:r w:rsidRPr="0010144E">
        <w:rPr>
          <w:sz w:val="18"/>
          <w:szCs w:val="18"/>
        </w:rPr>
        <w:t xml:space="preserve"> заведующего отделом развития инфраструктуры Администрации муниципального округа: разработка и реализация основных направлений в сфере </w:t>
      </w:r>
      <w:proofErr w:type="spellStart"/>
      <w:r w:rsidRPr="0010144E">
        <w:rPr>
          <w:sz w:val="18"/>
          <w:szCs w:val="18"/>
        </w:rPr>
        <w:t>жилищно</w:t>
      </w:r>
      <w:proofErr w:type="spellEnd"/>
      <w:r w:rsidRPr="0010144E">
        <w:rPr>
          <w:sz w:val="18"/>
          <w:szCs w:val="18"/>
        </w:rPr>
        <w:t xml:space="preserve"> – коммунального хозяйства, дорожной деятельности, транспортного обслуживания, услуг связи.</w:t>
      </w:r>
    </w:p>
    <w:p w:rsidR="0010144E" w:rsidRPr="0010144E" w:rsidRDefault="0010144E" w:rsidP="0010144E">
      <w:pPr>
        <w:pStyle w:val="ad"/>
        <w:ind w:left="42" w:right="141"/>
        <w:jc w:val="both"/>
        <w:rPr>
          <w:sz w:val="18"/>
          <w:szCs w:val="18"/>
        </w:rPr>
      </w:pPr>
      <w:r w:rsidRPr="0010144E">
        <w:rPr>
          <w:sz w:val="18"/>
          <w:szCs w:val="18"/>
        </w:rPr>
        <w:t xml:space="preserve">1.6. Основные задачи, на реализацию которых ориентировано исполнение должностных обязанностей заместителем заведующего отделом развития инфраструктуры Администрации муниципального округа: </w:t>
      </w:r>
    </w:p>
    <w:p w:rsidR="0010144E" w:rsidRPr="0010144E" w:rsidRDefault="0010144E" w:rsidP="0010144E">
      <w:pPr>
        <w:pStyle w:val="ad"/>
        <w:ind w:left="42" w:right="141"/>
        <w:jc w:val="both"/>
        <w:rPr>
          <w:sz w:val="18"/>
          <w:szCs w:val="18"/>
        </w:rPr>
      </w:pPr>
      <w:r w:rsidRPr="0010144E">
        <w:rPr>
          <w:sz w:val="18"/>
          <w:szCs w:val="18"/>
        </w:rPr>
        <w:t>обеспечение сохранности и развития автомобильных дорог общего пользования местного значения;</w:t>
      </w:r>
    </w:p>
    <w:p w:rsidR="0010144E" w:rsidRPr="0010144E" w:rsidRDefault="0010144E" w:rsidP="0010144E">
      <w:pPr>
        <w:pStyle w:val="ad"/>
        <w:ind w:left="42" w:right="141"/>
        <w:jc w:val="both"/>
        <w:rPr>
          <w:sz w:val="18"/>
          <w:szCs w:val="18"/>
        </w:rPr>
      </w:pPr>
      <w:r w:rsidRPr="0010144E">
        <w:rPr>
          <w:sz w:val="18"/>
          <w:szCs w:val="18"/>
        </w:rPr>
        <w:t>обеспечение прав и законных интересов граждан в сфере жилищно-коммунального хозяйства, дорожной деятельности, транспортного обслуживания, предоставления услуг связи;</w:t>
      </w:r>
    </w:p>
    <w:p w:rsidR="0010144E" w:rsidRPr="0010144E" w:rsidRDefault="0010144E" w:rsidP="0010144E">
      <w:pPr>
        <w:pStyle w:val="ad"/>
        <w:ind w:left="42" w:right="141"/>
        <w:jc w:val="both"/>
        <w:rPr>
          <w:sz w:val="18"/>
          <w:szCs w:val="18"/>
        </w:rPr>
      </w:pPr>
      <w:r w:rsidRPr="0010144E">
        <w:rPr>
          <w:sz w:val="18"/>
          <w:szCs w:val="18"/>
        </w:rPr>
        <w:t>разработка и контроль за реализацией муниципальных программ;</w:t>
      </w:r>
    </w:p>
    <w:p w:rsidR="0010144E" w:rsidRPr="0010144E" w:rsidRDefault="0010144E" w:rsidP="0010144E">
      <w:pPr>
        <w:pStyle w:val="ad"/>
        <w:ind w:left="42" w:right="141"/>
        <w:jc w:val="both"/>
        <w:rPr>
          <w:sz w:val="18"/>
          <w:szCs w:val="18"/>
        </w:rPr>
      </w:pPr>
      <w:r w:rsidRPr="0010144E">
        <w:rPr>
          <w:sz w:val="18"/>
          <w:szCs w:val="18"/>
        </w:rPr>
        <w:t>разработка, внесения изменений в административные регламенты и контроль за предоставлением (исполнением) муниципальных услуг.</w:t>
      </w:r>
    </w:p>
    <w:p w:rsidR="0010144E" w:rsidRPr="0010144E" w:rsidRDefault="0010144E" w:rsidP="0010144E">
      <w:pPr>
        <w:pStyle w:val="ad"/>
        <w:ind w:left="42" w:right="141"/>
        <w:jc w:val="both"/>
        <w:rPr>
          <w:sz w:val="18"/>
          <w:szCs w:val="18"/>
        </w:rPr>
      </w:pPr>
      <w:r w:rsidRPr="0010144E">
        <w:rPr>
          <w:sz w:val="18"/>
          <w:szCs w:val="18"/>
        </w:rPr>
        <w:t xml:space="preserve">1.7. Заместитель заведующего отделом развития инфраструктуры Администрации муниципального округа назначается на должность и освобождается от должности распоряжением Главы администрации </w:t>
      </w:r>
      <w:proofErr w:type="spellStart"/>
      <w:r w:rsidRPr="0010144E">
        <w:rPr>
          <w:sz w:val="18"/>
          <w:szCs w:val="18"/>
        </w:rPr>
        <w:t>Марёвского</w:t>
      </w:r>
      <w:proofErr w:type="spellEnd"/>
      <w:r w:rsidRPr="0010144E">
        <w:rPr>
          <w:sz w:val="18"/>
          <w:szCs w:val="18"/>
        </w:rPr>
        <w:t xml:space="preserve"> муниципального округа.</w:t>
      </w:r>
    </w:p>
    <w:p w:rsidR="0010144E" w:rsidRPr="0010144E" w:rsidRDefault="0010144E" w:rsidP="0010144E">
      <w:pPr>
        <w:pStyle w:val="ad"/>
        <w:ind w:left="42" w:right="141"/>
        <w:jc w:val="both"/>
        <w:rPr>
          <w:sz w:val="18"/>
          <w:szCs w:val="18"/>
        </w:rPr>
      </w:pPr>
      <w:r w:rsidRPr="0010144E">
        <w:rPr>
          <w:sz w:val="18"/>
          <w:szCs w:val="18"/>
        </w:rPr>
        <w:t>1.8. Заместитель заведующего отделом развития инфраструктуры Администрации муниципального округа непосредственно заведующему отделом развития инфраструктуры администрации муниципального округа.</w:t>
      </w:r>
    </w:p>
    <w:p w:rsidR="0010144E" w:rsidRPr="0010144E" w:rsidRDefault="0010144E" w:rsidP="0010144E">
      <w:pPr>
        <w:pStyle w:val="ad"/>
        <w:ind w:left="42" w:right="141"/>
        <w:jc w:val="both"/>
        <w:rPr>
          <w:b/>
          <w:sz w:val="18"/>
          <w:szCs w:val="18"/>
        </w:rPr>
      </w:pPr>
      <w:r w:rsidRPr="0010144E">
        <w:rPr>
          <w:b/>
          <w:sz w:val="18"/>
          <w:szCs w:val="18"/>
        </w:rPr>
        <w:t>2. Квалификационные требования</w:t>
      </w:r>
    </w:p>
    <w:p w:rsidR="0010144E" w:rsidRPr="0010144E" w:rsidRDefault="0010144E" w:rsidP="0010144E">
      <w:pPr>
        <w:pStyle w:val="ad"/>
        <w:ind w:left="42" w:right="141"/>
        <w:jc w:val="both"/>
        <w:rPr>
          <w:sz w:val="18"/>
          <w:szCs w:val="18"/>
        </w:rPr>
      </w:pPr>
      <w:r w:rsidRPr="0010144E">
        <w:rPr>
          <w:sz w:val="18"/>
          <w:szCs w:val="18"/>
        </w:rPr>
        <w:t xml:space="preserve">2. Для замещения должности </w:t>
      </w:r>
      <w:proofErr w:type="gramStart"/>
      <w:r w:rsidRPr="0010144E">
        <w:rPr>
          <w:sz w:val="18"/>
          <w:szCs w:val="18"/>
        </w:rPr>
        <w:t>заместителя</w:t>
      </w:r>
      <w:proofErr w:type="gramEnd"/>
      <w:r w:rsidRPr="0010144E">
        <w:rPr>
          <w:sz w:val="18"/>
          <w:szCs w:val="18"/>
        </w:rPr>
        <w:t xml:space="preserve"> заведующего отделом развития инфраструктуры Администрации муниципального округа устанавливаются квалификационные требования, включающие базовые и функциональные квалификационные требования.</w:t>
      </w:r>
    </w:p>
    <w:p w:rsidR="0010144E" w:rsidRPr="0010144E" w:rsidRDefault="0010144E" w:rsidP="0010144E">
      <w:pPr>
        <w:pStyle w:val="ad"/>
        <w:ind w:left="42" w:right="141"/>
        <w:jc w:val="both"/>
        <w:rPr>
          <w:sz w:val="18"/>
          <w:szCs w:val="18"/>
        </w:rPr>
      </w:pPr>
      <w:r w:rsidRPr="0010144E">
        <w:rPr>
          <w:sz w:val="18"/>
          <w:szCs w:val="18"/>
        </w:rPr>
        <w:t>2.1. Базовые квалификационные требования:</w:t>
      </w:r>
    </w:p>
    <w:p w:rsidR="0010144E" w:rsidRPr="0010144E" w:rsidRDefault="0010144E" w:rsidP="0010144E">
      <w:pPr>
        <w:pStyle w:val="ad"/>
        <w:ind w:left="42" w:right="141"/>
        <w:jc w:val="both"/>
        <w:rPr>
          <w:sz w:val="18"/>
          <w:szCs w:val="18"/>
        </w:rPr>
      </w:pPr>
      <w:r w:rsidRPr="0010144E">
        <w:rPr>
          <w:sz w:val="18"/>
          <w:szCs w:val="18"/>
        </w:rPr>
        <w:t>2.1.1. Муниципальный служащий, замещающий должность заместитель заведующего отделом развития инфраструктуры Администрации муниципального округа, должен иметь высшее профессиональное образование или среднее специальное образование.</w:t>
      </w:r>
    </w:p>
    <w:p w:rsidR="0010144E" w:rsidRPr="0010144E" w:rsidRDefault="0010144E" w:rsidP="0010144E">
      <w:pPr>
        <w:pStyle w:val="ad"/>
        <w:ind w:left="42" w:right="141"/>
        <w:jc w:val="both"/>
        <w:rPr>
          <w:sz w:val="18"/>
          <w:szCs w:val="18"/>
        </w:rPr>
      </w:pPr>
      <w:r w:rsidRPr="0010144E">
        <w:rPr>
          <w:sz w:val="18"/>
          <w:szCs w:val="18"/>
        </w:rPr>
        <w:lastRenderedPageBreak/>
        <w:t>2.1.2. Для замещения должности заместителя заведующего отделом развития инфраструктуры Администрации муниципального округа установлено требование к стажу муниципальной службы или стажу работы по специальности, направлению подготовки: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10144E" w:rsidRPr="0010144E" w:rsidRDefault="0010144E" w:rsidP="0010144E">
      <w:pPr>
        <w:pStyle w:val="ad"/>
        <w:ind w:left="42" w:right="141"/>
        <w:jc w:val="both"/>
        <w:rPr>
          <w:sz w:val="18"/>
          <w:szCs w:val="18"/>
        </w:rPr>
      </w:pPr>
      <w:r w:rsidRPr="0010144E">
        <w:rPr>
          <w:sz w:val="18"/>
          <w:szCs w:val="18"/>
        </w:rPr>
        <w:t>2.1.3. Заместитель заведующего отделом развития инфраструктуры Администрации   муниципального округа должен обладать следующими базовыми знаниями:</w:t>
      </w:r>
    </w:p>
    <w:p w:rsidR="0010144E" w:rsidRPr="0010144E" w:rsidRDefault="0010144E" w:rsidP="0010144E">
      <w:pPr>
        <w:pStyle w:val="ad"/>
        <w:ind w:left="42" w:right="141"/>
        <w:jc w:val="both"/>
        <w:rPr>
          <w:sz w:val="18"/>
          <w:szCs w:val="18"/>
        </w:rPr>
      </w:pPr>
      <w:r w:rsidRPr="0010144E">
        <w:rPr>
          <w:sz w:val="18"/>
          <w:szCs w:val="18"/>
        </w:rPr>
        <w:t>1) знанием государственного языка Российской Федерации (русского языка);</w:t>
      </w:r>
    </w:p>
    <w:p w:rsidR="0010144E" w:rsidRPr="0010144E" w:rsidRDefault="0010144E" w:rsidP="0010144E">
      <w:pPr>
        <w:pStyle w:val="ad"/>
        <w:ind w:left="42" w:right="141"/>
        <w:jc w:val="both"/>
        <w:rPr>
          <w:sz w:val="18"/>
          <w:szCs w:val="18"/>
        </w:rPr>
      </w:pPr>
      <w:r w:rsidRPr="0010144E">
        <w:rPr>
          <w:sz w:val="18"/>
          <w:szCs w:val="18"/>
        </w:rPr>
        <w:t>2) правовыми знаниями основ:</w:t>
      </w:r>
    </w:p>
    <w:p w:rsidR="0010144E" w:rsidRPr="0010144E" w:rsidRDefault="0010144E" w:rsidP="0010144E">
      <w:pPr>
        <w:pStyle w:val="ad"/>
        <w:ind w:left="42" w:right="141"/>
        <w:jc w:val="both"/>
        <w:rPr>
          <w:sz w:val="18"/>
          <w:szCs w:val="18"/>
        </w:rPr>
      </w:pPr>
      <w:r w:rsidRPr="0010144E">
        <w:rPr>
          <w:sz w:val="18"/>
          <w:szCs w:val="18"/>
        </w:rPr>
        <w:t>а) Конституции Российской Федерации;</w:t>
      </w:r>
    </w:p>
    <w:p w:rsidR="0010144E" w:rsidRPr="0010144E" w:rsidRDefault="0010144E" w:rsidP="0010144E">
      <w:pPr>
        <w:pStyle w:val="ad"/>
        <w:ind w:left="42" w:right="141"/>
        <w:jc w:val="both"/>
        <w:rPr>
          <w:sz w:val="18"/>
          <w:szCs w:val="18"/>
        </w:rPr>
      </w:pPr>
      <w:r w:rsidRPr="0010144E">
        <w:rPr>
          <w:sz w:val="18"/>
          <w:szCs w:val="18"/>
        </w:rPr>
        <w:t>б) Федерального закона от 6 октября 2003 г. № 131-ФЗ «Об общих принципах организации местного самоуправления в Российской Федерации»;</w:t>
      </w:r>
    </w:p>
    <w:p w:rsidR="0010144E" w:rsidRPr="0010144E" w:rsidRDefault="0010144E" w:rsidP="0010144E">
      <w:pPr>
        <w:pStyle w:val="ad"/>
        <w:ind w:left="42" w:right="141"/>
        <w:jc w:val="both"/>
        <w:rPr>
          <w:sz w:val="18"/>
          <w:szCs w:val="18"/>
        </w:rPr>
      </w:pPr>
      <w:r w:rsidRPr="0010144E">
        <w:rPr>
          <w:sz w:val="18"/>
          <w:szCs w:val="18"/>
        </w:rPr>
        <w:t>в) Федерального закона от 2 марта 2007 г. № 25-ФЗ «О муниципальной службе в Российской Федерации»;</w:t>
      </w:r>
    </w:p>
    <w:p w:rsidR="0010144E" w:rsidRPr="0010144E" w:rsidRDefault="0010144E" w:rsidP="0010144E">
      <w:pPr>
        <w:pStyle w:val="ad"/>
        <w:ind w:left="42" w:right="141"/>
        <w:jc w:val="both"/>
        <w:rPr>
          <w:sz w:val="18"/>
          <w:szCs w:val="18"/>
        </w:rPr>
      </w:pPr>
      <w:r w:rsidRPr="0010144E">
        <w:rPr>
          <w:sz w:val="18"/>
          <w:szCs w:val="18"/>
        </w:rPr>
        <w:t>г) законодательства о противодействии коррупции.</w:t>
      </w:r>
    </w:p>
    <w:p w:rsidR="0010144E" w:rsidRPr="0010144E" w:rsidRDefault="0010144E" w:rsidP="0010144E">
      <w:pPr>
        <w:pStyle w:val="ad"/>
        <w:ind w:left="42" w:right="141"/>
        <w:jc w:val="both"/>
        <w:rPr>
          <w:sz w:val="18"/>
          <w:szCs w:val="18"/>
        </w:rPr>
      </w:pPr>
      <w:r w:rsidRPr="0010144E">
        <w:rPr>
          <w:sz w:val="18"/>
          <w:szCs w:val="18"/>
        </w:rPr>
        <w:t xml:space="preserve">3) обладать компьютерной грамотностью, уметь работать в информационно – коммуникационной системе «Интернет»; </w:t>
      </w:r>
    </w:p>
    <w:p w:rsidR="0010144E" w:rsidRPr="0010144E" w:rsidRDefault="0010144E" w:rsidP="0010144E">
      <w:pPr>
        <w:pStyle w:val="ad"/>
        <w:ind w:left="42" w:right="141"/>
        <w:jc w:val="both"/>
        <w:rPr>
          <w:sz w:val="18"/>
          <w:szCs w:val="18"/>
        </w:rPr>
      </w:pPr>
      <w:r w:rsidRPr="0010144E">
        <w:rPr>
          <w:sz w:val="18"/>
          <w:szCs w:val="18"/>
        </w:rPr>
        <w:t>4) работать в информационно-правовых системах;</w:t>
      </w:r>
    </w:p>
    <w:p w:rsidR="0010144E" w:rsidRPr="0010144E" w:rsidRDefault="0010144E" w:rsidP="0010144E">
      <w:pPr>
        <w:pStyle w:val="ad"/>
        <w:ind w:left="42" w:right="141"/>
        <w:jc w:val="both"/>
        <w:rPr>
          <w:sz w:val="18"/>
          <w:szCs w:val="18"/>
        </w:rPr>
      </w:pPr>
      <w:r w:rsidRPr="0010144E">
        <w:rPr>
          <w:sz w:val="18"/>
          <w:szCs w:val="18"/>
        </w:rPr>
        <w:t>5) оперативно принимать и реализовывать управленческие решения;</w:t>
      </w:r>
    </w:p>
    <w:p w:rsidR="0010144E" w:rsidRPr="0010144E" w:rsidRDefault="0010144E" w:rsidP="0010144E">
      <w:pPr>
        <w:pStyle w:val="ad"/>
        <w:ind w:left="42" w:right="141"/>
        <w:jc w:val="both"/>
        <w:rPr>
          <w:sz w:val="18"/>
          <w:szCs w:val="18"/>
        </w:rPr>
      </w:pPr>
      <w:r w:rsidRPr="0010144E">
        <w:rPr>
          <w:sz w:val="18"/>
          <w:szCs w:val="18"/>
        </w:rPr>
        <w:t>6) вести деловые переговоры с представителями государственных органов, органов местного самоуправления в рамках своей компетенции;</w:t>
      </w:r>
    </w:p>
    <w:p w:rsidR="0010144E" w:rsidRPr="0010144E" w:rsidRDefault="0010144E" w:rsidP="0010144E">
      <w:pPr>
        <w:pStyle w:val="ad"/>
        <w:ind w:left="42" w:right="141"/>
        <w:jc w:val="both"/>
        <w:rPr>
          <w:sz w:val="18"/>
          <w:szCs w:val="18"/>
        </w:rPr>
      </w:pPr>
      <w:r w:rsidRPr="0010144E">
        <w:rPr>
          <w:sz w:val="18"/>
          <w:szCs w:val="18"/>
        </w:rPr>
        <w:t>7) соблюдать этику делового общения при взаимодействии с гражданами.</w:t>
      </w:r>
    </w:p>
    <w:p w:rsidR="0010144E" w:rsidRPr="0010144E" w:rsidRDefault="0010144E" w:rsidP="0010144E">
      <w:pPr>
        <w:pStyle w:val="ad"/>
        <w:ind w:left="42" w:right="141"/>
        <w:jc w:val="both"/>
        <w:rPr>
          <w:sz w:val="18"/>
          <w:szCs w:val="18"/>
        </w:rPr>
      </w:pPr>
      <w:r w:rsidRPr="0010144E">
        <w:rPr>
          <w:sz w:val="18"/>
          <w:szCs w:val="18"/>
        </w:rPr>
        <w:t xml:space="preserve">2.2. Муниципальный служащий, замещающий должность </w:t>
      </w:r>
      <w:proofErr w:type="gramStart"/>
      <w:r w:rsidRPr="0010144E">
        <w:rPr>
          <w:sz w:val="18"/>
          <w:szCs w:val="18"/>
        </w:rPr>
        <w:t>заместителя</w:t>
      </w:r>
      <w:proofErr w:type="gramEnd"/>
      <w:r w:rsidRPr="0010144E">
        <w:rPr>
          <w:sz w:val="18"/>
          <w:szCs w:val="18"/>
        </w:rPr>
        <w:t xml:space="preserve"> заведующего отделом развития инфраструктуры Администрации </w:t>
      </w:r>
      <w:proofErr w:type="spellStart"/>
      <w:r w:rsidRPr="0010144E">
        <w:rPr>
          <w:sz w:val="18"/>
          <w:szCs w:val="18"/>
        </w:rPr>
        <w:t>Марёвского</w:t>
      </w:r>
      <w:proofErr w:type="spellEnd"/>
      <w:r w:rsidRPr="0010144E">
        <w:rPr>
          <w:sz w:val="18"/>
          <w:szCs w:val="18"/>
        </w:rPr>
        <w:t xml:space="preserve"> муниципального округа должен соответствовать следующим функциональным квалификационным требованиям:</w:t>
      </w:r>
    </w:p>
    <w:p w:rsidR="0010144E" w:rsidRPr="0010144E" w:rsidRDefault="0010144E" w:rsidP="0010144E">
      <w:pPr>
        <w:pStyle w:val="ad"/>
        <w:ind w:left="42" w:right="141"/>
        <w:jc w:val="both"/>
        <w:rPr>
          <w:sz w:val="18"/>
          <w:szCs w:val="18"/>
        </w:rPr>
      </w:pPr>
      <w:r w:rsidRPr="0010144E">
        <w:rPr>
          <w:sz w:val="18"/>
          <w:szCs w:val="18"/>
        </w:rPr>
        <w:t xml:space="preserve">2.2.1. Заместитель заведующего отделом развития инфраструктуры Администрации   муниципального округа должен обладать следующими знаниями в области законодательства Российской Федерации, </w:t>
      </w:r>
      <w:r w:rsidRPr="0010144E">
        <w:rPr>
          <w:bCs/>
          <w:sz w:val="18"/>
          <w:szCs w:val="18"/>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10144E">
        <w:rPr>
          <w:sz w:val="18"/>
          <w:szCs w:val="18"/>
        </w:rPr>
        <w:t xml:space="preserve">: </w:t>
      </w:r>
    </w:p>
    <w:p w:rsidR="0010144E" w:rsidRPr="0010144E" w:rsidRDefault="0010144E" w:rsidP="0010144E">
      <w:pPr>
        <w:pStyle w:val="ad"/>
        <w:ind w:left="42" w:right="141"/>
        <w:jc w:val="both"/>
        <w:rPr>
          <w:sz w:val="18"/>
          <w:szCs w:val="18"/>
        </w:rPr>
      </w:pPr>
      <w:r w:rsidRPr="0010144E">
        <w:rPr>
          <w:sz w:val="18"/>
          <w:szCs w:val="18"/>
        </w:rPr>
        <w:t>1) федеральные законы, указы Президента Российской Федерации и постановления Правительства Российской Федерации:</w:t>
      </w:r>
    </w:p>
    <w:p w:rsidR="0010144E" w:rsidRPr="0010144E" w:rsidRDefault="0010144E" w:rsidP="0010144E">
      <w:pPr>
        <w:pStyle w:val="ad"/>
        <w:ind w:left="42" w:right="141"/>
        <w:jc w:val="both"/>
        <w:rPr>
          <w:sz w:val="18"/>
          <w:szCs w:val="18"/>
        </w:rPr>
      </w:pPr>
      <w:r w:rsidRPr="0010144E">
        <w:rPr>
          <w:sz w:val="18"/>
          <w:szCs w:val="18"/>
        </w:rPr>
        <w:t>Федеральный закон от 02.03.2007 N 25-ФЗ "О муниципальной службе в Российской Федерации";</w:t>
      </w:r>
    </w:p>
    <w:p w:rsidR="0010144E" w:rsidRPr="0010144E" w:rsidRDefault="0010144E" w:rsidP="0010144E">
      <w:pPr>
        <w:pStyle w:val="ad"/>
        <w:ind w:left="42" w:right="141"/>
        <w:jc w:val="both"/>
        <w:rPr>
          <w:sz w:val="18"/>
          <w:szCs w:val="18"/>
        </w:rPr>
      </w:pPr>
      <w:r w:rsidRPr="0010144E">
        <w:rPr>
          <w:sz w:val="18"/>
          <w:szCs w:val="18"/>
        </w:rPr>
        <w:t>Федеральный закон от 06.10.2003 N 131-ФЗ "Об общих принципах организации местного самоуправления в Российской Федерации";</w:t>
      </w:r>
    </w:p>
    <w:p w:rsidR="0010144E" w:rsidRPr="0010144E" w:rsidRDefault="0010144E" w:rsidP="0010144E">
      <w:pPr>
        <w:pStyle w:val="ad"/>
        <w:ind w:left="42" w:right="141"/>
        <w:jc w:val="both"/>
        <w:rPr>
          <w:sz w:val="18"/>
          <w:szCs w:val="18"/>
        </w:rPr>
      </w:pPr>
      <w:r w:rsidRPr="0010144E">
        <w:rPr>
          <w:sz w:val="18"/>
          <w:szCs w:val="18"/>
        </w:rPr>
        <w:t xml:space="preserve">"Жилищный кодекс Российской Федерации" от 29.12.2004 N 188-ФЗ; </w:t>
      </w:r>
    </w:p>
    <w:p w:rsidR="0010144E" w:rsidRPr="0010144E" w:rsidRDefault="0010144E" w:rsidP="0010144E">
      <w:pPr>
        <w:pStyle w:val="ad"/>
        <w:ind w:left="42" w:right="141"/>
        <w:jc w:val="both"/>
        <w:rPr>
          <w:sz w:val="18"/>
          <w:szCs w:val="18"/>
        </w:rPr>
      </w:pPr>
      <w:r w:rsidRPr="0010144E">
        <w:rPr>
          <w:sz w:val="18"/>
          <w:szCs w:val="18"/>
        </w:rPr>
        <w:t>Федеральный закон от 07.12.2011 N 416-ФЗ "О водоснабжении и водоотведении";</w:t>
      </w:r>
    </w:p>
    <w:p w:rsidR="0010144E" w:rsidRPr="0010144E" w:rsidRDefault="0010144E" w:rsidP="0010144E">
      <w:pPr>
        <w:pStyle w:val="ad"/>
        <w:ind w:left="42" w:right="141"/>
        <w:jc w:val="both"/>
        <w:rPr>
          <w:sz w:val="18"/>
          <w:szCs w:val="18"/>
        </w:rPr>
      </w:pPr>
      <w:r w:rsidRPr="0010144E">
        <w:rPr>
          <w:sz w:val="18"/>
          <w:szCs w:val="18"/>
        </w:rPr>
        <w:t>Федеральный закон от 27.07.2010 N 190-ФЗ "О теплоснабжении";</w:t>
      </w:r>
    </w:p>
    <w:p w:rsidR="0010144E" w:rsidRPr="0010144E" w:rsidRDefault="0010144E" w:rsidP="0010144E">
      <w:pPr>
        <w:pStyle w:val="ad"/>
        <w:ind w:left="42" w:right="141"/>
        <w:jc w:val="both"/>
        <w:rPr>
          <w:sz w:val="18"/>
          <w:szCs w:val="18"/>
        </w:rPr>
      </w:pPr>
      <w:r w:rsidRPr="0010144E">
        <w:rPr>
          <w:sz w:val="18"/>
          <w:szCs w:val="18"/>
        </w:rPr>
        <w:t>Федеральный закон от 21.07.2014 № 209-ФЗ "О государственной информационной системе жилищно-коммунального хозяйства";</w:t>
      </w:r>
    </w:p>
    <w:p w:rsidR="0010144E" w:rsidRPr="0010144E" w:rsidRDefault="0010144E" w:rsidP="0010144E">
      <w:pPr>
        <w:pStyle w:val="ad"/>
        <w:ind w:left="42" w:right="141"/>
        <w:jc w:val="both"/>
        <w:rPr>
          <w:sz w:val="18"/>
          <w:szCs w:val="18"/>
        </w:rPr>
      </w:pPr>
      <w:r w:rsidRPr="0010144E">
        <w:rPr>
          <w:sz w:val="18"/>
          <w:szCs w:val="18"/>
        </w:rPr>
        <w:t>Федеральный закон от 21 июля 2007 г. № 185-ФЗ «О Фонде содействия реформированию жилищно-коммунального хозяйства;</w:t>
      </w:r>
    </w:p>
    <w:p w:rsidR="0010144E" w:rsidRPr="0010144E" w:rsidRDefault="0010144E" w:rsidP="0010144E">
      <w:pPr>
        <w:pStyle w:val="ad"/>
        <w:ind w:left="42" w:right="141"/>
        <w:jc w:val="both"/>
        <w:rPr>
          <w:sz w:val="18"/>
          <w:szCs w:val="18"/>
        </w:rPr>
      </w:pPr>
      <w:r w:rsidRPr="0010144E">
        <w:rPr>
          <w:sz w:val="18"/>
          <w:szCs w:val="18"/>
        </w:rPr>
        <w:t xml:space="preserve">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10144E" w:rsidRPr="0010144E" w:rsidRDefault="0010144E" w:rsidP="0010144E">
      <w:pPr>
        <w:pStyle w:val="ad"/>
        <w:ind w:left="42" w:right="141"/>
        <w:jc w:val="both"/>
        <w:rPr>
          <w:sz w:val="18"/>
          <w:szCs w:val="18"/>
        </w:rPr>
      </w:pPr>
      <w:r w:rsidRPr="0010144E">
        <w:rPr>
          <w:sz w:val="18"/>
          <w:szCs w:val="18"/>
        </w:rPr>
        <w:t xml:space="preserve">Федеральный закон от 02.05.2006 N 59-ФЗ "О порядке рассмотрения обращений граждан Российской Федерации"; </w:t>
      </w:r>
    </w:p>
    <w:p w:rsidR="0010144E" w:rsidRPr="0010144E" w:rsidRDefault="0010144E" w:rsidP="0010144E">
      <w:pPr>
        <w:pStyle w:val="ad"/>
        <w:ind w:left="42" w:right="141"/>
        <w:jc w:val="both"/>
        <w:rPr>
          <w:sz w:val="18"/>
          <w:szCs w:val="18"/>
        </w:rPr>
      </w:pPr>
      <w:r w:rsidRPr="0010144E">
        <w:rPr>
          <w:sz w:val="18"/>
          <w:szCs w:val="18"/>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0144E" w:rsidRPr="0010144E" w:rsidRDefault="0010144E" w:rsidP="0010144E">
      <w:pPr>
        <w:pStyle w:val="ad"/>
        <w:ind w:left="42" w:right="141"/>
        <w:jc w:val="both"/>
        <w:rPr>
          <w:sz w:val="18"/>
          <w:szCs w:val="18"/>
        </w:rPr>
      </w:pPr>
      <w:r w:rsidRPr="0010144E">
        <w:rPr>
          <w:sz w:val="18"/>
          <w:szCs w:val="18"/>
        </w:rPr>
        <w:t>Указ Президента РФ от 07.05.2012 N 600 "О мерах по обеспечению граждан Российской Федерации доступным и комфортным жильем и повышению качества жилищно-коммунальных услуг";</w:t>
      </w:r>
    </w:p>
    <w:p w:rsidR="0010144E" w:rsidRPr="0010144E" w:rsidRDefault="0010144E" w:rsidP="0010144E">
      <w:pPr>
        <w:pStyle w:val="ad"/>
        <w:ind w:left="42" w:right="141"/>
        <w:jc w:val="both"/>
        <w:rPr>
          <w:sz w:val="18"/>
          <w:szCs w:val="18"/>
        </w:rPr>
      </w:pPr>
      <w:r w:rsidRPr="0010144E">
        <w:rPr>
          <w:sz w:val="18"/>
          <w:szCs w:val="18"/>
        </w:rPr>
        <w:t>Указ Президента РФ от 07.05.2012 N 601 "Об основных направлениях совершенствования системы государственного управления";</w:t>
      </w:r>
    </w:p>
    <w:p w:rsidR="0010144E" w:rsidRPr="0010144E" w:rsidRDefault="0010144E" w:rsidP="0010144E">
      <w:pPr>
        <w:pStyle w:val="ad"/>
        <w:ind w:left="42" w:right="141"/>
        <w:jc w:val="both"/>
        <w:rPr>
          <w:sz w:val="18"/>
          <w:szCs w:val="18"/>
        </w:rPr>
      </w:pPr>
      <w:r w:rsidRPr="0010144E">
        <w:rPr>
          <w:sz w:val="18"/>
          <w:szCs w:val="18"/>
        </w:rPr>
        <w:t>Постановление Правительства РФ от 21.03.2006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0144E" w:rsidRPr="0010144E" w:rsidRDefault="0010144E" w:rsidP="0010144E">
      <w:pPr>
        <w:pStyle w:val="ad"/>
        <w:ind w:left="42" w:right="141"/>
        <w:jc w:val="both"/>
        <w:rPr>
          <w:sz w:val="18"/>
          <w:szCs w:val="18"/>
        </w:rPr>
      </w:pPr>
      <w:r w:rsidRPr="0010144E">
        <w:rPr>
          <w:sz w:val="18"/>
          <w:szCs w:val="18"/>
        </w:rPr>
        <w:t>Приказ Минэнерго России от 12.03.2013 № 103 "Об утверждении Правил оценки готовности к отопительному периоду".</w:t>
      </w:r>
    </w:p>
    <w:p w:rsidR="0010144E" w:rsidRPr="0010144E" w:rsidRDefault="0010144E" w:rsidP="0010144E">
      <w:pPr>
        <w:pStyle w:val="ad"/>
        <w:ind w:left="42" w:right="141"/>
        <w:jc w:val="both"/>
        <w:rPr>
          <w:sz w:val="18"/>
          <w:szCs w:val="18"/>
        </w:rPr>
      </w:pPr>
      <w:r w:rsidRPr="0010144E">
        <w:rPr>
          <w:sz w:val="18"/>
          <w:szCs w:val="18"/>
        </w:rPr>
        <w:t>2) законы и иные нормативные правовые акты Новгородской области:</w:t>
      </w:r>
    </w:p>
    <w:p w:rsidR="0010144E" w:rsidRPr="0010144E" w:rsidRDefault="0010144E" w:rsidP="0010144E">
      <w:pPr>
        <w:pStyle w:val="ad"/>
        <w:ind w:left="42" w:right="141"/>
        <w:jc w:val="both"/>
        <w:rPr>
          <w:sz w:val="18"/>
          <w:szCs w:val="18"/>
        </w:rPr>
      </w:pPr>
      <w:r w:rsidRPr="0010144E">
        <w:rPr>
          <w:sz w:val="18"/>
          <w:szCs w:val="18"/>
        </w:rPr>
        <w:t>Областной закон Новгородской области от 01.02.2016 N 914-ОЗ "Об административных правонарушениях" областной закон от 28.03.2016 №947-ОЗ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10144E" w:rsidRPr="0010144E" w:rsidRDefault="0010144E" w:rsidP="0010144E">
      <w:pPr>
        <w:pStyle w:val="ad"/>
        <w:ind w:left="42" w:right="141"/>
        <w:jc w:val="both"/>
        <w:rPr>
          <w:sz w:val="18"/>
          <w:szCs w:val="18"/>
        </w:rPr>
      </w:pPr>
      <w:r w:rsidRPr="0010144E">
        <w:rPr>
          <w:sz w:val="18"/>
          <w:szCs w:val="18"/>
        </w:rPr>
        <w:t xml:space="preserve">3) муниципальные правовые акты: Устав </w:t>
      </w:r>
      <w:proofErr w:type="spellStart"/>
      <w:r w:rsidRPr="0010144E">
        <w:rPr>
          <w:sz w:val="18"/>
          <w:szCs w:val="18"/>
        </w:rPr>
        <w:t>Марёвского</w:t>
      </w:r>
      <w:proofErr w:type="spellEnd"/>
      <w:r w:rsidRPr="0010144E">
        <w:rPr>
          <w:sz w:val="18"/>
          <w:szCs w:val="18"/>
        </w:rPr>
        <w:t xml:space="preserve"> муниципального округа, иные муниципальные нормативные правовые акты.</w:t>
      </w:r>
    </w:p>
    <w:p w:rsidR="0010144E" w:rsidRPr="0010144E" w:rsidRDefault="0010144E" w:rsidP="0010144E">
      <w:pPr>
        <w:pStyle w:val="ad"/>
        <w:ind w:left="42" w:right="141"/>
        <w:jc w:val="both"/>
        <w:rPr>
          <w:sz w:val="18"/>
          <w:szCs w:val="18"/>
        </w:rPr>
      </w:pPr>
      <w:r w:rsidRPr="0010144E">
        <w:rPr>
          <w:sz w:val="18"/>
          <w:szCs w:val="18"/>
        </w:rPr>
        <w:t>Иные знания:</w:t>
      </w:r>
    </w:p>
    <w:p w:rsidR="0010144E" w:rsidRPr="0010144E" w:rsidRDefault="0010144E" w:rsidP="0010144E">
      <w:pPr>
        <w:pStyle w:val="ad"/>
        <w:ind w:left="42" w:right="141"/>
        <w:jc w:val="both"/>
        <w:rPr>
          <w:sz w:val="18"/>
          <w:szCs w:val="18"/>
        </w:rPr>
      </w:pPr>
      <w:r w:rsidRPr="0010144E">
        <w:rPr>
          <w:sz w:val="18"/>
          <w:szCs w:val="18"/>
        </w:rPr>
        <w:t>основные концепции развития жилищно-коммунального хозяйства на территории округа;</w:t>
      </w:r>
    </w:p>
    <w:p w:rsidR="0010144E" w:rsidRPr="0010144E" w:rsidRDefault="0010144E" w:rsidP="0010144E">
      <w:pPr>
        <w:pStyle w:val="ad"/>
        <w:ind w:left="42" w:right="141"/>
        <w:jc w:val="both"/>
        <w:rPr>
          <w:sz w:val="18"/>
          <w:szCs w:val="18"/>
        </w:rPr>
      </w:pPr>
      <w:r w:rsidRPr="0010144E">
        <w:rPr>
          <w:sz w:val="18"/>
          <w:szCs w:val="18"/>
        </w:rPr>
        <w:t>основы энергосбережения и повышения энергетической эффективности;</w:t>
      </w:r>
    </w:p>
    <w:p w:rsidR="0010144E" w:rsidRPr="0010144E" w:rsidRDefault="0010144E" w:rsidP="0010144E">
      <w:pPr>
        <w:pStyle w:val="ad"/>
        <w:ind w:left="42" w:right="141"/>
        <w:jc w:val="both"/>
        <w:rPr>
          <w:sz w:val="18"/>
          <w:szCs w:val="18"/>
        </w:rPr>
      </w:pPr>
      <w:r w:rsidRPr="0010144E">
        <w:rPr>
          <w:sz w:val="18"/>
          <w:szCs w:val="18"/>
        </w:rPr>
        <w:t>порядок ведения учета и отчетности в сфере ЖКХ;</w:t>
      </w:r>
    </w:p>
    <w:p w:rsidR="0010144E" w:rsidRPr="0010144E" w:rsidRDefault="0010144E" w:rsidP="0010144E">
      <w:pPr>
        <w:pStyle w:val="ad"/>
        <w:ind w:left="42" w:right="141"/>
        <w:jc w:val="both"/>
        <w:rPr>
          <w:sz w:val="18"/>
          <w:szCs w:val="18"/>
        </w:rPr>
      </w:pPr>
      <w:r w:rsidRPr="0010144E">
        <w:rPr>
          <w:sz w:val="18"/>
          <w:szCs w:val="18"/>
        </w:rPr>
        <w:t>порядок привлечения к административной ответственности за нарушение требований законодательства в сфере ЖКХ, дорожного хозяйства, транспортного обеспечения, предоставления услуг связи;</w:t>
      </w:r>
    </w:p>
    <w:p w:rsidR="0010144E" w:rsidRPr="0010144E" w:rsidRDefault="0010144E" w:rsidP="0010144E">
      <w:pPr>
        <w:pStyle w:val="ad"/>
        <w:ind w:left="42" w:right="141"/>
        <w:jc w:val="both"/>
        <w:rPr>
          <w:sz w:val="18"/>
          <w:szCs w:val="18"/>
        </w:rPr>
      </w:pPr>
      <w:r w:rsidRPr="0010144E">
        <w:rPr>
          <w:sz w:val="18"/>
          <w:szCs w:val="18"/>
        </w:rPr>
        <w:t>возможностей и особенностей применения современных информационно-коммуникационных технологий в органах муниципальной власти;</w:t>
      </w:r>
    </w:p>
    <w:p w:rsidR="0010144E" w:rsidRPr="0010144E" w:rsidRDefault="0010144E" w:rsidP="0010144E">
      <w:pPr>
        <w:pStyle w:val="ad"/>
        <w:ind w:left="42" w:right="141"/>
        <w:jc w:val="both"/>
        <w:rPr>
          <w:sz w:val="18"/>
          <w:szCs w:val="18"/>
        </w:rPr>
      </w:pPr>
      <w:r w:rsidRPr="0010144E">
        <w:rPr>
          <w:sz w:val="18"/>
          <w:szCs w:val="18"/>
        </w:rPr>
        <w:t>способы взаимодействия органов муниципальной власти с организациями жилищно-коммунального хозяйства, населением.</w:t>
      </w:r>
    </w:p>
    <w:p w:rsidR="0010144E" w:rsidRPr="0010144E" w:rsidRDefault="0010144E" w:rsidP="0010144E">
      <w:pPr>
        <w:pStyle w:val="ad"/>
        <w:ind w:left="42" w:right="141"/>
        <w:jc w:val="both"/>
        <w:rPr>
          <w:sz w:val="18"/>
          <w:szCs w:val="18"/>
        </w:rPr>
      </w:pPr>
      <w:r w:rsidRPr="0010144E">
        <w:rPr>
          <w:sz w:val="18"/>
          <w:szCs w:val="18"/>
        </w:rPr>
        <w:t xml:space="preserve">2.2.2. Заместитель заведующего отделом развития инфраструктуры Администрации муниципального округа должен обладать следующими умениями, </w:t>
      </w:r>
      <w:r w:rsidRPr="0010144E">
        <w:rPr>
          <w:bCs/>
          <w:sz w:val="18"/>
          <w:szCs w:val="18"/>
        </w:rPr>
        <w:t>которые необходимы для исполнения должностных обязанностей в соответствующей области деятельности и по виду деятельности</w:t>
      </w:r>
      <w:r w:rsidRPr="0010144E">
        <w:rPr>
          <w:sz w:val="18"/>
          <w:szCs w:val="18"/>
        </w:rPr>
        <w:t xml:space="preserve">: </w:t>
      </w:r>
    </w:p>
    <w:p w:rsidR="0010144E" w:rsidRPr="0010144E" w:rsidRDefault="0010144E" w:rsidP="0010144E">
      <w:pPr>
        <w:pStyle w:val="ad"/>
        <w:ind w:left="42" w:right="141"/>
        <w:jc w:val="both"/>
        <w:rPr>
          <w:sz w:val="18"/>
          <w:szCs w:val="18"/>
        </w:rPr>
      </w:pPr>
      <w:r w:rsidRPr="0010144E">
        <w:rPr>
          <w:sz w:val="18"/>
          <w:szCs w:val="18"/>
        </w:rPr>
        <w:t>работы с системами управления государственными информационными ресурсами;</w:t>
      </w:r>
    </w:p>
    <w:p w:rsidR="0010144E" w:rsidRPr="0010144E" w:rsidRDefault="0010144E" w:rsidP="0010144E">
      <w:pPr>
        <w:pStyle w:val="ad"/>
        <w:ind w:left="42" w:right="141"/>
        <w:jc w:val="both"/>
        <w:rPr>
          <w:sz w:val="18"/>
          <w:szCs w:val="18"/>
        </w:rPr>
      </w:pPr>
      <w:r w:rsidRPr="0010144E">
        <w:rPr>
          <w:sz w:val="18"/>
          <w:szCs w:val="18"/>
        </w:rPr>
        <w:t>работы с информационно - аналитическими системами, обеспечивающими сбор, обработку, хранение и анализ данных;</w:t>
      </w:r>
    </w:p>
    <w:p w:rsidR="0010144E" w:rsidRPr="0010144E" w:rsidRDefault="0010144E" w:rsidP="0010144E">
      <w:pPr>
        <w:pStyle w:val="ad"/>
        <w:ind w:left="42" w:right="141"/>
        <w:jc w:val="both"/>
        <w:rPr>
          <w:sz w:val="18"/>
          <w:szCs w:val="18"/>
        </w:rPr>
      </w:pPr>
      <w:r w:rsidRPr="0010144E">
        <w:rPr>
          <w:sz w:val="18"/>
          <w:szCs w:val="18"/>
        </w:rPr>
        <w:t>проводить антикоррупционную экспертизу нормативных правовых актов.</w:t>
      </w:r>
    </w:p>
    <w:p w:rsidR="0010144E" w:rsidRPr="0010144E" w:rsidRDefault="0010144E" w:rsidP="0010144E">
      <w:pPr>
        <w:pStyle w:val="ad"/>
        <w:ind w:left="42" w:right="141"/>
        <w:jc w:val="both"/>
        <w:rPr>
          <w:b/>
          <w:sz w:val="18"/>
          <w:szCs w:val="18"/>
        </w:rPr>
      </w:pPr>
      <w:r w:rsidRPr="0010144E">
        <w:rPr>
          <w:b/>
          <w:sz w:val="18"/>
          <w:szCs w:val="18"/>
        </w:rPr>
        <w:t>3. Должностные обязанности</w:t>
      </w:r>
    </w:p>
    <w:p w:rsidR="0010144E" w:rsidRPr="0010144E" w:rsidRDefault="0010144E" w:rsidP="0010144E">
      <w:pPr>
        <w:pStyle w:val="ad"/>
        <w:ind w:left="42" w:right="141"/>
        <w:jc w:val="both"/>
        <w:rPr>
          <w:sz w:val="18"/>
          <w:szCs w:val="18"/>
        </w:rPr>
      </w:pPr>
      <w:r w:rsidRPr="0010144E">
        <w:rPr>
          <w:sz w:val="18"/>
          <w:szCs w:val="18"/>
        </w:rPr>
        <w:t>Исходя из задач и функций, определённых Положением об отделе развития инфраструктуры Администрации муниципального округа на заместителя заведующего отделом по развития инфраструктуры Администрации муниципального округа, возлагаются следующие должностные обязанности:</w:t>
      </w:r>
    </w:p>
    <w:p w:rsidR="0010144E" w:rsidRPr="0010144E" w:rsidRDefault="0010144E" w:rsidP="0010144E">
      <w:pPr>
        <w:pStyle w:val="ad"/>
        <w:ind w:left="42" w:right="141"/>
        <w:jc w:val="both"/>
        <w:rPr>
          <w:sz w:val="18"/>
          <w:szCs w:val="18"/>
        </w:rPr>
      </w:pPr>
      <w:r w:rsidRPr="0010144E">
        <w:rPr>
          <w:sz w:val="18"/>
          <w:szCs w:val="18"/>
        </w:rPr>
        <w:t>3.1. Соблюдать ограничения, выполнять обязательства и требования к служебному поведению, не нарушать запреты, установленные Федеральным законом от 2 марта 2007 года № 25-ФЗ «О муниципальной службе в Российской Федерации», Федеральным законом от 25 декабря 2008 года № 237-ФЗ «О противодействии коррупции» и другими федеральными законами;</w:t>
      </w:r>
    </w:p>
    <w:p w:rsidR="0010144E" w:rsidRPr="0010144E" w:rsidRDefault="0010144E" w:rsidP="0010144E">
      <w:pPr>
        <w:pStyle w:val="ad"/>
        <w:ind w:left="42" w:right="141"/>
        <w:jc w:val="both"/>
        <w:rPr>
          <w:sz w:val="18"/>
          <w:szCs w:val="18"/>
        </w:rPr>
      </w:pPr>
      <w:r w:rsidRPr="0010144E">
        <w:rPr>
          <w:sz w:val="18"/>
          <w:szCs w:val="18"/>
        </w:rPr>
        <w:lastRenderedPageBreak/>
        <w:t>3.2. Исполнять основные обязанности, предусмотренные Федеральным законом от 2 марта 2007 года № 25-ФЗ «О муниципальной службе в Российской Федерации»;</w:t>
      </w:r>
    </w:p>
    <w:p w:rsidR="0010144E" w:rsidRPr="0010144E" w:rsidRDefault="0010144E" w:rsidP="0010144E">
      <w:pPr>
        <w:pStyle w:val="ad"/>
        <w:ind w:left="42" w:right="141"/>
        <w:jc w:val="both"/>
        <w:rPr>
          <w:sz w:val="18"/>
          <w:szCs w:val="18"/>
        </w:rPr>
      </w:pPr>
      <w:r w:rsidRPr="0010144E">
        <w:rPr>
          <w:sz w:val="18"/>
          <w:szCs w:val="18"/>
        </w:rPr>
        <w:t>3.3. Осуществлять работу по комплектованию архивных документов, образовавшихся в процессе исполнения своих должностных обязанностей в соответствии с правилами архивной службы;</w:t>
      </w:r>
    </w:p>
    <w:p w:rsidR="0010144E" w:rsidRPr="0010144E" w:rsidRDefault="0010144E" w:rsidP="0010144E">
      <w:pPr>
        <w:pStyle w:val="ad"/>
        <w:ind w:left="42" w:right="141"/>
        <w:jc w:val="both"/>
        <w:rPr>
          <w:sz w:val="18"/>
          <w:szCs w:val="18"/>
        </w:rPr>
      </w:pPr>
      <w:r w:rsidRPr="0010144E">
        <w:rPr>
          <w:sz w:val="18"/>
          <w:szCs w:val="18"/>
        </w:rPr>
        <w:t>3.4.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супруга (супруги) и несовершеннолетних детей, сведения о своих расходах, а также о расходах супруга и несовершеннолетних детей;</w:t>
      </w:r>
    </w:p>
    <w:p w:rsidR="0010144E" w:rsidRPr="0010144E" w:rsidRDefault="0010144E" w:rsidP="0010144E">
      <w:pPr>
        <w:pStyle w:val="ad"/>
        <w:ind w:left="42" w:right="141"/>
        <w:jc w:val="both"/>
        <w:rPr>
          <w:sz w:val="18"/>
          <w:szCs w:val="18"/>
        </w:rPr>
      </w:pPr>
      <w:r w:rsidRPr="0010144E">
        <w:rPr>
          <w:sz w:val="18"/>
          <w:szCs w:val="18"/>
        </w:rPr>
        <w:t xml:space="preserve">3.5. Осуществлять грамотное составление документов, соблюдение сроков их прохождения, в том числе в СЭД Дело - </w:t>
      </w:r>
      <w:r w:rsidRPr="0010144E">
        <w:rPr>
          <w:sz w:val="18"/>
          <w:szCs w:val="18"/>
          <w:lang w:val="en-US"/>
        </w:rPr>
        <w:t>Web</w:t>
      </w:r>
      <w:r w:rsidRPr="0010144E">
        <w:rPr>
          <w:sz w:val="18"/>
          <w:szCs w:val="18"/>
        </w:rPr>
        <w:t>;</w:t>
      </w:r>
    </w:p>
    <w:p w:rsidR="0010144E" w:rsidRPr="0010144E" w:rsidRDefault="0010144E" w:rsidP="0010144E">
      <w:pPr>
        <w:pStyle w:val="ad"/>
        <w:ind w:left="42" w:right="141"/>
        <w:jc w:val="both"/>
        <w:rPr>
          <w:sz w:val="18"/>
          <w:szCs w:val="18"/>
        </w:rPr>
      </w:pPr>
      <w:r w:rsidRPr="0010144E">
        <w:rPr>
          <w:sz w:val="18"/>
          <w:szCs w:val="18"/>
        </w:rPr>
        <w:t>3.6. Выполнять решения Думы округа, постановления, распоряжения Главы администрации округа исполнение нормативных правовых и методических документов по вопросам в пределах своей компетенции;</w:t>
      </w:r>
    </w:p>
    <w:p w:rsidR="0010144E" w:rsidRPr="0010144E" w:rsidRDefault="0010144E" w:rsidP="0010144E">
      <w:pPr>
        <w:pStyle w:val="ad"/>
        <w:ind w:left="42" w:right="141"/>
        <w:jc w:val="both"/>
        <w:rPr>
          <w:sz w:val="18"/>
          <w:szCs w:val="18"/>
        </w:rPr>
      </w:pPr>
      <w:r w:rsidRPr="0010144E">
        <w:rPr>
          <w:sz w:val="18"/>
          <w:szCs w:val="18"/>
        </w:rPr>
        <w:t>3.7. Готовить проекты ответов на письменные запросы по вопросам, входящим в его компетенцию;</w:t>
      </w:r>
    </w:p>
    <w:p w:rsidR="0010144E" w:rsidRPr="0010144E" w:rsidRDefault="0010144E" w:rsidP="0010144E">
      <w:pPr>
        <w:pStyle w:val="ad"/>
        <w:ind w:left="42" w:right="141"/>
        <w:jc w:val="both"/>
        <w:rPr>
          <w:sz w:val="18"/>
          <w:szCs w:val="18"/>
        </w:rPr>
      </w:pPr>
      <w:r w:rsidRPr="0010144E">
        <w:rPr>
          <w:sz w:val="18"/>
          <w:szCs w:val="18"/>
        </w:rPr>
        <w:t>3.8. Принимать участие в разработке муниципальных программ, вносить изменения в программы, входящие в его компетенцию;</w:t>
      </w:r>
    </w:p>
    <w:p w:rsidR="0010144E" w:rsidRPr="0010144E" w:rsidRDefault="0010144E" w:rsidP="0010144E">
      <w:pPr>
        <w:pStyle w:val="ad"/>
        <w:ind w:left="42" w:right="141"/>
        <w:jc w:val="both"/>
        <w:rPr>
          <w:sz w:val="18"/>
          <w:szCs w:val="18"/>
        </w:rPr>
      </w:pPr>
      <w:r w:rsidRPr="0010144E">
        <w:rPr>
          <w:sz w:val="18"/>
          <w:szCs w:val="18"/>
        </w:rPr>
        <w:t>3.9. Принимать участие в пределах своей компетенции, в реализации федеральных, областных целевых и муниципальных программ;</w:t>
      </w:r>
    </w:p>
    <w:p w:rsidR="0010144E" w:rsidRPr="0010144E" w:rsidRDefault="0010144E" w:rsidP="0010144E">
      <w:pPr>
        <w:pStyle w:val="ad"/>
        <w:ind w:left="42" w:right="141"/>
        <w:jc w:val="both"/>
        <w:rPr>
          <w:sz w:val="18"/>
          <w:szCs w:val="18"/>
        </w:rPr>
      </w:pPr>
      <w:r w:rsidRPr="0010144E">
        <w:rPr>
          <w:sz w:val="18"/>
          <w:szCs w:val="18"/>
        </w:rPr>
        <w:t>3.10. Обеспечивать рассмотрения жалоб, обращений и заявлений граждан в соответствии с федеральным законом № 59-ФЗ «О порядке рассмотрения обращений граждан Российской Федерации»;</w:t>
      </w:r>
    </w:p>
    <w:p w:rsidR="0010144E" w:rsidRPr="0010144E" w:rsidRDefault="0010144E" w:rsidP="0010144E">
      <w:pPr>
        <w:pStyle w:val="ad"/>
        <w:ind w:left="42" w:right="141"/>
        <w:jc w:val="both"/>
        <w:rPr>
          <w:sz w:val="18"/>
          <w:szCs w:val="18"/>
        </w:rPr>
      </w:pPr>
      <w:r w:rsidRPr="0010144E">
        <w:rPr>
          <w:sz w:val="18"/>
          <w:szCs w:val="18"/>
        </w:rPr>
        <w:t>3.11. Принимать участие в работе по заключению договоров с организациями различных форм собственности, предоставляющими услуги по электроснабжению, теплоснабжению, водоснабжению и др.;</w:t>
      </w:r>
    </w:p>
    <w:p w:rsidR="0010144E" w:rsidRPr="0010144E" w:rsidRDefault="0010144E" w:rsidP="0010144E">
      <w:pPr>
        <w:pStyle w:val="ad"/>
        <w:ind w:left="42" w:right="141"/>
        <w:jc w:val="both"/>
        <w:rPr>
          <w:sz w:val="18"/>
          <w:szCs w:val="18"/>
        </w:rPr>
      </w:pPr>
      <w:r w:rsidRPr="0010144E">
        <w:rPr>
          <w:sz w:val="18"/>
          <w:szCs w:val="18"/>
        </w:rPr>
        <w:t>3.12. Готовить годовые и квартальные отчеты по вопросам, входящим в его компетенцию;</w:t>
      </w:r>
    </w:p>
    <w:p w:rsidR="0010144E" w:rsidRPr="0010144E" w:rsidRDefault="0010144E" w:rsidP="0010144E">
      <w:pPr>
        <w:pStyle w:val="ad"/>
        <w:ind w:left="42" w:right="141"/>
        <w:jc w:val="both"/>
        <w:rPr>
          <w:sz w:val="18"/>
          <w:szCs w:val="18"/>
        </w:rPr>
      </w:pPr>
      <w:r w:rsidRPr="0010144E">
        <w:rPr>
          <w:sz w:val="18"/>
          <w:szCs w:val="18"/>
        </w:rPr>
        <w:t>3.13. Готовить проекты ответов на письменные запросы по вопросам, входящим в его компетенцию;</w:t>
      </w:r>
    </w:p>
    <w:p w:rsidR="0010144E" w:rsidRPr="0010144E" w:rsidRDefault="0010144E" w:rsidP="0010144E">
      <w:pPr>
        <w:pStyle w:val="ad"/>
        <w:ind w:left="42" w:right="141"/>
        <w:jc w:val="both"/>
        <w:rPr>
          <w:sz w:val="18"/>
          <w:szCs w:val="18"/>
        </w:rPr>
      </w:pPr>
      <w:r w:rsidRPr="0010144E">
        <w:rPr>
          <w:sz w:val="18"/>
          <w:szCs w:val="18"/>
        </w:rPr>
        <w:t>3.14. Обеспечивать исполнение федеральных законов и иных нормативных правовых актов РФ, Новгородской области в пределах своей компетенции;</w:t>
      </w:r>
    </w:p>
    <w:p w:rsidR="0010144E" w:rsidRPr="0010144E" w:rsidRDefault="0010144E" w:rsidP="0010144E">
      <w:pPr>
        <w:pStyle w:val="ad"/>
        <w:ind w:left="42" w:right="141"/>
        <w:jc w:val="both"/>
        <w:rPr>
          <w:sz w:val="18"/>
          <w:szCs w:val="18"/>
        </w:rPr>
      </w:pPr>
      <w:r w:rsidRPr="0010144E">
        <w:rPr>
          <w:sz w:val="18"/>
          <w:szCs w:val="18"/>
        </w:rPr>
        <w:t>3.15. Обеспечивать в пределах своей компетенции, реализацию федеральных, областных целевых и муниципальных программ;</w:t>
      </w:r>
    </w:p>
    <w:p w:rsidR="0010144E" w:rsidRPr="0010144E" w:rsidRDefault="0010144E" w:rsidP="0010144E">
      <w:pPr>
        <w:pStyle w:val="ad"/>
        <w:ind w:left="42" w:right="141"/>
        <w:jc w:val="both"/>
        <w:rPr>
          <w:sz w:val="18"/>
          <w:szCs w:val="18"/>
        </w:rPr>
      </w:pPr>
      <w:r w:rsidRPr="0010144E">
        <w:rPr>
          <w:sz w:val="18"/>
          <w:szCs w:val="18"/>
        </w:rPr>
        <w:t xml:space="preserve">3.16. Разрабатывать проекты соглашений (договоров), заключаемых Администрацией муниципального округа по вопросам жилищно-коммунального хозяйства, дорожного хозяйства, транспортного обслуживания; </w:t>
      </w:r>
    </w:p>
    <w:p w:rsidR="0010144E" w:rsidRPr="0010144E" w:rsidRDefault="0010144E" w:rsidP="0010144E">
      <w:pPr>
        <w:pStyle w:val="ad"/>
        <w:ind w:left="42" w:right="141"/>
        <w:jc w:val="both"/>
        <w:rPr>
          <w:sz w:val="18"/>
          <w:szCs w:val="18"/>
        </w:rPr>
      </w:pPr>
      <w:r w:rsidRPr="0010144E">
        <w:rPr>
          <w:sz w:val="18"/>
          <w:szCs w:val="18"/>
        </w:rPr>
        <w:t xml:space="preserve">3.17. Вести учет автомобильных дорог общего пользования, мостов и иных транспортных инженерных сооружений </w:t>
      </w:r>
      <w:proofErr w:type="spellStart"/>
      <w:r w:rsidRPr="0010144E">
        <w:rPr>
          <w:sz w:val="18"/>
          <w:szCs w:val="18"/>
        </w:rPr>
        <w:t>Марёвского</w:t>
      </w:r>
      <w:proofErr w:type="spellEnd"/>
      <w:r w:rsidRPr="0010144E">
        <w:rPr>
          <w:sz w:val="18"/>
          <w:szCs w:val="18"/>
        </w:rPr>
        <w:t xml:space="preserve"> муниципального округа и </w:t>
      </w:r>
      <w:proofErr w:type="spellStart"/>
      <w:r w:rsidRPr="0010144E">
        <w:rPr>
          <w:sz w:val="18"/>
          <w:szCs w:val="18"/>
        </w:rPr>
        <w:t>Марёвского</w:t>
      </w:r>
      <w:proofErr w:type="spellEnd"/>
      <w:r w:rsidRPr="0010144E">
        <w:rPr>
          <w:sz w:val="18"/>
          <w:szCs w:val="18"/>
        </w:rPr>
        <w:t xml:space="preserve"> сельского поселения;</w:t>
      </w:r>
    </w:p>
    <w:p w:rsidR="0010144E" w:rsidRPr="0010144E" w:rsidRDefault="0010144E" w:rsidP="0010144E">
      <w:pPr>
        <w:pStyle w:val="ad"/>
        <w:ind w:left="42" w:right="141"/>
        <w:jc w:val="both"/>
        <w:rPr>
          <w:sz w:val="18"/>
          <w:szCs w:val="18"/>
        </w:rPr>
      </w:pPr>
      <w:r w:rsidRPr="0010144E">
        <w:rPr>
          <w:sz w:val="18"/>
          <w:szCs w:val="18"/>
        </w:rPr>
        <w:t xml:space="preserve">3.18. Разрабатывать планы ремонта автомобильных дорог общего пользования местного значения </w:t>
      </w:r>
      <w:proofErr w:type="spellStart"/>
      <w:r w:rsidRPr="0010144E">
        <w:rPr>
          <w:sz w:val="18"/>
          <w:szCs w:val="18"/>
        </w:rPr>
        <w:t>Марёвского</w:t>
      </w:r>
      <w:proofErr w:type="spellEnd"/>
      <w:r w:rsidRPr="0010144E">
        <w:rPr>
          <w:sz w:val="18"/>
          <w:szCs w:val="18"/>
        </w:rPr>
        <w:t xml:space="preserve"> муниципального округа, мостов и иных транспортных инженерных сооружений;</w:t>
      </w:r>
    </w:p>
    <w:p w:rsidR="0010144E" w:rsidRPr="0010144E" w:rsidRDefault="0010144E" w:rsidP="0010144E">
      <w:pPr>
        <w:pStyle w:val="ad"/>
        <w:ind w:left="42" w:right="141"/>
        <w:jc w:val="both"/>
        <w:rPr>
          <w:sz w:val="18"/>
          <w:szCs w:val="18"/>
        </w:rPr>
      </w:pPr>
      <w:r w:rsidRPr="0010144E">
        <w:rPr>
          <w:sz w:val="18"/>
          <w:szCs w:val="18"/>
        </w:rPr>
        <w:t>3.19. Осуществлять муниципальный контроль за обеспечением сохранности автомобильных дорог общего пользования местного значения;</w:t>
      </w:r>
    </w:p>
    <w:p w:rsidR="0010144E" w:rsidRPr="0010144E" w:rsidRDefault="0010144E" w:rsidP="0010144E">
      <w:pPr>
        <w:pStyle w:val="ad"/>
        <w:ind w:left="42" w:right="141"/>
        <w:jc w:val="both"/>
        <w:rPr>
          <w:sz w:val="18"/>
          <w:szCs w:val="18"/>
        </w:rPr>
      </w:pPr>
      <w:r w:rsidRPr="0010144E">
        <w:rPr>
          <w:sz w:val="18"/>
          <w:szCs w:val="18"/>
        </w:rPr>
        <w:t xml:space="preserve">3.20. Обеспечивать в пределах своей компетенции полномочия в области транспортного обслуживания населения: информировать население об изменении расписания, условий перевозок; </w:t>
      </w:r>
    </w:p>
    <w:p w:rsidR="0010144E" w:rsidRPr="0010144E" w:rsidRDefault="0010144E" w:rsidP="0010144E">
      <w:pPr>
        <w:pStyle w:val="ad"/>
        <w:ind w:left="42" w:right="141"/>
        <w:jc w:val="both"/>
        <w:rPr>
          <w:sz w:val="18"/>
          <w:szCs w:val="18"/>
        </w:rPr>
      </w:pPr>
      <w:r w:rsidRPr="0010144E">
        <w:rPr>
          <w:sz w:val="18"/>
          <w:szCs w:val="18"/>
        </w:rPr>
        <w:t xml:space="preserve">3.21. Принимать участие в работе комиссии по комплексному обследованию дорожных условий на регулярных автобусных маршрутах между поселениями в границах муниципального округа и школьных автобусных маршрутов, проходящих по территории </w:t>
      </w:r>
      <w:proofErr w:type="spellStart"/>
      <w:r w:rsidRPr="0010144E">
        <w:rPr>
          <w:sz w:val="18"/>
          <w:szCs w:val="18"/>
        </w:rPr>
        <w:t>Марёвского</w:t>
      </w:r>
      <w:proofErr w:type="spellEnd"/>
      <w:r w:rsidRPr="0010144E">
        <w:rPr>
          <w:sz w:val="18"/>
          <w:szCs w:val="18"/>
        </w:rPr>
        <w:t xml:space="preserve"> муниципального округа;</w:t>
      </w:r>
    </w:p>
    <w:p w:rsidR="0010144E" w:rsidRPr="0010144E" w:rsidRDefault="0010144E" w:rsidP="0010144E">
      <w:pPr>
        <w:pStyle w:val="ad"/>
        <w:ind w:left="42" w:right="141"/>
        <w:jc w:val="both"/>
        <w:rPr>
          <w:sz w:val="18"/>
          <w:szCs w:val="18"/>
        </w:rPr>
      </w:pPr>
      <w:r w:rsidRPr="0010144E">
        <w:rPr>
          <w:sz w:val="18"/>
          <w:szCs w:val="18"/>
        </w:rPr>
        <w:t>3.22. Принимать участие в реализации полномочий в области жилищных вопросов;</w:t>
      </w:r>
    </w:p>
    <w:p w:rsidR="0010144E" w:rsidRPr="0010144E" w:rsidRDefault="0010144E" w:rsidP="0010144E">
      <w:pPr>
        <w:pStyle w:val="ad"/>
        <w:ind w:left="42" w:right="141"/>
        <w:jc w:val="both"/>
        <w:rPr>
          <w:sz w:val="18"/>
          <w:szCs w:val="18"/>
        </w:rPr>
      </w:pPr>
      <w:r w:rsidRPr="0010144E">
        <w:rPr>
          <w:sz w:val="18"/>
          <w:szCs w:val="18"/>
        </w:rPr>
        <w:t>3.23. Участвовать в работе жилищной комиссии;</w:t>
      </w:r>
    </w:p>
    <w:p w:rsidR="0010144E" w:rsidRPr="0010144E" w:rsidRDefault="0010144E" w:rsidP="0010144E">
      <w:pPr>
        <w:pStyle w:val="ad"/>
        <w:ind w:left="42" w:right="141"/>
        <w:jc w:val="both"/>
        <w:rPr>
          <w:sz w:val="18"/>
          <w:szCs w:val="18"/>
        </w:rPr>
      </w:pPr>
      <w:r w:rsidRPr="0010144E">
        <w:rPr>
          <w:sz w:val="18"/>
          <w:szCs w:val="18"/>
        </w:rPr>
        <w:t>3.24. Принимать участие в работе комиссии по обеспечению безопасности дорожного движения при Администрации муниципального округа, в качестве секретаря;</w:t>
      </w:r>
    </w:p>
    <w:p w:rsidR="0010144E" w:rsidRPr="0010144E" w:rsidRDefault="0010144E" w:rsidP="0010144E">
      <w:pPr>
        <w:pStyle w:val="ad"/>
        <w:ind w:left="42" w:right="141"/>
        <w:jc w:val="both"/>
        <w:rPr>
          <w:sz w:val="18"/>
          <w:szCs w:val="18"/>
        </w:rPr>
      </w:pPr>
      <w:r w:rsidRPr="0010144E">
        <w:rPr>
          <w:sz w:val="18"/>
          <w:szCs w:val="18"/>
        </w:rPr>
        <w:t>3.25. Участвовать в работе комиссии по обеспечению безопасности дорожного движения при Администрации муниципального округа, в качестве секретаря комиссии;</w:t>
      </w:r>
    </w:p>
    <w:p w:rsidR="0010144E" w:rsidRPr="0010144E" w:rsidRDefault="0010144E" w:rsidP="0010144E">
      <w:pPr>
        <w:pStyle w:val="ad"/>
        <w:ind w:left="42" w:right="141"/>
        <w:jc w:val="both"/>
        <w:rPr>
          <w:sz w:val="18"/>
          <w:szCs w:val="18"/>
        </w:rPr>
      </w:pPr>
      <w:r w:rsidRPr="0010144E">
        <w:rPr>
          <w:sz w:val="18"/>
          <w:szCs w:val="18"/>
        </w:rPr>
        <w:t>3.26. Участвовать в работе межведомственной комиссии для оценки жилых помещений муниципального жилищного фонда;</w:t>
      </w:r>
    </w:p>
    <w:p w:rsidR="0010144E" w:rsidRPr="0010144E" w:rsidRDefault="0010144E" w:rsidP="0010144E">
      <w:pPr>
        <w:pStyle w:val="ad"/>
        <w:ind w:left="42" w:right="141"/>
        <w:jc w:val="both"/>
        <w:rPr>
          <w:sz w:val="18"/>
          <w:szCs w:val="18"/>
        </w:rPr>
      </w:pPr>
      <w:r w:rsidRPr="0010144E">
        <w:rPr>
          <w:sz w:val="18"/>
          <w:szCs w:val="18"/>
        </w:rPr>
        <w:t xml:space="preserve">3.27. Участвовать в работе комиссии по обследованию технического состояния многоквартирных домов на территории </w:t>
      </w:r>
      <w:proofErr w:type="spellStart"/>
      <w:r w:rsidRPr="0010144E">
        <w:rPr>
          <w:sz w:val="18"/>
          <w:szCs w:val="18"/>
        </w:rPr>
        <w:t>Марёвского</w:t>
      </w:r>
      <w:proofErr w:type="spellEnd"/>
      <w:r w:rsidRPr="0010144E">
        <w:rPr>
          <w:sz w:val="18"/>
          <w:szCs w:val="18"/>
        </w:rPr>
        <w:t xml:space="preserve"> муниципального округа;</w:t>
      </w:r>
    </w:p>
    <w:p w:rsidR="0010144E" w:rsidRPr="0010144E" w:rsidRDefault="0010144E" w:rsidP="0010144E">
      <w:pPr>
        <w:pStyle w:val="ad"/>
        <w:ind w:left="42" w:right="141"/>
        <w:jc w:val="both"/>
        <w:rPr>
          <w:sz w:val="18"/>
          <w:szCs w:val="18"/>
        </w:rPr>
      </w:pPr>
      <w:r w:rsidRPr="0010144E">
        <w:rPr>
          <w:sz w:val="18"/>
          <w:szCs w:val="18"/>
        </w:rPr>
        <w:t>3.28. Участвовать в работе комиссии по приемке автомобильных дорог общего пользования местного значения, в качестве секретаря комиссии;</w:t>
      </w:r>
    </w:p>
    <w:p w:rsidR="0010144E" w:rsidRPr="0010144E" w:rsidRDefault="0010144E" w:rsidP="0010144E">
      <w:pPr>
        <w:pStyle w:val="ad"/>
        <w:ind w:left="42" w:right="141"/>
        <w:jc w:val="both"/>
        <w:rPr>
          <w:sz w:val="18"/>
          <w:szCs w:val="18"/>
        </w:rPr>
      </w:pPr>
      <w:r w:rsidRPr="0010144E">
        <w:rPr>
          <w:sz w:val="18"/>
          <w:szCs w:val="18"/>
        </w:rPr>
        <w:t>3.29. Участвовать в работе комиссии по приёмке товаров, работ, услуг для муниципальных нужд;</w:t>
      </w:r>
    </w:p>
    <w:p w:rsidR="0010144E" w:rsidRPr="0010144E" w:rsidRDefault="0010144E" w:rsidP="0010144E">
      <w:pPr>
        <w:pStyle w:val="ad"/>
        <w:ind w:left="42" w:right="141"/>
        <w:jc w:val="both"/>
        <w:rPr>
          <w:sz w:val="18"/>
          <w:szCs w:val="18"/>
        </w:rPr>
      </w:pPr>
      <w:r w:rsidRPr="0010144E">
        <w:rPr>
          <w:sz w:val="18"/>
          <w:szCs w:val="18"/>
        </w:rPr>
        <w:t>3.30. Участвовать в комиссии по подготовке к отопительному периоду;</w:t>
      </w:r>
    </w:p>
    <w:p w:rsidR="0010144E" w:rsidRPr="0010144E" w:rsidRDefault="0010144E" w:rsidP="0010144E">
      <w:pPr>
        <w:pStyle w:val="ad"/>
        <w:ind w:left="42" w:right="141"/>
        <w:jc w:val="both"/>
        <w:rPr>
          <w:sz w:val="18"/>
          <w:szCs w:val="18"/>
        </w:rPr>
      </w:pPr>
      <w:r w:rsidRPr="0010144E">
        <w:rPr>
          <w:sz w:val="18"/>
          <w:szCs w:val="18"/>
        </w:rPr>
        <w:t>3.31. Участвовать в работе комиссии по неплатежам за ЖКУ при Администрации муниципального округа;</w:t>
      </w:r>
    </w:p>
    <w:p w:rsidR="0010144E" w:rsidRPr="0010144E" w:rsidRDefault="0010144E" w:rsidP="0010144E">
      <w:pPr>
        <w:pStyle w:val="ad"/>
        <w:ind w:left="42" w:right="141"/>
        <w:jc w:val="both"/>
        <w:rPr>
          <w:sz w:val="18"/>
          <w:szCs w:val="18"/>
        </w:rPr>
      </w:pPr>
      <w:r w:rsidRPr="0010144E">
        <w:rPr>
          <w:sz w:val="18"/>
          <w:szCs w:val="18"/>
        </w:rPr>
        <w:t xml:space="preserve">3.32. Участвовать в работе рабочей группы по проведению натурных обследований пассажиропотока на регулярных маршрутах автомобильного транспорта общего пользования между поселениями в границах </w:t>
      </w:r>
      <w:proofErr w:type="spellStart"/>
      <w:r w:rsidRPr="0010144E">
        <w:rPr>
          <w:sz w:val="18"/>
          <w:szCs w:val="18"/>
        </w:rPr>
        <w:t>Марёвского</w:t>
      </w:r>
      <w:proofErr w:type="spellEnd"/>
      <w:r w:rsidRPr="0010144E">
        <w:rPr>
          <w:sz w:val="18"/>
          <w:szCs w:val="18"/>
        </w:rPr>
        <w:t xml:space="preserve"> муниципального округа;</w:t>
      </w:r>
    </w:p>
    <w:p w:rsidR="0010144E" w:rsidRPr="0010144E" w:rsidRDefault="0010144E" w:rsidP="0010144E">
      <w:pPr>
        <w:pStyle w:val="ad"/>
        <w:ind w:left="42" w:right="141"/>
        <w:jc w:val="both"/>
        <w:rPr>
          <w:sz w:val="18"/>
          <w:szCs w:val="18"/>
        </w:rPr>
      </w:pPr>
    </w:p>
    <w:p w:rsidR="0010144E" w:rsidRPr="0010144E" w:rsidRDefault="0010144E" w:rsidP="0010144E">
      <w:pPr>
        <w:pStyle w:val="ad"/>
        <w:ind w:left="42" w:right="141"/>
        <w:jc w:val="both"/>
        <w:rPr>
          <w:sz w:val="18"/>
          <w:szCs w:val="18"/>
        </w:rPr>
      </w:pPr>
      <w:r w:rsidRPr="0010144E">
        <w:rPr>
          <w:sz w:val="18"/>
          <w:szCs w:val="18"/>
        </w:rPr>
        <w:t xml:space="preserve">3.33. Разрабатывать техническую документацию в сфере закупок для нужд Администрации </w:t>
      </w:r>
      <w:proofErr w:type="spellStart"/>
      <w:r w:rsidRPr="0010144E">
        <w:rPr>
          <w:sz w:val="18"/>
          <w:szCs w:val="18"/>
        </w:rPr>
        <w:t>Марёвского</w:t>
      </w:r>
      <w:proofErr w:type="spellEnd"/>
      <w:r w:rsidRPr="0010144E">
        <w:rPr>
          <w:sz w:val="18"/>
          <w:szCs w:val="18"/>
        </w:rPr>
        <w:t xml:space="preserve"> муниципального округа по вопросам, входящим в его компетенцию;</w:t>
      </w:r>
    </w:p>
    <w:p w:rsidR="0010144E" w:rsidRPr="0010144E" w:rsidRDefault="0010144E" w:rsidP="0010144E">
      <w:pPr>
        <w:pStyle w:val="ad"/>
        <w:ind w:left="42" w:right="141"/>
        <w:jc w:val="both"/>
        <w:rPr>
          <w:sz w:val="18"/>
          <w:szCs w:val="18"/>
        </w:rPr>
      </w:pPr>
      <w:r w:rsidRPr="0010144E">
        <w:rPr>
          <w:sz w:val="18"/>
          <w:szCs w:val="18"/>
        </w:rPr>
        <w:t>3.34. Осуществлять в пределах своей компетенции контроль за соблюдением дорожного законодательства;</w:t>
      </w:r>
    </w:p>
    <w:p w:rsidR="0010144E" w:rsidRPr="0010144E" w:rsidRDefault="0010144E" w:rsidP="0010144E">
      <w:pPr>
        <w:pStyle w:val="ad"/>
        <w:ind w:left="42" w:right="141"/>
        <w:jc w:val="both"/>
        <w:rPr>
          <w:sz w:val="18"/>
          <w:szCs w:val="18"/>
        </w:rPr>
      </w:pPr>
      <w:r w:rsidRPr="0010144E">
        <w:rPr>
          <w:sz w:val="18"/>
          <w:szCs w:val="18"/>
        </w:rPr>
        <w:t xml:space="preserve">3.35. Осуществлять контроль ведения специалистами отдела мониторингов </w:t>
      </w:r>
      <w:proofErr w:type="gramStart"/>
      <w:r w:rsidRPr="0010144E">
        <w:rPr>
          <w:sz w:val="18"/>
          <w:szCs w:val="18"/>
        </w:rPr>
        <w:t>РГИС</w:t>
      </w:r>
      <w:proofErr w:type="gramEnd"/>
      <w:r w:rsidRPr="0010144E">
        <w:rPr>
          <w:sz w:val="18"/>
          <w:szCs w:val="18"/>
        </w:rPr>
        <w:t xml:space="preserve"> и ГИС </w:t>
      </w:r>
      <w:proofErr w:type="spellStart"/>
      <w:r w:rsidRPr="0010144E">
        <w:rPr>
          <w:sz w:val="18"/>
          <w:szCs w:val="18"/>
        </w:rPr>
        <w:t>энергоэффективность</w:t>
      </w:r>
      <w:proofErr w:type="spellEnd"/>
      <w:r w:rsidRPr="0010144E">
        <w:rPr>
          <w:sz w:val="18"/>
          <w:szCs w:val="18"/>
        </w:rPr>
        <w:t>, ГИС ЖКХ, а в отсутствие специалистов выполнять своевременное занесение данных в системы;</w:t>
      </w:r>
    </w:p>
    <w:p w:rsidR="0010144E" w:rsidRPr="0010144E" w:rsidRDefault="0010144E" w:rsidP="0010144E">
      <w:pPr>
        <w:pStyle w:val="ad"/>
        <w:ind w:left="42" w:right="141"/>
        <w:jc w:val="both"/>
        <w:rPr>
          <w:sz w:val="18"/>
          <w:szCs w:val="18"/>
        </w:rPr>
      </w:pPr>
      <w:r w:rsidRPr="0010144E">
        <w:rPr>
          <w:sz w:val="18"/>
          <w:szCs w:val="18"/>
        </w:rPr>
        <w:t>3.36. Заносить необходимую информацию в информационные системы СКДФ, АСУ ТК;</w:t>
      </w:r>
    </w:p>
    <w:p w:rsidR="0010144E" w:rsidRPr="0010144E" w:rsidRDefault="0010144E" w:rsidP="0010144E">
      <w:pPr>
        <w:pStyle w:val="ad"/>
        <w:ind w:left="42" w:right="141"/>
        <w:jc w:val="both"/>
        <w:rPr>
          <w:sz w:val="18"/>
          <w:szCs w:val="18"/>
        </w:rPr>
      </w:pPr>
      <w:r w:rsidRPr="0010144E">
        <w:rPr>
          <w:sz w:val="18"/>
          <w:szCs w:val="18"/>
        </w:rPr>
        <w:t>3.37. Соблюдать нормы действующего законодательства о работе с персональными данными, к которым получен доступ в связи с исполнением должностных обязанностей;</w:t>
      </w:r>
    </w:p>
    <w:p w:rsidR="0010144E" w:rsidRPr="0010144E" w:rsidRDefault="0010144E" w:rsidP="0010144E">
      <w:pPr>
        <w:pStyle w:val="ad"/>
        <w:ind w:left="42" w:right="141"/>
        <w:jc w:val="both"/>
        <w:rPr>
          <w:sz w:val="18"/>
          <w:szCs w:val="18"/>
        </w:rPr>
      </w:pPr>
      <w:r w:rsidRPr="0010144E">
        <w:rPr>
          <w:sz w:val="18"/>
          <w:szCs w:val="18"/>
        </w:rPr>
        <w:t>3.38. Выполнять совместно с органами местного самоуправления    округа целевые значения показателей эффективности деятельности органов   местного самоуправления округа, предусмотренные Указом Губернатора Новгородской области от 08.04.2013 N 81 «О мерах по реализации Указа Президента Российской Федерации от 28 апреля 2008 года N 607»;</w:t>
      </w:r>
    </w:p>
    <w:p w:rsidR="0010144E" w:rsidRPr="0010144E" w:rsidRDefault="0010144E" w:rsidP="0010144E">
      <w:pPr>
        <w:pStyle w:val="ad"/>
        <w:ind w:left="42" w:right="141"/>
        <w:jc w:val="both"/>
        <w:rPr>
          <w:sz w:val="18"/>
          <w:szCs w:val="18"/>
        </w:rPr>
      </w:pPr>
      <w:r w:rsidRPr="0010144E">
        <w:rPr>
          <w:sz w:val="18"/>
          <w:szCs w:val="18"/>
        </w:rPr>
        <w:t>3.39. Уведомлять Главу администрации муниципального округа, органы прокуратуры или другие государственные органы обо всех случаях обращения каких-либо лиц в целях склонения его к совершению коррупционных правонарушений, за исключением случаев, когда по данным фактам проведена или проводится проверка;</w:t>
      </w:r>
    </w:p>
    <w:p w:rsidR="0010144E" w:rsidRPr="0010144E" w:rsidRDefault="0010144E" w:rsidP="0010144E">
      <w:pPr>
        <w:pStyle w:val="ad"/>
        <w:ind w:left="42" w:right="141"/>
        <w:jc w:val="both"/>
        <w:rPr>
          <w:sz w:val="18"/>
          <w:szCs w:val="18"/>
        </w:rPr>
      </w:pPr>
      <w:r w:rsidRPr="0010144E">
        <w:rPr>
          <w:sz w:val="18"/>
          <w:szCs w:val="18"/>
        </w:rPr>
        <w:t>3.40. Осуществлять необходимую работу с другими структурными подразделениями Администрации округа, муниципальными предприятиями, федеральными службами в целях выполнения, возложенных на него обязанностей;</w:t>
      </w:r>
    </w:p>
    <w:p w:rsidR="0010144E" w:rsidRPr="0010144E" w:rsidRDefault="0010144E" w:rsidP="0010144E">
      <w:pPr>
        <w:pStyle w:val="ad"/>
        <w:ind w:left="42" w:right="141"/>
        <w:jc w:val="both"/>
        <w:rPr>
          <w:sz w:val="18"/>
          <w:szCs w:val="18"/>
        </w:rPr>
      </w:pPr>
      <w:r w:rsidRPr="0010144E">
        <w:rPr>
          <w:sz w:val="18"/>
          <w:szCs w:val="18"/>
        </w:rPr>
        <w:t>3.41. Обеспечивать исполнение административных регламентов по предоставлению муниципальных услуг Отделом по вопросам, входящим в его компетенцию;</w:t>
      </w:r>
    </w:p>
    <w:p w:rsidR="0010144E" w:rsidRPr="0010144E" w:rsidRDefault="0010144E" w:rsidP="0010144E">
      <w:pPr>
        <w:pStyle w:val="ad"/>
        <w:ind w:left="42" w:right="141"/>
        <w:jc w:val="both"/>
        <w:rPr>
          <w:sz w:val="18"/>
          <w:szCs w:val="18"/>
        </w:rPr>
      </w:pPr>
      <w:r w:rsidRPr="0010144E">
        <w:rPr>
          <w:sz w:val="18"/>
          <w:szCs w:val="18"/>
        </w:rPr>
        <w:t>3.42. В отсутствие заведующего отделом выполнять его обязанности в полном объеме;</w:t>
      </w:r>
    </w:p>
    <w:p w:rsidR="0010144E" w:rsidRPr="0010144E" w:rsidRDefault="0010144E" w:rsidP="0010144E">
      <w:pPr>
        <w:pStyle w:val="ad"/>
        <w:ind w:left="42" w:right="141"/>
        <w:jc w:val="both"/>
        <w:rPr>
          <w:sz w:val="18"/>
          <w:szCs w:val="18"/>
        </w:rPr>
      </w:pPr>
      <w:r w:rsidRPr="0010144E">
        <w:rPr>
          <w:sz w:val="18"/>
          <w:szCs w:val="18"/>
        </w:rPr>
        <w:t>3.43. Точно и в срок выполнять поручения своего руководителя;</w:t>
      </w:r>
    </w:p>
    <w:p w:rsidR="0010144E" w:rsidRPr="0010144E" w:rsidRDefault="0010144E" w:rsidP="0010144E">
      <w:pPr>
        <w:pStyle w:val="ad"/>
        <w:ind w:left="42" w:right="141"/>
        <w:jc w:val="both"/>
        <w:rPr>
          <w:sz w:val="18"/>
          <w:szCs w:val="18"/>
        </w:rPr>
      </w:pPr>
      <w:r w:rsidRPr="0010144E">
        <w:rPr>
          <w:sz w:val="18"/>
          <w:szCs w:val="18"/>
        </w:rPr>
        <w:lastRenderedPageBreak/>
        <w:t>3.44. Соблюдать правила делопроизводства, в том числе надлежащим образом учитывать и хранить полученные на исполнение документы и материалы, своевременно сдавать их ответственному за делопроизводство, в том числе – при уходе в отпуск, убытии в командировку, в случае болезни или оставления должности;</w:t>
      </w:r>
    </w:p>
    <w:p w:rsidR="0010144E" w:rsidRPr="0010144E" w:rsidRDefault="0010144E" w:rsidP="0010144E">
      <w:pPr>
        <w:pStyle w:val="ad"/>
        <w:ind w:left="42" w:right="141"/>
        <w:jc w:val="both"/>
        <w:rPr>
          <w:sz w:val="18"/>
          <w:szCs w:val="18"/>
        </w:rPr>
      </w:pPr>
      <w:r w:rsidRPr="0010144E">
        <w:rPr>
          <w:sz w:val="18"/>
          <w:szCs w:val="18"/>
        </w:rPr>
        <w:t>3.45. Соблюдать установленный служебный распорядок, правила содержания служебных помещений и правила пожарной безопасности;</w:t>
      </w:r>
    </w:p>
    <w:p w:rsidR="0010144E" w:rsidRPr="0010144E" w:rsidRDefault="0010144E" w:rsidP="0010144E">
      <w:pPr>
        <w:pStyle w:val="ad"/>
        <w:ind w:left="42" w:right="141"/>
        <w:jc w:val="both"/>
        <w:rPr>
          <w:sz w:val="18"/>
          <w:szCs w:val="18"/>
        </w:rPr>
      </w:pPr>
      <w:r w:rsidRPr="0010144E">
        <w:rPr>
          <w:sz w:val="18"/>
          <w:szCs w:val="18"/>
        </w:rPr>
        <w:t>3.46. Беречь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10144E" w:rsidRPr="0010144E" w:rsidRDefault="0010144E" w:rsidP="0010144E">
      <w:pPr>
        <w:pStyle w:val="ad"/>
        <w:ind w:left="42" w:right="141"/>
        <w:jc w:val="both"/>
        <w:rPr>
          <w:sz w:val="18"/>
          <w:szCs w:val="18"/>
        </w:rPr>
      </w:pPr>
      <w:r w:rsidRPr="0010144E">
        <w:rPr>
          <w:sz w:val="18"/>
          <w:szCs w:val="18"/>
        </w:rPr>
        <w:t>3.47.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10144E" w:rsidRPr="0010144E" w:rsidRDefault="0010144E" w:rsidP="0010144E">
      <w:pPr>
        <w:pStyle w:val="ad"/>
        <w:ind w:left="42" w:right="141"/>
        <w:jc w:val="both"/>
        <w:rPr>
          <w:sz w:val="18"/>
          <w:szCs w:val="18"/>
        </w:rPr>
      </w:pPr>
      <w:r w:rsidRPr="0010144E">
        <w:rPr>
          <w:sz w:val="18"/>
          <w:szCs w:val="18"/>
        </w:rPr>
        <w:t>3.48. Осуществлять подготовку ответов на сообщения из открытых источников, затрагивающих его деятельность, размещённых в социальных сетях информационно-телекоммуникационной сети «Интернет».</w:t>
      </w:r>
    </w:p>
    <w:p w:rsidR="0010144E" w:rsidRPr="0010144E" w:rsidRDefault="0010144E" w:rsidP="0010144E">
      <w:pPr>
        <w:pStyle w:val="ad"/>
        <w:ind w:left="42" w:right="141"/>
        <w:jc w:val="both"/>
        <w:rPr>
          <w:b/>
          <w:sz w:val="18"/>
          <w:szCs w:val="18"/>
        </w:rPr>
      </w:pPr>
      <w:r w:rsidRPr="0010144E">
        <w:rPr>
          <w:b/>
          <w:sz w:val="18"/>
          <w:szCs w:val="18"/>
        </w:rPr>
        <w:t>4. Права</w:t>
      </w:r>
    </w:p>
    <w:p w:rsidR="0010144E" w:rsidRPr="0010144E" w:rsidRDefault="0010144E" w:rsidP="0010144E">
      <w:pPr>
        <w:pStyle w:val="ad"/>
        <w:ind w:left="42" w:right="141"/>
        <w:jc w:val="both"/>
        <w:rPr>
          <w:sz w:val="18"/>
          <w:szCs w:val="18"/>
        </w:rPr>
      </w:pPr>
      <w:r w:rsidRPr="0010144E">
        <w:rPr>
          <w:sz w:val="18"/>
          <w:szCs w:val="18"/>
        </w:rPr>
        <w:t xml:space="preserve">Наряду с основными правами, которые определены статьей 11 Федерального </w:t>
      </w:r>
      <w:hyperlink r:id="rId27" w:history="1">
        <w:r w:rsidRPr="0010144E">
          <w:rPr>
            <w:rStyle w:val="ac"/>
            <w:sz w:val="18"/>
            <w:szCs w:val="18"/>
          </w:rPr>
          <w:t>закона</w:t>
        </w:r>
      </w:hyperlink>
      <w:r w:rsidRPr="0010144E">
        <w:rPr>
          <w:sz w:val="18"/>
          <w:szCs w:val="18"/>
          <w:u w:val="single"/>
        </w:rPr>
        <w:t xml:space="preserve"> </w:t>
      </w:r>
      <w:r w:rsidRPr="0010144E">
        <w:rPr>
          <w:sz w:val="18"/>
          <w:szCs w:val="18"/>
        </w:rPr>
        <w:t>от 2 марта 2007 г. № 25-ФЗ «О муниципальной службе в Российской Федерации» заместитель заведующего отделом развития инфраструктуры Администрации муниципального округа имеет право:</w:t>
      </w:r>
    </w:p>
    <w:p w:rsidR="0010144E" w:rsidRPr="0010144E" w:rsidRDefault="0010144E" w:rsidP="0010144E">
      <w:pPr>
        <w:pStyle w:val="ad"/>
        <w:ind w:left="42" w:right="141"/>
        <w:jc w:val="both"/>
        <w:rPr>
          <w:sz w:val="18"/>
          <w:szCs w:val="18"/>
        </w:rPr>
      </w:pPr>
      <w:r w:rsidRPr="0010144E">
        <w:rPr>
          <w:sz w:val="18"/>
          <w:szCs w:val="18"/>
        </w:rPr>
        <w:t>4.1. Запрашивать от должностных лиц федеральных органов государственной власти и их территориальных органов, органов государственной власти субъекта Российской Федерации, иных государственных органов, органов местного самоуправления, организаций и получать в установленном порядке документы и информацию, необходимые для выполнения своих должностных обязанностей;</w:t>
      </w:r>
    </w:p>
    <w:p w:rsidR="0010144E" w:rsidRPr="0010144E" w:rsidRDefault="0010144E" w:rsidP="0010144E">
      <w:pPr>
        <w:pStyle w:val="ad"/>
        <w:ind w:left="42" w:right="141"/>
        <w:jc w:val="both"/>
        <w:rPr>
          <w:sz w:val="18"/>
          <w:szCs w:val="18"/>
        </w:rPr>
      </w:pPr>
      <w:r w:rsidRPr="0010144E">
        <w:rPr>
          <w:sz w:val="18"/>
          <w:szCs w:val="18"/>
        </w:rPr>
        <w:t>4.2. Привлекать в установленном порядке для подготовки проектов документов, разработки и осуществления мероприятий, проводимых отделом развития инфраструктуры Администрации муниципального округа, работников структурных подразделений Администрации муниципального округа;</w:t>
      </w:r>
    </w:p>
    <w:p w:rsidR="0010144E" w:rsidRPr="0010144E" w:rsidRDefault="0010144E" w:rsidP="0010144E">
      <w:pPr>
        <w:pStyle w:val="ad"/>
        <w:ind w:left="42" w:right="141"/>
        <w:jc w:val="both"/>
        <w:rPr>
          <w:sz w:val="18"/>
          <w:szCs w:val="18"/>
        </w:rPr>
      </w:pPr>
      <w:r w:rsidRPr="0010144E">
        <w:rPr>
          <w:sz w:val="18"/>
          <w:szCs w:val="18"/>
        </w:rPr>
        <w:t>4.3. Принимать в установленном порядке участие в мероприятиях (совещаниях, конференциях, семинарах), содержание которых соответствует области деятельности и виду деятельности.</w:t>
      </w:r>
    </w:p>
    <w:p w:rsidR="0010144E" w:rsidRPr="0010144E" w:rsidRDefault="0010144E" w:rsidP="0010144E">
      <w:pPr>
        <w:pStyle w:val="ad"/>
        <w:ind w:left="42" w:right="141"/>
        <w:jc w:val="both"/>
        <w:rPr>
          <w:sz w:val="18"/>
          <w:szCs w:val="18"/>
        </w:rPr>
      </w:pPr>
      <w:r w:rsidRPr="0010144E">
        <w:rPr>
          <w:sz w:val="18"/>
          <w:szCs w:val="18"/>
        </w:rPr>
        <w:t>4.4. Повышать профессиональный уровень за счет средств местного бюджета.</w:t>
      </w:r>
    </w:p>
    <w:p w:rsidR="0010144E" w:rsidRPr="0010144E" w:rsidRDefault="0010144E" w:rsidP="0010144E">
      <w:pPr>
        <w:pStyle w:val="ad"/>
        <w:ind w:left="42" w:right="141"/>
        <w:jc w:val="both"/>
        <w:rPr>
          <w:b/>
          <w:sz w:val="18"/>
          <w:szCs w:val="18"/>
        </w:rPr>
      </w:pPr>
      <w:r w:rsidRPr="0010144E">
        <w:rPr>
          <w:b/>
          <w:sz w:val="18"/>
          <w:szCs w:val="18"/>
        </w:rPr>
        <w:t>5. Ответственность</w:t>
      </w:r>
    </w:p>
    <w:p w:rsidR="0010144E" w:rsidRPr="0010144E" w:rsidRDefault="0010144E" w:rsidP="0010144E">
      <w:pPr>
        <w:pStyle w:val="ad"/>
        <w:ind w:left="42" w:right="141"/>
        <w:jc w:val="both"/>
        <w:rPr>
          <w:sz w:val="18"/>
          <w:szCs w:val="18"/>
        </w:rPr>
      </w:pPr>
      <w:r w:rsidRPr="0010144E">
        <w:rPr>
          <w:sz w:val="18"/>
          <w:szCs w:val="18"/>
        </w:rPr>
        <w:t>Заместитель заведующего отделом развития инфраструктуры Администрации муниципального округа несёт установленную законодательством ответственность:</w:t>
      </w:r>
    </w:p>
    <w:p w:rsidR="0010144E" w:rsidRPr="0010144E" w:rsidRDefault="0010144E" w:rsidP="0010144E">
      <w:pPr>
        <w:pStyle w:val="ad"/>
        <w:ind w:left="42" w:right="141"/>
        <w:jc w:val="both"/>
        <w:rPr>
          <w:sz w:val="18"/>
          <w:szCs w:val="18"/>
        </w:rPr>
      </w:pPr>
      <w:r w:rsidRPr="0010144E">
        <w:rPr>
          <w:sz w:val="18"/>
          <w:szCs w:val="18"/>
        </w:rPr>
        <w:t>5.1. 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rsidR="0010144E" w:rsidRPr="0010144E" w:rsidRDefault="0010144E" w:rsidP="0010144E">
      <w:pPr>
        <w:pStyle w:val="ad"/>
        <w:ind w:left="42" w:right="141"/>
        <w:jc w:val="both"/>
        <w:rPr>
          <w:sz w:val="18"/>
          <w:szCs w:val="18"/>
        </w:rPr>
      </w:pPr>
      <w:r w:rsidRPr="0010144E">
        <w:rPr>
          <w:sz w:val="18"/>
          <w:szCs w:val="18"/>
        </w:rPr>
        <w:t>5.2. 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10144E" w:rsidRPr="0010144E" w:rsidRDefault="0010144E" w:rsidP="0010144E">
      <w:pPr>
        <w:pStyle w:val="ad"/>
        <w:ind w:left="42" w:right="141"/>
        <w:jc w:val="both"/>
        <w:rPr>
          <w:sz w:val="18"/>
          <w:szCs w:val="18"/>
        </w:rPr>
      </w:pPr>
      <w:r w:rsidRPr="0010144E">
        <w:rPr>
          <w:sz w:val="18"/>
          <w:szCs w:val="18"/>
        </w:rPr>
        <w:t>5.3. За причинение материального ущерба в пределах, определенных трудовым и гражданским законодательством Российской Федерации;</w:t>
      </w:r>
    </w:p>
    <w:p w:rsidR="0010144E" w:rsidRPr="0010144E" w:rsidRDefault="0010144E" w:rsidP="0010144E">
      <w:pPr>
        <w:pStyle w:val="ad"/>
        <w:ind w:left="42" w:right="141"/>
        <w:jc w:val="both"/>
        <w:rPr>
          <w:sz w:val="18"/>
          <w:szCs w:val="18"/>
        </w:rPr>
      </w:pPr>
      <w:r w:rsidRPr="0010144E">
        <w:rPr>
          <w:sz w:val="18"/>
          <w:szCs w:val="18"/>
        </w:rPr>
        <w:t xml:space="preserve">5.4. За выполнение постановлений и распоряжений вышестоящих органов власти, Главы муниципального округа, решений Думы </w:t>
      </w:r>
      <w:proofErr w:type="spellStart"/>
      <w:r w:rsidRPr="0010144E">
        <w:rPr>
          <w:sz w:val="18"/>
          <w:szCs w:val="18"/>
        </w:rPr>
        <w:t>Марёвского</w:t>
      </w:r>
      <w:proofErr w:type="spellEnd"/>
      <w:r w:rsidRPr="0010144E">
        <w:rPr>
          <w:sz w:val="18"/>
          <w:szCs w:val="18"/>
        </w:rPr>
        <w:t xml:space="preserve"> муниципального округа, исполнение нормативных правовых и методических документов по вопросам, входящим в компетенцию отдела;</w:t>
      </w:r>
    </w:p>
    <w:p w:rsidR="0010144E" w:rsidRPr="0010144E" w:rsidRDefault="0010144E" w:rsidP="0010144E">
      <w:pPr>
        <w:pStyle w:val="ad"/>
        <w:ind w:left="42" w:right="141"/>
        <w:jc w:val="both"/>
        <w:rPr>
          <w:sz w:val="18"/>
          <w:szCs w:val="18"/>
        </w:rPr>
      </w:pPr>
      <w:r w:rsidRPr="0010144E">
        <w:rPr>
          <w:sz w:val="18"/>
          <w:szCs w:val="18"/>
        </w:rPr>
        <w:t>5.5. За достоверность и полноту информации, содержащейся в ответе (промежуточном ответе) на сообщения из открытых источников, а также соблюдение сроков её предоставления.</w:t>
      </w:r>
    </w:p>
    <w:p w:rsidR="0010144E" w:rsidRPr="0010144E" w:rsidRDefault="0010144E" w:rsidP="0010144E">
      <w:pPr>
        <w:pStyle w:val="ad"/>
        <w:ind w:left="42" w:right="141"/>
        <w:jc w:val="both"/>
        <w:rPr>
          <w:b/>
          <w:sz w:val="18"/>
          <w:szCs w:val="18"/>
        </w:rPr>
      </w:pPr>
      <w:r w:rsidRPr="0010144E">
        <w:rPr>
          <w:b/>
          <w:sz w:val="18"/>
          <w:szCs w:val="18"/>
        </w:rPr>
        <w:t>6. Перечень вопросов, по которым муниципальный служащий вправе или обязан самостоятельно принимать управленческие и иные решения</w:t>
      </w:r>
    </w:p>
    <w:p w:rsidR="0010144E" w:rsidRPr="0010144E" w:rsidRDefault="0010144E" w:rsidP="0010144E">
      <w:pPr>
        <w:pStyle w:val="ad"/>
        <w:ind w:left="42" w:right="141"/>
        <w:jc w:val="both"/>
        <w:rPr>
          <w:i/>
          <w:sz w:val="18"/>
          <w:szCs w:val="18"/>
        </w:rPr>
      </w:pPr>
      <w:r w:rsidRPr="0010144E">
        <w:rPr>
          <w:sz w:val="18"/>
          <w:szCs w:val="18"/>
        </w:rPr>
        <w:t>6.1. Подготовка проектов муниципальных нормативных правовых актов.</w:t>
      </w:r>
    </w:p>
    <w:p w:rsidR="0010144E" w:rsidRPr="0010144E" w:rsidRDefault="0010144E" w:rsidP="0010144E">
      <w:pPr>
        <w:pStyle w:val="ad"/>
        <w:ind w:left="42" w:right="141"/>
        <w:jc w:val="both"/>
        <w:rPr>
          <w:b/>
          <w:sz w:val="18"/>
          <w:szCs w:val="18"/>
        </w:rPr>
      </w:pPr>
      <w:r w:rsidRPr="0010144E">
        <w:rPr>
          <w:b/>
          <w:sz w:val="18"/>
          <w:szCs w:val="18"/>
        </w:rPr>
        <w:t>7.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10144E" w:rsidRPr="0010144E" w:rsidRDefault="0010144E" w:rsidP="0010144E">
      <w:pPr>
        <w:pStyle w:val="ad"/>
        <w:ind w:left="42" w:right="141"/>
        <w:jc w:val="both"/>
        <w:rPr>
          <w:sz w:val="18"/>
          <w:szCs w:val="18"/>
        </w:rPr>
      </w:pPr>
      <w:r w:rsidRPr="0010144E">
        <w:rPr>
          <w:sz w:val="18"/>
          <w:szCs w:val="18"/>
        </w:rPr>
        <w:t>В пределах должностных обязанностей по вопросам жилищно-коммунального хозяйства, дорожной деятельности, транспортного обслуживания, предоставления услуг связи принимает участие в подготовке нормативных актов и проектов управленческих и иных решений в пределах компетенции.</w:t>
      </w:r>
    </w:p>
    <w:p w:rsidR="0010144E" w:rsidRPr="0010144E" w:rsidRDefault="0010144E" w:rsidP="0010144E">
      <w:pPr>
        <w:pStyle w:val="ad"/>
        <w:ind w:left="42" w:right="141"/>
        <w:jc w:val="both"/>
        <w:rPr>
          <w:b/>
          <w:sz w:val="18"/>
          <w:szCs w:val="18"/>
        </w:rPr>
      </w:pPr>
      <w:r w:rsidRPr="0010144E">
        <w:rPr>
          <w:b/>
          <w:sz w:val="18"/>
          <w:szCs w:val="18"/>
        </w:rPr>
        <w:t>8. Сроки и процедуры подготовки, рассмотрения проектов управленческих и иных решений, порядок согласования и принятия данных решений</w:t>
      </w:r>
    </w:p>
    <w:p w:rsidR="0010144E" w:rsidRPr="0010144E" w:rsidRDefault="0010144E" w:rsidP="0010144E">
      <w:pPr>
        <w:pStyle w:val="ad"/>
        <w:ind w:left="42" w:right="141"/>
        <w:jc w:val="both"/>
        <w:rPr>
          <w:sz w:val="18"/>
          <w:szCs w:val="18"/>
        </w:rPr>
      </w:pPr>
      <w:r w:rsidRPr="0010144E">
        <w:rPr>
          <w:sz w:val="18"/>
          <w:szCs w:val="18"/>
        </w:rPr>
        <w:t xml:space="preserve">8.1. Подготовка проектов документов осуществляется в соответствии с требованиями Инструкции по делопроизводству в Администрации </w:t>
      </w:r>
      <w:proofErr w:type="spellStart"/>
      <w:r w:rsidRPr="0010144E">
        <w:rPr>
          <w:sz w:val="18"/>
          <w:szCs w:val="18"/>
        </w:rPr>
        <w:t>Марёвского</w:t>
      </w:r>
      <w:proofErr w:type="spellEnd"/>
      <w:r w:rsidRPr="0010144E">
        <w:rPr>
          <w:sz w:val="18"/>
          <w:szCs w:val="18"/>
        </w:rPr>
        <w:t xml:space="preserve"> муниципального округа, утвержденной постановлением Администрации </w:t>
      </w:r>
      <w:proofErr w:type="spellStart"/>
      <w:r w:rsidRPr="0010144E">
        <w:rPr>
          <w:sz w:val="18"/>
          <w:szCs w:val="18"/>
        </w:rPr>
        <w:t>Марёвского</w:t>
      </w:r>
      <w:proofErr w:type="spellEnd"/>
      <w:r w:rsidRPr="0010144E">
        <w:rPr>
          <w:sz w:val="18"/>
          <w:szCs w:val="18"/>
        </w:rPr>
        <w:t xml:space="preserve"> муниципального округа, с изменениями и дополнениями, а также с иными муниципальными нормативными правовыми актами.</w:t>
      </w:r>
    </w:p>
    <w:p w:rsidR="0010144E" w:rsidRPr="0010144E" w:rsidRDefault="0010144E" w:rsidP="0010144E">
      <w:pPr>
        <w:pStyle w:val="ad"/>
        <w:ind w:left="42" w:right="141"/>
        <w:jc w:val="both"/>
        <w:rPr>
          <w:b/>
          <w:sz w:val="18"/>
          <w:szCs w:val="18"/>
        </w:rPr>
      </w:pPr>
      <w:r w:rsidRPr="0010144E">
        <w:rPr>
          <w:b/>
          <w:sz w:val="18"/>
          <w:szCs w:val="18"/>
        </w:rPr>
        <w:t>9. Порядок служебного взаимодействия муниципального служащего в связи с исполнением им должностных обязанностей с муниципальными служащими, гражданскими служащими, гражданами, а также организациями</w:t>
      </w:r>
    </w:p>
    <w:p w:rsidR="0010144E" w:rsidRPr="0010144E" w:rsidRDefault="0010144E" w:rsidP="0010144E">
      <w:pPr>
        <w:pStyle w:val="ad"/>
        <w:ind w:left="42" w:right="141"/>
        <w:jc w:val="both"/>
        <w:rPr>
          <w:sz w:val="18"/>
          <w:szCs w:val="18"/>
        </w:rPr>
      </w:pPr>
      <w:r w:rsidRPr="0010144E">
        <w:rPr>
          <w:sz w:val="18"/>
          <w:szCs w:val="18"/>
        </w:rPr>
        <w:t xml:space="preserve">9.1.Заместитель заведующего отделом развития инфраструктуры Администрации   муниципального округа взаимодействует со структурными подразделениями Администрации </w:t>
      </w:r>
      <w:proofErr w:type="spellStart"/>
      <w:r w:rsidRPr="0010144E">
        <w:rPr>
          <w:sz w:val="18"/>
          <w:szCs w:val="18"/>
        </w:rPr>
        <w:t>Марёвского</w:t>
      </w:r>
      <w:proofErr w:type="spellEnd"/>
      <w:r w:rsidRPr="0010144E">
        <w:rPr>
          <w:sz w:val="18"/>
          <w:szCs w:val="18"/>
        </w:rPr>
        <w:t xml:space="preserve"> муниципального округа, органами исполнительной власти, организациями, учреждениями, населением.</w:t>
      </w:r>
    </w:p>
    <w:p w:rsidR="0010144E" w:rsidRPr="0010144E" w:rsidRDefault="0010144E" w:rsidP="0010144E">
      <w:pPr>
        <w:pStyle w:val="ad"/>
        <w:ind w:left="42" w:right="141"/>
        <w:jc w:val="both"/>
        <w:rPr>
          <w:b/>
          <w:sz w:val="18"/>
          <w:szCs w:val="18"/>
        </w:rPr>
      </w:pPr>
      <w:r w:rsidRPr="0010144E">
        <w:rPr>
          <w:b/>
          <w:sz w:val="18"/>
          <w:szCs w:val="18"/>
        </w:rPr>
        <w:t>10. Перечень муниципальных услуг, оказываемых гражданам и организациям</w:t>
      </w:r>
    </w:p>
    <w:p w:rsidR="0010144E" w:rsidRPr="0010144E" w:rsidRDefault="0010144E" w:rsidP="0010144E">
      <w:pPr>
        <w:pStyle w:val="ad"/>
        <w:ind w:left="42" w:right="141"/>
        <w:jc w:val="both"/>
        <w:rPr>
          <w:sz w:val="18"/>
          <w:szCs w:val="18"/>
        </w:rPr>
      </w:pPr>
      <w:r w:rsidRPr="0010144E">
        <w:rPr>
          <w:sz w:val="18"/>
          <w:szCs w:val="18"/>
        </w:rPr>
        <w:t>10.1. В соответствии с замещаемой должностью муниципальной службы и в пределах должностных обязанностей, установленных настоящей должностной инструкцией, заместитель заведующего отделом развития инфраструктуры Администрации   муниципального округа не оказывает муниципальных, государственных услуг гражданам и организациям.</w:t>
      </w:r>
    </w:p>
    <w:p w:rsidR="0010144E" w:rsidRPr="0010144E" w:rsidRDefault="0010144E" w:rsidP="0010144E">
      <w:pPr>
        <w:pStyle w:val="ad"/>
        <w:ind w:left="42" w:right="141"/>
        <w:jc w:val="both"/>
        <w:rPr>
          <w:b/>
          <w:sz w:val="18"/>
          <w:szCs w:val="18"/>
        </w:rPr>
      </w:pPr>
      <w:r w:rsidRPr="0010144E">
        <w:rPr>
          <w:b/>
          <w:sz w:val="18"/>
          <w:szCs w:val="18"/>
        </w:rPr>
        <w:t>11. Показатели эффективности и результативности</w:t>
      </w:r>
    </w:p>
    <w:p w:rsidR="0010144E" w:rsidRPr="0010144E" w:rsidRDefault="0010144E" w:rsidP="0010144E">
      <w:pPr>
        <w:pStyle w:val="ad"/>
        <w:ind w:left="42" w:right="141"/>
        <w:jc w:val="both"/>
        <w:rPr>
          <w:b/>
          <w:sz w:val="18"/>
          <w:szCs w:val="18"/>
        </w:rPr>
      </w:pPr>
      <w:r w:rsidRPr="0010144E">
        <w:rPr>
          <w:b/>
          <w:sz w:val="18"/>
          <w:szCs w:val="18"/>
        </w:rPr>
        <w:t>профессиональной служебной деятельности</w:t>
      </w:r>
    </w:p>
    <w:p w:rsidR="0010144E" w:rsidRPr="0010144E" w:rsidRDefault="0010144E" w:rsidP="0010144E">
      <w:pPr>
        <w:pStyle w:val="ad"/>
        <w:ind w:left="42" w:right="141"/>
        <w:jc w:val="both"/>
        <w:rPr>
          <w:sz w:val="18"/>
          <w:szCs w:val="18"/>
        </w:rPr>
      </w:pPr>
      <w:r w:rsidRPr="0010144E">
        <w:rPr>
          <w:sz w:val="18"/>
          <w:szCs w:val="18"/>
        </w:rPr>
        <w:t>Эффективность и результативность профессиональной служебной деятельности отделом развития инфраструктуры Администрации   муниципального округа определяется в зависимости от уровня достижения следующих показателей:</w:t>
      </w:r>
    </w:p>
    <w:p w:rsidR="0010144E" w:rsidRPr="0010144E" w:rsidRDefault="0010144E" w:rsidP="0010144E">
      <w:pPr>
        <w:pStyle w:val="ad"/>
        <w:ind w:left="42" w:right="141"/>
        <w:jc w:val="both"/>
        <w:rPr>
          <w:sz w:val="18"/>
          <w:szCs w:val="18"/>
        </w:rPr>
      </w:pPr>
      <w:r w:rsidRPr="0010144E">
        <w:rPr>
          <w:sz w:val="18"/>
          <w:szCs w:val="18"/>
        </w:rPr>
        <w:t>11.1.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10144E" w:rsidRPr="0010144E" w:rsidRDefault="0010144E" w:rsidP="0010144E">
      <w:pPr>
        <w:pStyle w:val="ad"/>
        <w:ind w:left="42" w:right="141"/>
        <w:jc w:val="both"/>
        <w:rPr>
          <w:sz w:val="18"/>
          <w:szCs w:val="18"/>
        </w:rPr>
      </w:pPr>
      <w:r w:rsidRPr="0010144E">
        <w:rPr>
          <w:sz w:val="18"/>
          <w:szCs w:val="18"/>
        </w:rPr>
        <w:t>11.2.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округа), в общей численности населения городского округа (муниципального округа);</w:t>
      </w:r>
    </w:p>
    <w:p w:rsidR="0010144E" w:rsidRPr="0010144E" w:rsidRDefault="0010144E" w:rsidP="0010144E">
      <w:pPr>
        <w:pStyle w:val="ad"/>
        <w:ind w:left="42" w:right="141"/>
        <w:jc w:val="both"/>
        <w:rPr>
          <w:sz w:val="18"/>
          <w:szCs w:val="18"/>
        </w:rPr>
      </w:pPr>
      <w:r w:rsidRPr="0010144E">
        <w:rPr>
          <w:sz w:val="18"/>
          <w:szCs w:val="18"/>
        </w:rPr>
        <w:t>11.3. Доля населения, обеспеченного качественной питьевой водой из систем централизованного водоснабжения 75,5%;</w:t>
      </w:r>
    </w:p>
    <w:p w:rsidR="0010144E" w:rsidRPr="0010144E" w:rsidRDefault="0010144E" w:rsidP="0010144E">
      <w:pPr>
        <w:pStyle w:val="ad"/>
        <w:ind w:left="42" w:right="141"/>
        <w:jc w:val="both"/>
        <w:rPr>
          <w:sz w:val="18"/>
          <w:szCs w:val="18"/>
        </w:rPr>
      </w:pPr>
      <w:r w:rsidRPr="0010144E">
        <w:rPr>
          <w:sz w:val="18"/>
          <w:szCs w:val="18"/>
        </w:rPr>
        <w:t xml:space="preserve">            11.4.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округа)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округа); </w:t>
      </w:r>
    </w:p>
    <w:p w:rsidR="0010144E" w:rsidRPr="0010144E" w:rsidRDefault="0010144E" w:rsidP="0010144E">
      <w:pPr>
        <w:pStyle w:val="ad"/>
        <w:ind w:left="42" w:right="141"/>
        <w:jc w:val="both"/>
        <w:rPr>
          <w:sz w:val="18"/>
          <w:szCs w:val="18"/>
        </w:rPr>
      </w:pPr>
      <w:r w:rsidRPr="0010144E">
        <w:rPr>
          <w:sz w:val="18"/>
          <w:szCs w:val="18"/>
        </w:rPr>
        <w:lastRenderedPageBreak/>
        <w:t>11.5. Удельная величина потребления энергетических ресурсов муниципальными бюджетными учреждениями: электрическая энергия, тепловая энергия, холодная вода;</w:t>
      </w:r>
    </w:p>
    <w:p w:rsidR="0010144E" w:rsidRPr="0010144E" w:rsidRDefault="0010144E" w:rsidP="0010144E">
      <w:pPr>
        <w:pStyle w:val="ad"/>
        <w:ind w:left="42" w:right="141"/>
        <w:jc w:val="both"/>
        <w:rPr>
          <w:sz w:val="18"/>
          <w:szCs w:val="18"/>
        </w:rPr>
      </w:pPr>
      <w:r w:rsidRPr="0010144E">
        <w:rPr>
          <w:sz w:val="18"/>
          <w:szCs w:val="18"/>
        </w:rPr>
        <w:t>11.6. Своевременное и в полном объеме исполнение поручений и указаний Президента Российской Федерации и Губернатора Новгородской области, иных контрольных документов по вопросам, относящимся к полномочиям отдела;</w:t>
      </w:r>
    </w:p>
    <w:p w:rsidR="0010144E" w:rsidRPr="0010144E" w:rsidRDefault="0010144E" w:rsidP="0010144E">
      <w:pPr>
        <w:pStyle w:val="ad"/>
        <w:ind w:left="42" w:right="141"/>
        <w:jc w:val="both"/>
        <w:rPr>
          <w:sz w:val="18"/>
          <w:szCs w:val="18"/>
        </w:rPr>
      </w:pPr>
      <w:r w:rsidRPr="0010144E">
        <w:rPr>
          <w:sz w:val="18"/>
          <w:szCs w:val="18"/>
        </w:rPr>
        <w:t>11.7. Обеспечение организации работы по достижению следующих показателей, предусмотренных Указом Президента Российской Федерации от 07.05.2012 № 601 «Об основных направлениях совершенствования системы государственного управления»:</w:t>
      </w:r>
    </w:p>
    <w:p w:rsidR="0010144E" w:rsidRPr="0010144E" w:rsidRDefault="0010144E" w:rsidP="0010144E">
      <w:pPr>
        <w:pStyle w:val="ad"/>
        <w:ind w:left="42" w:right="141"/>
        <w:jc w:val="both"/>
        <w:rPr>
          <w:sz w:val="18"/>
          <w:szCs w:val="18"/>
        </w:rPr>
      </w:pPr>
      <w:r w:rsidRPr="0010144E">
        <w:rPr>
          <w:sz w:val="18"/>
          <w:szCs w:val="18"/>
        </w:rPr>
        <w:t>уровень удовлетворенности граждан Российской Федерации качеством муниципальных услуг, предоставляемых отделом, к 2022 году - не менее 96 процентов;</w:t>
      </w:r>
    </w:p>
    <w:p w:rsidR="0010144E" w:rsidRPr="0010144E" w:rsidRDefault="0010144E" w:rsidP="0010144E">
      <w:pPr>
        <w:pStyle w:val="ad"/>
        <w:ind w:left="42" w:right="141"/>
        <w:jc w:val="both"/>
        <w:rPr>
          <w:sz w:val="18"/>
          <w:szCs w:val="18"/>
        </w:rPr>
      </w:pPr>
      <w:r w:rsidRPr="0010144E">
        <w:rPr>
          <w:sz w:val="18"/>
          <w:szCs w:val="18"/>
        </w:rPr>
        <w:t xml:space="preserve"> 11.8. Выполнение показателей в соответствии с соглашением, заключенным между Правительством Новгородской области и Администрацией муниципального округа в текущем году.</w:t>
      </w:r>
    </w:p>
    <w:p w:rsidR="0010144E" w:rsidRPr="0010144E" w:rsidRDefault="0010144E" w:rsidP="0010144E">
      <w:pPr>
        <w:pStyle w:val="ad"/>
        <w:ind w:left="42" w:right="141"/>
        <w:rPr>
          <w:sz w:val="18"/>
          <w:szCs w:val="18"/>
        </w:rPr>
      </w:pPr>
    </w:p>
    <w:tbl>
      <w:tblPr>
        <w:tblW w:w="9606" w:type="dxa"/>
        <w:tblLayout w:type="fixed"/>
        <w:tblLook w:val="04A0" w:firstRow="1" w:lastRow="0" w:firstColumn="1" w:lastColumn="0" w:noHBand="0" w:noVBand="1"/>
      </w:tblPr>
      <w:tblGrid>
        <w:gridCol w:w="9606"/>
      </w:tblGrid>
      <w:tr w:rsidR="0010144E" w:rsidRPr="0010144E" w:rsidTr="001728DF">
        <w:trPr>
          <w:trHeight w:val="284"/>
        </w:trPr>
        <w:tc>
          <w:tcPr>
            <w:tcW w:w="9606" w:type="dxa"/>
          </w:tcPr>
          <w:p w:rsidR="0010144E" w:rsidRPr="0010144E" w:rsidRDefault="0010144E" w:rsidP="0010144E">
            <w:pPr>
              <w:pStyle w:val="ad"/>
              <w:ind w:left="42" w:right="141"/>
              <w:jc w:val="right"/>
              <w:rPr>
                <w:sz w:val="18"/>
                <w:szCs w:val="18"/>
              </w:rPr>
            </w:pPr>
            <w:bookmarkStart w:id="13" w:name="_GoBack"/>
            <w:bookmarkEnd w:id="13"/>
            <w:r w:rsidRPr="0010144E">
              <w:rPr>
                <w:sz w:val="18"/>
                <w:szCs w:val="18"/>
              </w:rPr>
              <w:t>УТВЕРЖДЕНА</w:t>
            </w:r>
          </w:p>
        </w:tc>
      </w:tr>
      <w:tr w:rsidR="0010144E" w:rsidRPr="0010144E" w:rsidTr="001728DF">
        <w:trPr>
          <w:trHeight w:val="322"/>
        </w:trPr>
        <w:tc>
          <w:tcPr>
            <w:tcW w:w="9606" w:type="dxa"/>
            <w:vMerge w:val="restart"/>
            <w:hideMark/>
          </w:tcPr>
          <w:p w:rsidR="0010144E" w:rsidRPr="0010144E" w:rsidRDefault="0010144E" w:rsidP="0010144E">
            <w:pPr>
              <w:pStyle w:val="ad"/>
              <w:ind w:left="42" w:right="141"/>
              <w:jc w:val="right"/>
              <w:rPr>
                <w:bCs/>
                <w:sz w:val="18"/>
                <w:szCs w:val="18"/>
              </w:rPr>
            </w:pPr>
            <w:r w:rsidRPr="0010144E">
              <w:rPr>
                <w:bCs/>
                <w:sz w:val="18"/>
                <w:szCs w:val="18"/>
              </w:rPr>
              <w:t>распоряжением Администрации</w:t>
            </w:r>
          </w:p>
          <w:p w:rsidR="0010144E" w:rsidRPr="0010144E" w:rsidRDefault="0010144E" w:rsidP="0010144E">
            <w:pPr>
              <w:pStyle w:val="ad"/>
              <w:ind w:left="42" w:right="141"/>
              <w:jc w:val="right"/>
              <w:rPr>
                <w:bCs/>
                <w:sz w:val="18"/>
                <w:szCs w:val="18"/>
              </w:rPr>
            </w:pPr>
            <w:r w:rsidRPr="0010144E">
              <w:rPr>
                <w:bCs/>
                <w:sz w:val="18"/>
                <w:szCs w:val="18"/>
              </w:rPr>
              <w:t xml:space="preserve">муниципального округа </w:t>
            </w:r>
          </w:p>
          <w:p w:rsidR="0010144E" w:rsidRPr="0010144E" w:rsidRDefault="0010144E" w:rsidP="0010144E">
            <w:pPr>
              <w:pStyle w:val="ad"/>
              <w:ind w:left="42" w:right="141"/>
              <w:jc w:val="right"/>
              <w:rPr>
                <w:bCs/>
                <w:sz w:val="18"/>
                <w:szCs w:val="18"/>
              </w:rPr>
            </w:pPr>
            <w:proofErr w:type="gramStart"/>
            <w:r w:rsidRPr="0010144E">
              <w:rPr>
                <w:bCs/>
                <w:sz w:val="18"/>
                <w:szCs w:val="18"/>
              </w:rPr>
              <w:t>от  10.06.2021</w:t>
            </w:r>
            <w:proofErr w:type="gramEnd"/>
            <w:r w:rsidRPr="0010144E">
              <w:rPr>
                <w:bCs/>
                <w:sz w:val="18"/>
                <w:szCs w:val="18"/>
              </w:rPr>
              <w:t xml:space="preserve"> №  150 -</w:t>
            </w:r>
            <w:proofErr w:type="spellStart"/>
            <w:r w:rsidRPr="0010144E">
              <w:rPr>
                <w:bCs/>
                <w:sz w:val="18"/>
                <w:szCs w:val="18"/>
              </w:rPr>
              <w:t>рл</w:t>
            </w:r>
            <w:proofErr w:type="spellEnd"/>
          </w:p>
        </w:tc>
      </w:tr>
      <w:tr w:rsidR="0010144E" w:rsidRPr="0010144E" w:rsidTr="001728DF">
        <w:trPr>
          <w:trHeight w:val="580"/>
        </w:trPr>
        <w:tc>
          <w:tcPr>
            <w:tcW w:w="9606" w:type="dxa"/>
            <w:vMerge/>
            <w:hideMark/>
          </w:tcPr>
          <w:p w:rsidR="0010144E" w:rsidRPr="0010144E" w:rsidRDefault="0010144E" w:rsidP="0010144E">
            <w:pPr>
              <w:pStyle w:val="ad"/>
              <w:ind w:left="42" w:right="141"/>
              <w:jc w:val="both"/>
              <w:rPr>
                <w:sz w:val="18"/>
                <w:szCs w:val="18"/>
              </w:rPr>
            </w:pPr>
          </w:p>
        </w:tc>
      </w:tr>
    </w:tbl>
    <w:p w:rsidR="0010144E" w:rsidRPr="0010144E" w:rsidRDefault="0010144E" w:rsidP="0010144E">
      <w:pPr>
        <w:pStyle w:val="ad"/>
        <w:ind w:left="42" w:right="141"/>
        <w:jc w:val="center"/>
        <w:rPr>
          <w:sz w:val="18"/>
          <w:szCs w:val="18"/>
        </w:rPr>
      </w:pPr>
    </w:p>
    <w:p w:rsidR="0010144E" w:rsidRPr="0010144E" w:rsidRDefault="0010144E" w:rsidP="0010144E">
      <w:pPr>
        <w:pStyle w:val="ad"/>
        <w:ind w:left="42" w:right="141"/>
        <w:jc w:val="center"/>
        <w:rPr>
          <w:b/>
          <w:bCs/>
          <w:sz w:val="18"/>
          <w:szCs w:val="18"/>
        </w:rPr>
      </w:pPr>
      <w:r w:rsidRPr="0010144E">
        <w:rPr>
          <w:b/>
          <w:bCs/>
          <w:sz w:val="18"/>
          <w:szCs w:val="18"/>
        </w:rPr>
        <w:t>ДОЛЖНОСТНАЯ ИНСТРУКЦИЯ</w:t>
      </w:r>
    </w:p>
    <w:p w:rsidR="0010144E" w:rsidRPr="0010144E" w:rsidRDefault="0010144E" w:rsidP="0010144E">
      <w:pPr>
        <w:pStyle w:val="ad"/>
        <w:ind w:left="42" w:right="141"/>
        <w:jc w:val="center"/>
        <w:rPr>
          <w:b/>
          <w:sz w:val="18"/>
          <w:szCs w:val="18"/>
        </w:rPr>
      </w:pPr>
      <w:r w:rsidRPr="0010144E">
        <w:rPr>
          <w:b/>
          <w:sz w:val="18"/>
          <w:szCs w:val="18"/>
        </w:rPr>
        <w:t xml:space="preserve">ведущего специалиста отдела развития инфраструктуры Администрации </w:t>
      </w:r>
      <w:proofErr w:type="spellStart"/>
      <w:r w:rsidRPr="0010144E">
        <w:rPr>
          <w:b/>
          <w:sz w:val="18"/>
          <w:szCs w:val="18"/>
        </w:rPr>
        <w:t>Марёвского</w:t>
      </w:r>
      <w:proofErr w:type="spellEnd"/>
      <w:r w:rsidRPr="0010144E">
        <w:rPr>
          <w:b/>
          <w:sz w:val="18"/>
          <w:szCs w:val="18"/>
        </w:rPr>
        <w:t xml:space="preserve"> муниципального округа</w:t>
      </w:r>
    </w:p>
    <w:p w:rsidR="0010144E" w:rsidRPr="0010144E" w:rsidRDefault="0010144E" w:rsidP="0010144E">
      <w:pPr>
        <w:pStyle w:val="ad"/>
        <w:ind w:left="42" w:right="141"/>
        <w:jc w:val="both"/>
        <w:rPr>
          <w:b/>
          <w:sz w:val="18"/>
          <w:szCs w:val="18"/>
        </w:rPr>
      </w:pPr>
      <w:r w:rsidRPr="0010144E">
        <w:rPr>
          <w:b/>
          <w:sz w:val="18"/>
          <w:szCs w:val="18"/>
        </w:rPr>
        <w:t>1. Общие положения</w:t>
      </w:r>
    </w:p>
    <w:p w:rsidR="0010144E" w:rsidRPr="0010144E" w:rsidRDefault="0010144E" w:rsidP="0010144E">
      <w:pPr>
        <w:pStyle w:val="ad"/>
        <w:ind w:left="42" w:right="141"/>
        <w:jc w:val="both"/>
        <w:rPr>
          <w:sz w:val="18"/>
          <w:szCs w:val="18"/>
        </w:rPr>
      </w:pPr>
      <w:r w:rsidRPr="0010144E">
        <w:rPr>
          <w:sz w:val="18"/>
          <w:szCs w:val="18"/>
        </w:rPr>
        <w:t>1.1. Должность ведущего специалиста отдела развития инфраструктуры Администрации муниципального округа является должностью муниципальной службы.</w:t>
      </w:r>
    </w:p>
    <w:p w:rsidR="0010144E" w:rsidRPr="0010144E" w:rsidRDefault="0010144E" w:rsidP="0010144E">
      <w:pPr>
        <w:pStyle w:val="ad"/>
        <w:ind w:left="42" w:right="141"/>
        <w:jc w:val="both"/>
        <w:rPr>
          <w:sz w:val="18"/>
          <w:szCs w:val="18"/>
        </w:rPr>
      </w:pPr>
      <w:r w:rsidRPr="0010144E">
        <w:rPr>
          <w:sz w:val="18"/>
          <w:szCs w:val="18"/>
        </w:rPr>
        <w:t>1.2. Должность ведущего специалиста отдела развития инфраструктуры Администрации муниципального округа относится к ведущей группе должностей подраздела 2 раздела 2 Реестра должностей муниципальной службы в Новгородской области (приложение 1 к областному закону от 25 декабря 2007 года № 240-ОЗ «О некоторых вопросах правового регулирования муниципальной службы в Новгородской области»).</w:t>
      </w:r>
    </w:p>
    <w:p w:rsidR="0010144E" w:rsidRPr="0010144E" w:rsidRDefault="0010144E" w:rsidP="0010144E">
      <w:pPr>
        <w:pStyle w:val="ad"/>
        <w:ind w:left="42" w:right="141"/>
        <w:jc w:val="both"/>
        <w:rPr>
          <w:sz w:val="18"/>
          <w:szCs w:val="18"/>
        </w:rPr>
      </w:pPr>
      <w:r w:rsidRPr="0010144E">
        <w:rPr>
          <w:sz w:val="18"/>
          <w:szCs w:val="18"/>
        </w:rPr>
        <w:t xml:space="preserve">1.3. 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w:t>
      </w:r>
    </w:p>
    <w:p w:rsidR="0010144E" w:rsidRPr="0010144E" w:rsidRDefault="0010144E" w:rsidP="0010144E">
      <w:pPr>
        <w:pStyle w:val="ad"/>
        <w:ind w:left="42" w:right="141"/>
        <w:jc w:val="both"/>
        <w:rPr>
          <w:sz w:val="18"/>
          <w:szCs w:val="18"/>
        </w:rPr>
      </w:pPr>
      <w:r w:rsidRPr="0010144E">
        <w:rPr>
          <w:sz w:val="18"/>
          <w:szCs w:val="18"/>
        </w:rPr>
        <w:t>проведение политики энергосбережения и повышение энергетической эффективности на территории округа;</w:t>
      </w:r>
    </w:p>
    <w:p w:rsidR="0010144E" w:rsidRPr="0010144E" w:rsidRDefault="0010144E" w:rsidP="0010144E">
      <w:pPr>
        <w:pStyle w:val="ad"/>
        <w:ind w:left="42" w:right="141"/>
        <w:jc w:val="both"/>
        <w:rPr>
          <w:sz w:val="18"/>
          <w:szCs w:val="18"/>
        </w:rPr>
      </w:pPr>
      <w:r w:rsidRPr="0010144E">
        <w:rPr>
          <w:sz w:val="18"/>
          <w:szCs w:val="18"/>
        </w:rPr>
        <w:t>принимает участие в обеспечение прав и законных интересов граждан в сфере жилищно-коммунального хозяйства, дорожной деятельности, транспортного обслуживания, предоставления услуг связи;</w:t>
      </w:r>
    </w:p>
    <w:p w:rsidR="0010144E" w:rsidRPr="0010144E" w:rsidRDefault="0010144E" w:rsidP="0010144E">
      <w:pPr>
        <w:pStyle w:val="ad"/>
        <w:ind w:left="42" w:right="141"/>
        <w:jc w:val="both"/>
        <w:rPr>
          <w:sz w:val="18"/>
          <w:szCs w:val="18"/>
        </w:rPr>
      </w:pPr>
      <w:r w:rsidRPr="0010144E">
        <w:rPr>
          <w:sz w:val="18"/>
          <w:szCs w:val="18"/>
        </w:rPr>
        <w:t>принимает участие в работе комиссий по своему направлению.</w:t>
      </w:r>
    </w:p>
    <w:p w:rsidR="0010144E" w:rsidRPr="0010144E" w:rsidRDefault="0010144E" w:rsidP="0010144E">
      <w:pPr>
        <w:pStyle w:val="ad"/>
        <w:ind w:left="42" w:right="141"/>
        <w:jc w:val="both"/>
        <w:rPr>
          <w:sz w:val="18"/>
          <w:szCs w:val="18"/>
        </w:rPr>
      </w:pPr>
      <w:r w:rsidRPr="0010144E">
        <w:rPr>
          <w:sz w:val="18"/>
          <w:szCs w:val="18"/>
        </w:rPr>
        <w:t xml:space="preserve">1.4.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участие в разработке, рассмотрении, утверждении и реализации документов в сфере </w:t>
      </w:r>
      <w:proofErr w:type="spellStart"/>
      <w:r w:rsidRPr="0010144E">
        <w:rPr>
          <w:sz w:val="18"/>
          <w:szCs w:val="18"/>
        </w:rPr>
        <w:t>жилищно</w:t>
      </w:r>
      <w:proofErr w:type="spellEnd"/>
      <w:r w:rsidRPr="0010144E">
        <w:rPr>
          <w:sz w:val="18"/>
          <w:szCs w:val="18"/>
        </w:rPr>
        <w:t xml:space="preserve"> – коммунального хозяйства, дорожной деятельности, транспортного обслуживания, предоставления услуг связи.</w:t>
      </w:r>
    </w:p>
    <w:p w:rsidR="0010144E" w:rsidRPr="0010144E" w:rsidRDefault="0010144E" w:rsidP="0010144E">
      <w:pPr>
        <w:pStyle w:val="ad"/>
        <w:ind w:left="42" w:right="141"/>
        <w:jc w:val="both"/>
        <w:rPr>
          <w:sz w:val="18"/>
          <w:szCs w:val="18"/>
        </w:rPr>
      </w:pPr>
      <w:r w:rsidRPr="0010144E">
        <w:rPr>
          <w:sz w:val="18"/>
          <w:szCs w:val="18"/>
        </w:rPr>
        <w:t xml:space="preserve">1.5. Цель исполнения должностных обязанностей муниципального служащего, замещающего должность ведущего специалиста отдела развития инфраструктуры Администрации муниципального округа: участие в реализации основных направлений в сфере </w:t>
      </w:r>
      <w:proofErr w:type="spellStart"/>
      <w:r w:rsidRPr="0010144E">
        <w:rPr>
          <w:sz w:val="18"/>
          <w:szCs w:val="18"/>
        </w:rPr>
        <w:t>жилищно</w:t>
      </w:r>
      <w:proofErr w:type="spellEnd"/>
      <w:r w:rsidRPr="0010144E">
        <w:rPr>
          <w:sz w:val="18"/>
          <w:szCs w:val="18"/>
        </w:rPr>
        <w:t xml:space="preserve"> – коммунального хозяйства, дорожной деятельности, транспортного обслуживания, предоставления услуг связи.</w:t>
      </w:r>
    </w:p>
    <w:p w:rsidR="0010144E" w:rsidRPr="0010144E" w:rsidRDefault="0010144E" w:rsidP="0010144E">
      <w:pPr>
        <w:pStyle w:val="ad"/>
        <w:ind w:left="42" w:right="141"/>
        <w:jc w:val="both"/>
        <w:rPr>
          <w:sz w:val="18"/>
          <w:szCs w:val="18"/>
        </w:rPr>
      </w:pPr>
      <w:r w:rsidRPr="0010144E">
        <w:rPr>
          <w:sz w:val="18"/>
          <w:szCs w:val="18"/>
        </w:rPr>
        <w:t xml:space="preserve">1.6. Основные задачи, на реализацию которых ориентировано исполнение должностных обязанностей ведущего специалиста отдела развития инфраструктуры Администрации муниципального округа: </w:t>
      </w:r>
    </w:p>
    <w:p w:rsidR="0010144E" w:rsidRPr="0010144E" w:rsidRDefault="0010144E" w:rsidP="0010144E">
      <w:pPr>
        <w:pStyle w:val="ad"/>
        <w:ind w:left="42" w:right="141"/>
        <w:jc w:val="both"/>
        <w:rPr>
          <w:sz w:val="18"/>
          <w:szCs w:val="18"/>
        </w:rPr>
      </w:pPr>
      <w:r w:rsidRPr="0010144E">
        <w:rPr>
          <w:sz w:val="18"/>
          <w:szCs w:val="18"/>
        </w:rPr>
        <w:t>обеспечение прав и законных интересов граждан в сфере жилищно-коммунального хозяйства, дорожной деятельности, транспортного обслуживания, предоставления услуг связи;</w:t>
      </w:r>
    </w:p>
    <w:p w:rsidR="0010144E" w:rsidRPr="0010144E" w:rsidRDefault="0010144E" w:rsidP="0010144E">
      <w:pPr>
        <w:pStyle w:val="ad"/>
        <w:ind w:left="42" w:right="141"/>
        <w:jc w:val="both"/>
        <w:rPr>
          <w:sz w:val="18"/>
          <w:szCs w:val="18"/>
        </w:rPr>
      </w:pPr>
      <w:r w:rsidRPr="0010144E">
        <w:rPr>
          <w:sz w:val="18"/>
          <w:szCs w:val="18"/>
        </w:rPr>
        <w:t xml:space="preserve">разработка и реализация муниципальных программ в сфере энергетической эффективности; </w:t>
      </w:r>
    </w:p>
    <w:p w:rsidR="0010144E" w:rsidRPr="0010144E" w:rsidRDefault="0010144E" w:rsidP="0010144E">
      <w:pPr>
        <w:pStyle w:val="ad"/>
        <w:ind w:left="42" w:right="141"/>
        <w:jc w:val="both"/>
        <w:rPr>
          <w:sz w:val="18"/>
          <w:szCs w:val="18"/>
        </w:rPr>
      </w:pPr>
      <w:r w:rsidRPr="0010144E">
        <w:rPr>
          <w:sz w:val="18"/>
          <w:szCs w:val="18"/>
        </w:rPr>
        <w:t>внесение изменений в административные регламенты.</w:t>
      </w:r>
    </w:p>
    <w:p w:rsidR="0010144E" w:rsidRPr="0010144E" w:rsidRDefault="0010144E" w:rsidP="0010144E">
      <w:pPr>
        <w:pStyle w:val="ad"/>
        <w:ind w:left="42" w:right="141"/>
        <w:jc w:val="both"/>
        <w:rPr>
          <w:sz w:val="18"/>
          <w:szCs w:val="18"/>
        </w:rPr>
      </w:pPr>
      <w:r w:rsidRPr="0010144E">
        <w:rPr>
          <w:sz w:val="18"/>
          <w:szCs w:val="18"/>
        </w:rPr>
        <w:t xml:space="preserve">1.7. Ведущий специалист отдела развития инфраструктуры Администрации муниципального округа назначается на должность и освобождается от должности распоряжением Главы администрации </w:t>
      </w:r>
      <w:proofErr w:type="spellStart"/>
      <w:r w:rsidRPr="0010144E">
        <w:rPr>
          <w:sz w:val="18"/>
          <w:szCs w:val="18"/>
        </w:rPr>
        <w:t>Марёвского</w:t>
      </w:r>
      <w:proofErr w:type="spellEnd"/>
      <w:r w:rsidRPr="0010144E">
        <w:rPr>
          <w:sz w:val="18"/>
          <w:szCs w:val="18"/>
        </w:rPr>
        <w:t xml:space="preserve"> муниципального округа.</w:t>
      </w:r>
    </w:p>
    <w:p w:rsidR="0010144E" w:rsidRPr="0010144E" w:rsidRDefault="0010144E" w:rsidP="0010144E">
      <w:pPr>
        <w:pStyle w:val="ad"/>
        <w:ind w:left="42" w:right="141"/>
        <w:jc w:val="both"/>
        <w:rPr>
          <w:sz w:val="18"/>
          <w:szCs w:val="18"/>
        </w:rPr>
      </w:pPr>
      <w:r w:rsidRPr="0010144E">
        <w:rPr>
          <w:sz w:val="18"/>
          <w:szCs w:val="18"/>
        </w:rPr>
        <w:t>1.8. Ведущий специалист отдела развития инфраструктуры Администрации муниципального округа непосредственно подчинён заведующему отделом развития инфраструктуры Администрации муниципального округа.</w:t>
      </w:r>
    </w:p>
    <w:p w:rsidR="0010144E" w:rsidRPr="0010144E" w:rsidRDefault="0010144E" w:rsidP="0010144E">
      <w:pPr>
        <w:pStyle w:val="ad"/>
        <w:ind w:left="42" w:right="141"/>
        <w:jc w:val="both"/>
        <w:rPr>
          <w:b/>
          <w:sz w:val="18"/>
          <w:szCs w:val="18"/>
        </w:rPr>
      </w:pPr>
      <w:r w:rsidRPr="0010144E">
        <w:rPr>
          <w:b/>
          <w:sz w:val="18"/>
          <w:szCs w:val="18"/>
        </w:rPr>
        <w:t>2. Квалификационные требования</w:t>
      </w:r>
    </w:p>
    <w:p w:rsidR="0010144E" w:rsidRPr="0010144E" w:rsidRDefault="0010144E" w:rsidP="0010144E">
      <w:pPr>
        <w:pStyle w:val="ad"/>
        <w:ind w:left="42" w:right="141"/>
        <w:jc w:val="both"/>
        <w:rPr>
          <w:sz w:val="18"/>
          <w:szCs w:val="18"/>
        </w:rPr>
      </w:pPr>
      <w:r w:rsidRPr="0010144E">
        <w:rPr>
          <w:sz w:val="18"/>
          <w:szCs w:val="18"/>
        </w:rPr>
        <w:t>2. Для замещения должности ведущего специалиста отдела развития инфраструктуры Администрации муниципального округа устанавливаются квалификационные требования, включающие базовые и функциональные квалификационные требования.</w:t>
      </w:r>
    </w:p>
    <w:p w:rsidR="0010144E" w:rsidRPr="0010144E" w:rsidRDefault="0010144E" w:rsidP="0010144E">
      <w:pPr>
        <w:pStyle w:val="ad"/>
        <w:ind w:left="42" w:right="141"/>
        <w:jc w:val="both"/>
        <w:rPr>
          <w:sz w:val="18"/>
          <w:szCs w:val="18"/>
        </w:rPr>
      </w:pPr>
      <w:r w:rsidRPr="0010144E">
        <w:rPr>
          <w:sz w:val="18"/>
          <w:szCs w:val="18"/>
        </w:rPr>
        <w:t>2.1. Базовые квалификационные требования:</w:t>
      </w:r>
    </w:p>
    <w:p w:rsidR="0010144E" w:rsidRPr="0010144E" w:rsidRDefault="0010144E" w:rsidP="0010144E">
      <w:pPr>
        <w:pStyle w:val="ad"/>
        <w:ind w:left="42" w:right="141"/>
        <w:jc w:val="both"/>
        <w:rPr>
          <w:sz w:val="18"/>
          <w:szCs w:val="18"/>
        </w:rPr>
      </w:pPr>
      <w:r w:rsidRPr="0010144E">
        <w:rPr>
          <w:sz w:val="18"/>
          <w:szCs w:val="18"/>
        </w:rPr>
        <w:t>2.1.1. Муниципальный служащий, замещающий должность ведущего специалиста отдела развития инфраструктуры Администрации муниципального округа, должен иметь высшее или среднее специальное профессиональное образование.</w:t>
      </w:r>
    </w:p>
    <w:p w:rsidR="0010144E" w:rsidRPr="0010144E" w:rsidRDefault="0010144E" w:rsidP="0010144E">
      <w:pPr>
        <w:pStyle w:val="ad"/>
        <w:ind w:left="42" w:right="141"/>
        <w:jc w:val="both"/>
        <w:rPr>
          <w:sz w:val="18"/>
          <w:szCs w:val="18"/>
        </w:rPr>
      </w:pPr>
      <w:r w:rsidRPr="0010144E">
        <w:rPr>
          <w:sz w:val="18"/>
          <w:szCs w:val="18"/>
        </w:rPr>
        <w:t xml:space="preserve">2.1.2. Для замещения должности ведущего специалиста отдела развития инфраструктуры Администрации муниципального округа установлено требование к стажу муниципальной службы или стажу работы по специальности, направлению </w:t>
      </w:r>
      <w:proofErr w:type="spellStart"/>
      <w:r w:rsidRPr="0010144E">
        <w:rPr>
          <w:sz w:val="18"/>
          <w:szCs w:val="18"/>
        </w:rPr>
        <w:t>подготовки:не</w:t>
      </w:r>
      <w:proofErr w:type="spellEnd"/>
      <w:r w:rsidRPr="0010144E">
        <w:rPr>
          <w:sz w:val="18"/>
          <w:szCs w:val="18"/>
        </w:rPr>
        <w:t xml:space="preserve">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10144E" w:rsidRPr="0010144E" w:rsidRDefault="0010144E" w:rsidP="0010144E">
      <w:pPr>
        <w:pStyle w:val="ad"/>
        <w:ind w:left="42" w:right="141"/>
        <w:jc w:val="both"/>
        <w:rPr>
          <w:sz w:val="18"/>
          <w:szCs w:val="18"/>
        </w:rPr>
      </w:pPr>
      <w:r w:rsidRPr="0010144E">
        <w:rPr>
          <w:sz w:val="18"/>
          <w:szCs w:val="18"/>
        </w:rPr>
        <w:t>2.1.3. Ведущий специалист отдела развития инфраструктуры Администрации муниципального округа должен обладать следующими базовыми знаниями:</w:t>
      </w:r>
    </w:p>
    <w:p w:rsidR="0010144E" w:rsidRPr="0010144E" w:rsidRDefault="0010144E" w:rsidP="0010144E">
      <w:pPr>
        <w:pStyle w:val="ad"/>
        <w:ind w:left="42" w:right="141"/>
        <w:jc w:val="both"/>
        <w:rPr>
          <w:sz w:val="18"/>
          <w:szCs w:val="18"/>
        </w:rPr>
      </w:pPr>
      <w:r w:rsidRPr="0010144E">
        <w:rPr>
          <w:sz w:val="18"/>
          <w:szCs w:val="18"/>
        </w:rPr>
        <w:t>1) знанием государственного языка Российской Федерации (русского языка);</w:t>
      </w:r>
    </w:p>
    <w:p w:rsidR="0010144E" w:rsidRPr="0010144E" w:rsidRDefault="0010144E" w:rsidP="0010144E">
      <w:pPr>
        <w:pStyle w:val="ad"/>
        <w:ind w:left="42" w:right="141"/>
        <w:jc w:val="both"/>
        <w:rPr>
          <w:sz w:val="18"/>
          <w:szCs w:val="18"/>
        </w:rPr>
      </w:pPr>
      <w:r w:rsidRPr="0010144E">
        <w:rPr>
          <w:sz w:val="18"/>
          <w:szCs w:val="18"/>
        </w:rPr>
        <w:t>2) правовыми знаниями основ:</w:t>
      </w:r>
    </w:p>
    <w:p w:rsidR="0010144E" w:rsidRPr="0010144E" w:rsidRDefault="0010144E" w:rsidP="0010144E">
      <w:pPr>
        <w:pStyle w:val="ad"/>
        <w:ind w:left="42" w:right="141"/>
        <w:jc w:val="both"/>
        <w:rPr>
          <w:sz w:val="18"/>
          <w:szCs w:val="18"/>
        </w:rPr>
      </w:pPr>
      <w:r w:rsidRPr="0010144E">
        <w:rPr>
          <w:sz w:val="18"/>
          <w:szCs w:val="18"/>
        </w:rPr>
        <w:t>а) Конституции Российской Федерации;</w:t>
      </w:r>
    </w:p>
    <w:p w:rsidR="0010144E" w:rsidRPr="0010144E" w:rsidRDefault="0010144E" w:rsidP="0010144E">
      <w:pPr>
        <w:pStyle w:val="ad"/>
        <w:ind w:left="42" w:right="141"/>
        <w:jc w:val="both"/>
        <w:rPr>
          <w:sz w:val="18"/>
          <w:szCs w:val="18"/>
        </w:rPr>
      </w:pPr>
      <w:r w:rsidRPr="0010144E">
        <w:rPr>
          <w:sz w:val="18"/>
          <w:szCs w:val="18"/>
        </w:rPr>
        <w:t>б) Федерального закона от 6 октября 2003 г. № 131-ФЗ «Об общих принципах организации местного самоуправления в Российской Федерации»;</w:t>
      </w:r>
    </w:p>
    <w:p w:rsidR="0010144E" w:rsidRPr="0010144E" w:rsidRDefault="0010144E" w:rsidP="0010144E">
      <w:pPr>
        <w:pStyle w:val="ad"/>
        <w:ind w:left="42" w:right="141"/>
        <w:jc w:val="both"/>
        <w:rPr>
          <w:sz w:val="18"/>
          <w:szCs w:val="18"/>
        </w:rPr>
      </w:pPr>
      <w:r w:rsidRPr="0010144E">
        <w:rPr>
          <w:sz w:val="18"/>
          <w:szCs w:val="18"/>
        </w:rPr>
        <w:t>в) Федерального закона от 2 марта 2007 г. № 25-ФЗ «О муниципальной службе в Российской Федерации»;</w:t>
      </w:r>
    </w:p>
    <w:p w:rsidR="0010144E" w:rsidRPr="0010144E" w:rsidRDefault="0010144E" w:rsidP="0010144E">
      <w:pPr>
        <w:pStyle w:val="ad"/>
        <w:ind w:left="42" w:right="141"/>
        <w:jc w:val="both"/>
        <w:rPr>
          <w:sz w:val="18"/>
          <w:szCs w:val="18"/>
        </w:rPr>
      </w:pPr>
      <w:r w:rsidRPr="0010144E">
        <w:rPr>
          <w:sz w:val="18"/>
          <w:szCs w:val="18"/>
        </w:rPr>
        <w:t>г) законодательства о противодействии коррупции.</w:t>
      </w:r>
    </w:p>
    <w:p w:rsidR="0010144E" w:rsidRPr="0010144E" w:rsidRDefault="0010144E" w:rsidP="0010144E">
      <w:pPr>
        <w:pStyle w:val="ad"/>
        <w:ind w:left="42" w:right="141"/>
        <w:jc w:val="both"/>
        <w:rPr>
          <w:sz w:val="18"/>
          <w:szCs w:val="18"/>
        </w:rPr>
      </w:pPr>
      <w:r w:rsidRPr="0010144E">
        <w:rPr>
          <w:sz w:val="18"/>
          <w:szCs w:val="18"/>
        </w:rPr>
        <w:t xml:space="preserve">3) работать на компьютере, в том числе в сети «Интернет»; </w:t>
      </w:r>
    </w:p>
    <w:p w:rsidR="0010144E" w:rsidRPr="0010144E" w:rsidRDefault="0010144E" w:rsidP="0010144E">
      <w:pPr>
        <w:pStyle w:val="ad"/>
        <w:ind w:left="42" w:right="141"/>
        <w:jc w:val="both"/>
        <w:rPr>
          <w:sz w:val="18"/>
          <w:szCs w:val="18"/>
        </w:rPr>
      </w:pPr>
      <w:r w:rsidRPr="0010144E">
        <w:rPr>
          <w:sz w:val="18"/>
          <w:szCs w:val="18"/>
        </w:rPr>
        <w:t xml:space="preserve">4) работать в информационно-правовых системах, в подсистемах </w:t>
      </w:r>
      <w:proofErr w:type="gramStart"/>
      <w:r w:rsidRPr="0010144E">
        <w:rPr>
          <w:sz w:val="18"/>
          <w:szCs w:val="18"/>
        </w:rPr>
        <w:t>РГИС</w:t>
      </w:r>
      <w:proofErr w:type="gramEnd"/>
      <w:r w:rsidRPr="0010144E">
        <w:rPr>
          <w:sz w:val="18"/>
          <w:szCs w:val="18"/>
        </w:rPr>
        <w:t xml:space="preserve"> и ГИС </w:t>
      </w:r>
      <w:proofErr w:type="spellStart"/>
      <w:r w:rsidRPr="0010144E">
        <w:rPr>
          <w:sz w:val="18"/>
          <w:szCs w:val="18"/>
        </w:rPr>
        <w:t>энергоэффективность</w:t>
      </w:r>
      <w:proofErr w:type="spellEnd"/>
      <w:r w:rsidRPr="0010144E">
        <w:rPr>
          <w:sz w:val="18"/>
          <w:szCs w:val="18"/>
        </w:rPr>
        <w:t>, ГИС ЖКХ, реформа ЖКХ;</w:t>
      </w:r>
    </w:p>
    <w:p w:rsidR="0010144E" w:rsidRPr="0010144E" w:rsidRDefault="0010144E" w:rsidP="0010144E">
      <w:pPr>
        <w:pStyle w:val="ad"/>
        <w:ind w:left="42" w:right="141"/>
        <w:jc w:val="both"/>
        <w:rPr>
          <w:sz w:val="18"/>
          <w:szCs w:val="18"/>
        </w:rPr>
      </w:pPr>
      <w:r w:rsidRPr="0010144E">
        <w:rPr>
          <w:sz w:val="18"/>
          <w:szCs w:val="18"/>
        </w:rPr>
        <w:t>5) эффективно планировать работу;</w:t>
      </w:r>
    </w:p>
    <w:p w:rsidR="0010144E" w:rsidRPr="0010144E" w:rsidRDefault="0010144E" w:rsidP="0010144E">
      <w:pPr>
        <w:pStyle w:val="ad"/>
        <w:ind w:left="42" w:right="141"/>
        <w:jc w:val="both"/>
        <w:rPr>
          <w:sz w:val="18"/>
          <w:szCs w:val="18"/>
        </w:rPr>
      </w:pPr>
      <w:r w:rsidRPr="0010144E">
        <w:rPr>
          <w:sz w:val="18"/>
          <w:szCs w:val="18"/>
        </w:rPr>
        <w:t>6) соблюдать этику делового общения при взаимодействии с гражданами.</w:t>
      </w:r>
    </w:p>
    <w:p w:rsidR="0010144E" w:rsidRPr="0010144E" w:rsidRDefault="0010144E" w:rsidP="0010144E">
      <w:pPr>
        <w:pStyle w:val="ad"/>
        <w:ind w:left="42" w:right="141"/>
        <w:jc w:val="both"/>
        <w:rPr>
          <w:sz w:val="18"/>
          <w:szCs w:val="18"/>
        </w:rPr>
      </w:pPr>
      <w:r w:rsidRPr="0010144E">
        <w:rPr>
          <w:sz w:val="18"/>
          <w:szCs w:val="18"/>
        </w:rPr>
        <w:lastRenderedPageBreak/>
        <w:t>2.2. Муниципальный служащий, замещающий должность ведущего специалиста отдела развития инфраструктуры Администрации муниципального округа должен соответствовать следующим функциональным квалификационным требованиям:</w:t>
      </w:r>
    </w:p>
    <w:p w:rsidR="0010144E" w:rsidRPr="0010144E" w:rsidRDefault="0010144E" w:rsidP="0010144E">
      <w:pPr>
        <w:pStyle w:val="ad"/>
        <w:ind w:left="42" w:right="141"/>
        <w:jc w:val="both"/>
        <w:rPr>
          <w:sz w:val="18"/>
          <w:szCs w:val="18"/>
        </w:rPr>
      </w:pPr>
      <w:r w:rsidRPr="0010144E">
        <w:rPr>
          <w:sz w:val="18"/>
          <w:szCs w:val="18"/>
        </w:rPr>
        <w:t xml:space="preserve">2.2.1. Ведущий специалист отдела развития инфраструктуры Администрации муниципального округа должен обладать следующими знаниями в области законодательства Российской Федерации, </w:t>
      </w:r>
      <w:r w:rsidRPr="0010144E">
        <w:rPr>
          <w:bCs/>
          <w:sz w:val="18"/>
          <w:szCs w:val="18"/>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10144E">
        <w:rPr>
          <w:sz w:val="18"/>
          <w:szCs w:val="18"/>
        </w:rPr>
        <w:t xml:space="preserve">: </w:t>
      </w:r>
    </w:p>
    <w:p w:rsidR="0010144E" w:rsidRPr="0010144E" w:rsidRDefault="0010144E" w:rsidP="0010144E">
      <w:pPr>
        <w:pStyle w:val="ad"/>
        <w:ind w:left="42" w:right="141"/>
        <w:jc w:val="both"/>
        <w:rPr>
          <w:sz w:val="18"/>
          <w:szCs w:val="18"/>
        </w:rPr>
      </w:pPr>
      <w:r w:rsidRPr="0010144E">
        <w:rPr>
          <w:sz w:val="18"/>
          <w:szCs w:val="18"/>
        </w:rPr>
        <w:t>1) федеральные законы, указы Президента Российской Федерации и постановления Правительства Российской Федерации:</w:t>
      </w:r>
    </w:p>
    <w:p w:rsidR="0010144E" w:rsidRPr="0010144E" w:rsidRDefault="0010144E" w:rsidP="0010144E">
      <w:pPr>
        <w:pStyle w:val="ad"/>
        <w:ind w:left="42" w:right="141"/>
        <w:jc w:val="both"/>
        <w:rPr>
          <w:sz w:val="18"/>
          <w:szCs w:val="18"/>
        </w:rPr>
      </w:pPr>
      <w:r w:rsidRPr="0010144E">
        <w:rPr>
          <w:sz w:val="18"/>
          <w:szCs w:val="18"/>
        </w:rPr>
        <w:t>Федеральный закон от 02.03.2007 N 25-ФЗ "О муниципальной службе в Российской Федерации";</w:t>
      </w:r>
    </w:p>
    <w:p w:rsidR="0010144E" w:rsidRPr="0010144E" w:rsidRDefault="0010144E" w:rsidP="0010144E">
      <w:pPr>
        <w:pStyle w:val="ad"/>
        <w:ind w:left="42" w:right="141"/>
        <w:jc w:val="both"/>
        <w:rPr>
          <w:sz w:val="18"/>
          <w:szCs w:val="18"/>
        </w:rPr>
      </w:pPr>
      <w:r w:rsidRPr="0010144E">
        <w:rPr>
          <w:sz w:val="18"/>
          <w:szCs w:val="18"/>
        </w:rPr>
        <w:t>Федеральный закон от 06.10.2003 N 131-ФЗ "Об общих принципах организации местного самоуправления в Российской Федерации";</w:t>
      </w:r>
    </w:p>
    <w:p w:rsidR="0010144E" w:rsidRPr="0010144E" w:rsidRDefault="0010144E" w:rsidP="0010144E">
      <w:pPr>
        <w:pStyle w:val="ad"/>
        <w:ind w:left="42" w:right="141"/>
        <w:jc w:val="both"/>
        <w:rPr>
          <w:sz w:val="18"/>
          <w:szCs w:val="18"/>
        </w:rPr>
      </w:pPr>
      <w:r w:rsidRPr="0010144E">
        <w:rPr>
          <w:sz w:val="18"/>
          <w:szCs w:val="18"/>
        </w:rPr>
        <w:t xml:space="preserve">"Жилищный кодекс Российской Федерации" от 29.12.2004 N 188-ФЗ; </w:t>
      </w:r>
    </w:p>
    <w:p w:rsidR="0010144E" w:rsidRPr="0010144E" w:rsidRDefault="0010144E" w:rsidP="0010144E">
      <w:pPr>
        <w:pStyle w:val="ad"/>
        <w:ind w:left="42" w:right="141"/>
        <w:jc w:val="both"/>
        <w:rPr>
          <w:sz w:val="18"/>
          <w:szCs w:val="18"/>
        </w:rPr>
      </w:pPr>
      <w:r w:rsidRPr="0010144E">
        <w:rPr>
          <w:sz w:val="18"/>
          <w:szCs w:val="18"/>
        </w:rPr>
        <w:t>Федеральный закон от 21.07.2014 № 209-ФЗ "О государственной информационной системе жилищно-коммунального хозяйства";</w:t>
      </w:r>
    </w:p>
    <w:p w:rsidR="0010144E" w:rsidRPr="0010144E" w:rsidRDefault="0010144E" w:rsidP="0010144E">
      <w:pPr>
        <w:pStyle w:val="ad"/>
        <w:ind w:left="42" w:right="141"/>
        <w:jc w:val="both"/>
        <w:rPr>
          <w:sz w:val="18"/>
          <w:szCs w:val="18"/>
        </w:rPr>
      </w:pPr>
      <w:r w:rsidRPr="0010144E">
        <w:rPr>
          <w:sz w:val="18"/>
          <w:szCs w:val="18"/>
        </w:rPr>
        <w:t xml:space="preserve">Федеральный закон от 23.11.2009 N 261-ФЗ (ред. от 26.07.2019) "Об энергосбережении и о повышении </w:t>
      </w:r>
      <w:proofErr w:type="gramStart"/>
      <w:r w:rsidRPr="0010144E">
        <w:rPr>
          <w:sz w:val="18"/>
          <w:szCs w:val="18"/>
        </w:rPr>
        <w:t>энергетической эффективности</w:t>
      </w:r>
      <w:proofErr w:type="gramEnd"/>
      <w:r w:rsidRPr="0010144E">
        <w:rPr>
          <w:sz w:val="18"/>
          <w:szCs w:val="18"/>
        </w:rPr>
        <w:t xml:space="preserve"> и о внесении изменений в отдельные законодательные акты Российской Федерации";</w:t>
      </w:r>
    </w:p>
    <w:p w:rsidR="0010144E" w:rsidRPr="0010144E" w:rsidRDefault="0010144E" w:rsidP="0010144E">
      <w:pPr>
        <w:pStyle w:val="ad"/>
        <w:ind w:left="42" w:right="141"/>
        <w:jc w:val="both"/>
        <w:rPr>
          <w:sz w:val="18"/>
          <w:szCs w:val="18"/>
        </w:rPr>
      </w:pPr>
      <w:r w:rsidRPr="0010144E">
        <w:rPr>
          <w:sz w:val="18"/>
          <w:szCs w:val="18"/>
        </w:rPr>
        <w:t>Федеральный закон от 27.07.2010 N 210-ФЗ (ред. от 30.12.2020) "Об организации предоставления государственных и муниципальных услуг";</w:t>
      </w:r>
    </w:p>
    <w:p w:rsidR="0010144E" w:rsidRPr="0010144E" w:rsidRDefault="0010144E" w:rsidP="0010144E">
      <w:pPr>
        <w:pStyle w:val="ad"/>
        <w:ind w:left="42" w:right="141"/>
        <w:jc w:val="both"/>
        <w:rPr>
          <w:sz w:val="18"/>
          <w:szCs w:val="18"/>
        </w:rPr>
      </w:pPr>
      <w:r w:rsidRPr="0010144E">
        <w:rPr>
          <w:sz w:val="18"/>
          <w:szCs w:val="18"/>
        </w:rPr>
        <w:t xml:space="preserve">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10144E" w:rsidRPr="0010144E" w:rsidRDefault="0010144E" w:rsidP="0010144E">
      <w:pPr>
        <w:pStyle w:val="ad"/>
        <w:ind w:left="42" w:right="141"/>
        <w:jc w:val="both"/>
        <w:rPr>
          <w:sz w:val="18"/>
          <w:szCs w:val="18"/>
        </w:rPr>
      </w:pPr>
      <w:r w:rsidRPr="0010144E">
        <w:rPr>
          <w:sz w:val="18"/>
          <w:szCs w:val="18"/>
        </w:rPr>
        <w:t xml:space="preserve">Федеральный закон от 02.05.2006 N 59-ФЗ "О порядке рассмотрения обращений граждан Российской Федерации"; </w:t>
      </w:r>
    </w:p>
    <w:p w:rsidR="0010144E" w:rsidRPr="0010144E" w:rsidRDefault="0010144E" w:rsidP="0010144E">
      <w:pPr>
        <w:pStyle w:val="ad"/>
        <w:ind w:left="42" w:right="141"/>
        <w:jc w:val="both"/>
        <w:rPr>
          <w:sz w:val="18"/>
          <w:szCs w:val="18"/>
        </w:rPr>
      </w:pPr>
      <w:r w:rsidRPr="0010144E">
        <w:rPr>
          <w:sz w:val="18"/>
          <w:szCs w:val="18"/>
        </w:rPr>
        <w:t>Указ Президента РФ от 07.05.2012 N 601 "Об основных направлениях совершенствования системы государственного управления".</w:t>
      </w:r>
    </w:p>
    <w:p w:rsidR="0010144E" w:rsidRPr="0010144E" w:rsidRDefault="0010144E" w:rsidP="0010144E">
      <w:pPr>
        <w:pStyle w:val="ad"/>
        <w:ind w:left="42" w:right="141"/>
        <w:jc w:val="both"/>
        <w:rPr>
          <w:sz w:val="18"/>
          <w:szCs w:val="18"/>
        </w:rPr>
      </w:pPr>
      <w:r w:rsidRPr="0010144E">
        <w:rPr>
          <w:sz w:val="18"/>
          <w:szCs w:val="18"/>
        </w:rPr>
        <w:t>2) законы и иные нормативные правовые акты Новгородской области:</w:t>
      </w:r>
    </w:p>
    <w:p w:rsidR="0010144E" w:rsidRPr="0010144E" w:rsidRDefault="0010144E" w:rsidP="0010144E">
      <w:pPr>
        <w:pStyle w:val="ad"/>
        <w:ind w:left="42" w:right="141"/>
        <w:jc w:val="both"/>
        <w:rPr>
          <w:sz w:val="18"/>
          <w:szCs w:val="18"/>
        </w:rPr>
      </w:pPr>
      <w:r w:rsidRPr="0010144E">
        <w:rPr>
          <w:sz w:val="18"/>
          <w:szCs w:val="18"/>
        </w:rPr>
        <w:t>Областной закон Новгородской области от 01.02.2016 N 914-ОЗ "Об административных правонарушениях" областной закон от 28.03.2016 №947-ОЗ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10144E" w:rsidRPr="0010144E" w:rsidRDefault="0010144E" w:rsidP="0010144E">
      <w:pPr>
        <w:pStyle w:val="ad"/>
        <w:ind w:left="42" w:right="141"/>
        <w:jc w:val="both"/>
        <w:rPr>
          <w:sz w:val="18"/>
          <w:szCs w:val="18"/>
        </w:rPr>
      </w:pPr>
      <w:r w:rsidRPr="0010144E">
        <w:rPr>
          <w:sz w:val="18"/>
          <w:szCs w:val="18"/>
        </w:rPr>
        <w:t xml:space="preserve">3) муниципальные правовые акты: Устав </w:t>
      </w:r>
      <w:proofErr w:type="spellStart"/>
      <w:r w:rsidRPr="0010144E">
        <w:rPr>
          <w:sz w:val="18"/>
          <w:szCs w:val="18"/>
        </w:rPr>
        <w:t>Марёвского</w:t>
      </w:r>
      <w:proofErr w:type="spellEnd"/>
      <w:r w:rsidRPr="0010144E">
        <w:rPr>
          <w:sz w:val="18"/>
          <w:szCs w:val="18"/>
        </w:rPr>
        <w:t xml:space="preserve"> муниципального округа, иные муниципальные нормативные правовые акты.</w:t>
      </w:r>
    </w:p>
    <w:p w:rsidR="0010144E" w:rsidRPr="0010144E" w:rsidRDefault="0010144E" w:rsidP="0010144E">
      <w:pPr>
        <w:pStyle w:val="ad"/>
        <w:ind w:left="42" w:right="141"/>
        <w:jc w:val="both"/>
        <w:rPr>
          <w:sz w:val="18"/>
          <w:szCs w:val="18"/>
        </w:rPr>
      </w:pPr>
      <w:r w:rsidRPr="0010144E">
        <w:rPr>
          <w:sz w:val="18"/>
          <w:szCs w:val="18"/>
        </w:rPr>
        <w:t>Иные знания:</w:t>
      </w:r>
    </w:p>
    <w:p w:rsidR="0010144E" w:rsidRPr="0010144E" w:rsidRDefault="0010144E" w:rsidP="0010144E">
      <w:pPr>
        <w:pStyle w:val="ad"/>
        <w:ind w:left="42" w:right="141"/>
        <w:jc w:val="both"/>
        <w:rPr>
          <w:sz w:val="18"/>
          <w:szCs w:val="18"/>
        </w:rPr>
      </w:pPr>
      <w:r w:rsidRPr="0010144E">
        <w:rPr>
          <w:sz w:val="18"/>
          <w:szCs w:val="18"/>
        </w:rPr>
        <w:t>основы энергосбережения и повышения энергетической эффективности;</w:t>
      </w:r>
    </w:p>
    <w:p w:rsidR="0010144E" w:rsidRPr="0010144E" w:rsidRDefault="0010144E" w:rsidP="0010144E">
      <w:pPr>
        <w:pStyle w:val="ad"/>
        <w:ind w:left="42" w:right="141"/>
        <w:jc w:val="both"/>
        <w:rPr>
          <w:sz w:val="18"/>
          <w:szCs w:val="18"/>
        </w:rPr>
      </w:pPr>
      <w:r w:rsidRPr="0010144E">
        <w:rPr>
          <w:sz w:val="18"/>
          <w:szCs w:val="18"/>
        </w:rPr>
        <w:t>порядок ведения учёта и отчётности по направлению работы;</w:t>
      </w:r>
    </w:p>
    <w:p w:rsidR="0010144E" w:rsidRPr="0010144E" w:rsidRDefault="0010144E" w:rsidP="0010144E">
      <w:pPr>
        <w:pStyle w:val="ad"/>
        <w:ind w:left="42" w:right="141"/>
        <w:jc w:val="both"/>
        <w:rPr>
          <w:sz w:val="18"/>
          <w:szCs w:val="18"/>
        </w:rPr>
      </w:pPr>
      <w:r w:rsidRPr="0010144E">
        <w:rPr>
          <w:sz w:val="18"/>
          <w:szCs w:val="18"/>
        </w:rPr>
        <w:t>возможностей и особенностей применения современных информационно-коммуникационных технологий в органах муниципальной власти;</w:t>
      </w:r>
    </w:p>
    <w:p w:rsidR="0010144E" w:rsidRPr="0010144E" w:rsidRDefault="0010144E" w:rsidP="0010144E">
      <w:pPr>
        <w:pStyle w:val="ad"/>
        <w:ind w:left="42" w:right="141"/>
        <w:jc w:val="both"/>
        <w:rPr>
          <w:sz w:val="18"/>
          <w:szCs w:val="18"/>
        </w:rPr>
      </w:pPr>
      <w:r w:rsidRPr="0010144E">
        <w:rPr>
          <w:sz w:val="18"/>
          <w:szCs w:val="18"/>
        </w:rPr>
        <w:t>способы взаимодействия органов муниципальной власти с организациями, населением.</w:t>
      </w:r>
    </w:p>
    <w:p w:rsidR="0010144E" w:rsidRPr="0010144E" w:rsidRDefault="0010144E" w:rsidP="0010144E">
      <w:pPr>
        <w:pStyle w:val="ad"/>
        <w:ind w:left="42" w:right="141"/>
        <w:jc w:val="both"/>
        <w:rPr>
          <w:sz w:val="18"/>
          <w:szCs w:val="18"/>
        </w:rPr>
      </w:pPr>
      <w:r w:rsidRPr="0010144E">
        <w:rPr>
          <w:sz w:val="18"/>
          <w:szCs w:val="18"/>
        </w:rPr>
        <w:t xml:space="preserve">2.2.2. Ведущий специалист отдела развития инфраструктуры Администрации муниципального округа должен обладать следующими умениями, </w:t>
      </w:r>
      <w:r w:rsidRPr="0010144E">
        <w:rPr>
          <w:bCs/>
          <w:sz w:val="18"/>
          <w:szCs w:val="18"/>
        </w:rPr>
        <w:t>которые необходимы для исполнения должностных обязанностей в соответствующей области деятельности и по виду деятельности</w:t>
      </w:r>
      <w:r w:rsidRPr="0010144E">
        <w:rPr>
          <w:sz w:val="18"/>
          <w:szCs w:val="18"/>
        </w:rPr>
        <w:t xml:space="preserve">: </w:t>
      </w:r>
    </w:p>
    <w:p w:rsidR="0010144E" w:rsidRPr="0010144E" w:rsidRDefault="0010144E" w:rsidP="0010144E">
      <w:pPr>
        <w:pStyle w:val="ad"/>
        <w:ind w:left="42" w:right="141"/>
        <w:jc w:val="both"/>
        <w:rPr>
          <w:sz w:val="18"/>
          <w:szCs w:val="18"/>
        </w:rPr>
      </w:pPr>
      <w:r w:rsidRPr="0010144E">
        <w:rPr>
          <w:sz w:val="18"/>
          <w:szCs w:val="18"/>
        </w:rPr>
        <w:t xml:space="preserve">работы в государственных информационных системах </w:t>
      </w:r>
      <w:proofErr w:type="gramStart"/>
      <w:r w:rsidRPr="0010144E">
        <w:rPr>
          <w:sz w:val="18"/>
          <w:szCs w:val="18"/>
        </w:rPr>
        <w:t>РГИС</w:t>
      </w:r>
      <w:proofErr w:type="gramEnd"/>
      <w:r w:rsidRPr="0010144E">
        <w:rPr>
          <w:sz w:val="18"/>
          <w:szCs w:val="18"/>
        </w:rPr>
        <w:t xml:space="preserve"> и ГИС </w:t>
      </w:r>
      <w:proofErr w:type="spellStart"/>
      <w:r w:rsidRPr="0010144E">
        <w:rPr>
          <w:sz w:val="18"/>
          <w:szCs w:val="18"/>
        </w:rPr>
        <w:t>энергоэффективность</w:t>
      </w:r>
      <w:proofErr w:type="spellEnd"/>
      <w:r w:rsidRPr="0010144E">
        <w:rPr>
          <w:sz w:val="18"/>
          <w:szCs w:val="18"/>
        </w:rPr>
        <w:t>, ГИС ЖКХ, Реформа ЖКХ и т.п.;</w:t>
      </w:r>
    </w:p>
    <w:p w:rsidR="0010144E" w:rsidRPr="0010144E" w:rsidRDefault="0010144E" w:rsidP="0010144E">
      <w:pPr>
        <w:pStyle w:val="ad"/>
        <w:ind w:left="42" w:right="141"/>
        <w:jc w:val="both"/>
        <w:rPr>
          <w:sz w:val="18"/>
          <w:szCs w:val="18"/>
        </w:rPr>
      </w:pPr>
      <w:r w:rsidRPr="0010144E">
        <w:rPr>
          <w:sz w:val="18"/>
          <w:szCs w:val="18"/>
        </w:rPr>
        <w:t>проводить антикоррупционную экспертизу нормативных правовых актов;</w:t>
      </w:r>
    </w:p>
    <w:p w:rsidR="0010144E" w:rsidRPr="0010144E" w:rsidRDefault="0010144E" w:rsidP="0010144E">
      <w:pPr>
        <w:pStyle w:val="ad"/>
        <w:ind w:left="42" w:right="141"/>
        <w:jc w:val="both"/>
        <w:rPr>
          <w:sz w:val="18"/>
          <w:szCs w:val="18"/>
        </w:rPr>
      </w:pPr>
      <w:r w:rsidRPr="0010144E">
        <w:rPr>
          <w:sz w:val="18"/>
          <w:szCs w:val="18"/>
        </w:rPr>
        <w:t>составлять статистическую отчётность по направлению деятельности.</w:t>
      </w:r>
    </w:p>
    <w:p w:rsidR="0010144E" w:rsidRPr="0010144E" w:rsidRDefault="0010144E" w:rsidP="0010144E">
      <w:pPr>
        <w:pStyle w:val="ad"/>
        <w:ind w:left="42" w:right="141"/>
        <w:jc w:val="both"/>
        <w:rPr>
          <w:b/>
          <w:sz w:val="18"/>
          <w:szCs w:val="18"/>
        </w:rPr>
      </w:pPr>
      <w:r w:rsidRPr="0010144E">
        <w:rPr>
          <w:b/>
          <w:sz w:val="18"/>
          <w:szCs w:val="18"/>
        </w:rPr>
        <w:t>3. Должностные обязанности</w:t>
      </w:r>
    </w:p>
    <w:p w:rsidR="0010144E" w:rsidRPr="0010144E" w:rsidRDefault="0010144E" w:rsidP="0010144E">
      <w:pPr>
        <w:pStyle w:val="ad"/>
        <w:ind w:left="42" w:right="141"/>
        <w:jc w:val="both"/>
        <w:rPr>
          <w:sz w:val="18"/>
          <w:szCs w:val="18"/>
        </w:rPr>
      </w:pPr>
      <w:r w:rsidRPr="0010144E">
        <w:rPr>
          <w:sz w:val="18"/>
          <w:szCs w:val="18"/>
        </w:rPr>
        <w:t>Исходя из задач и функций, определённых Положением об отделе развития инфраструктуры Администрации муниципального округа на ведущего специалиста отдела развития инфраструктуры Администрации муниципального округа, возлагаются следующие должностные обязанности:</w:t>
      </w:r>
    </w:p>
    <w:p w:rsidR="0010144E" w:rsidRPr="0010144E" w:rsidRDefault="0010144E" w:rsidP="0010144E">
      <w:pPr>
        <w:pStyle w:val="ad"/>
        <w:ind w:left="42" w:right="141"/>
        <w:jc w:val="both"/>
        <w:rPr>
          <w:sz w:val="18"/>
          <w:szCs w:val="18"/>
          <w:lang w:val="x-none"/>
        </w:rPr>
      </w:pPr>
      <w:r w:rsidRPr="0010144E">
        <w:rPr>
          <w:sz w:val="18"/>
          <w:szCs w:val="18"/>
          <w:lang w:val="x-none"/>
        </w:rPr>
        <w:t>3.1.</w:t>
      </w:r>
      <w:r w:rsidRPr="0010144E">
        <w:rPr>
          <w:b/>
          <w:sz w:val="18"/>
          <w:szCs w:val="18"/>
          <w:lang w:val="x-none"/>
        </w:rPr>
        <w:t xml:space="preserve"> </w:t>
      </w:r>
      <w:r w:rsidRPr="0010144E">
        <w:rPr>
          <w:sz w:val="18"/>
          <w:szCs w:val="18"/>
          <w:lang w:val="x-none"/>
        </w:rPr>
        <w:t>Осуществлять</w:t>
      </w:r>
      <w:r w:rsidRPr="0010144E">
        <w:rPr>
          <w:b/>
          <w:sz w:val="18"/>
          <w:szCs w:val="18"/>
          <w:lang w:val="x-none"/>
        </w:rPr>
        <w:t xml:space="preserve"> </w:t>
      </w:r>
      <w:r w:rsidRPr="0010144E">
        <w:rPr>
          <w:sz w:val="18"/>
          <w:szCs w:val="18"/>
          <w:lang w:val="x-none"/>
        </w:rPr>
        <w:t>качественное и своевременное выполнение целей, задач и функций, возложенных на отдел;</w:t>
      </w:r>
    </w:p>
    <w:p w:rsidR="0010144E" w:rsidRPr="0010144E" w:rsidRDefault="0010144E" w:rsidP="0010144E">
      <w:pPr>
        <w:pStyle w:val="ad"/>
        <w:ind w:left="42" w:right="141"/>
        <w:jc w:val="both"/>
        <w:rPr>
          <w:bCs/>
          <w:sz w:val="18"/>
          <w:szCs w:val="18"/>
        </w:rPr>
      </w:pPr>
      <w:r w:rsidRPr="0010144E">
        <w:rPr>
          <w:bCs/>
          <w:sz w:val="18"/>
          <w:szCs w:val="18"/>
        </w:rPr>
        <w:t>3.2. Осуществлять грамотное составление документов, соблюдение сроков их прохождения, в том числе в СЭД Дело-</w:t>
      </w:r>
      <w:r w:rsidRPr="0010144E">
        <w:rPr>
          <w:bCs/>
          <w:sz w:val="18"/>
          <w:szCs w:val="18"/>
          <w:lang w:val="en-US"/>
        </w:rPr>
        <w:t>Web</w:t>
      </w:r>
      <w:r w:rsidRPr="0010144E">
        <w:rPr>
          <w:bCs/>
          <w:sz w:val="18"/>
          <w:szCs w:val="18"/>
        </w:rPr>
        <w:t>;</w:t>
      </w:r>
    </w:p>
    <w:p w:rsidR="0010144E" w:rsidRPr="0010144E" w:rsidRDefault="0010144E" w:rsidP="0010144E">
      <w:pPr>
        <w:pStyle w:val="ad"/>
        <w:ind w:left="42" w:right="141"/>
        <w:jc w:val="both"/>
        <w:rPr>
          <w:sz w:val="18"/>
          <w:szCs w:val="18"/>
        </w:rPr>
      </w:pPr>
      <w:r w:rsidRPr="0010144E">
        <w:rPr>
          <w:sz w:val="18"/>
          <w:szCs w:val="18"/>
        </w:rPr>
        <w:t>3.3. Осуществлять необходимый уровень документооборота и хранения документов в соответствии с действующим законодательством;</w:t>
      </w:r>
    </w:p>
    <w:p w:rsidR="0010144E" w:rsidRPr="0010144E" w:rsidRDefault="0010144E" w:rsidP="0010144E">
      <w:pPr>
        <w:pStyle w:val="ad"/>
        <w:ind w:left="42" w:right="141"/>
        <w:jc w:val="both"/>
        <w:rPr>
          <w:sz w:val="18"/>
          <w:szCs w:val="18"/>
        </w:rPr>
      </w:pPr>
      <w:r w:rsidRPr="0010144E">
        <w:rPr>
          <w:sz w:val="18"/>
          <w:szCs w:val="18"/>
        </w:rPr>
        <w:t>3.4. Осуществлять работу по комплектованию архивных документов, образовавшихся в процессе исполнения своих должностных обязанностей в соответствии с правилами архивной службы;</w:t>
      </w:r>
    </w:p>
    <w:p w:rsidR="0010144E" w:rsidRPr="0010144E" w:rsidRDefault="0010144E" w:rsidP="0010144E">
      <w:pPr>
        <w:pStyle w:val="ad"/>
        <w:ind w:left="42" w:right="141"/>
        <w:jc w:val="both"/>
        <w:rPr>
          <w:sz w:val="18"/>
          <w:szCs w:val="18"/>
        </w:rPr>
      </w:pPr>
      <w:r w:rsidRPr="0010144E">
        <w:rPr>
          <w:sz w:val="18"/>
          <w:szCs w:val="18"/>
        </w:rPr>
        <w:t>3.5. Выполнять постановления и распоряжения Главы Администрации округа, решения Думы округа, задания и поручения заведующего отделом и должностных лиц Администрации округа в пределах своей компетенции;</w:t>
      </w:r>
    </w:p>
    <w:p w:rsidR="0010144E" w:rsidRPr="0010144E" w:rsidRDefault="0010144E" w:rsidP="0010144E">
      <w:pPr>
        <w:pStyle w:val="ad"/>
        <w:ind w:left="42" w:right="141"/>
        <w:jc w:val="both"/>
        <w:rPr>
          <w:sz w:val="18"/>
          <w:szCs w:val="18"/>
        </w:rPr>
      </w:pPr>
      <w:r w:rsidRPr="0010144E">
        <w:rPr>
          <w:sz w:val="18"/>
          <w:szCs w:val="18"/>
        </w:rPr>
        <w:t xml:space="preserve">3.6. Осуществлять необходимую работу с другими структурными подразделениями Администрации округа, муниципальными предприятиями, организациями, федеральными службами в целях </w:t>
      </w:r>
      <w:proofErr w:type="gramStart"/>
      <w:r w:rsidRPr="0010144E">
        <w:rPr>
          <w:sz w:val="18"/>
          <w:szCs w:val="18"/>
        </w:rPr>
        <w:t>выполнения</w:t>
      </w:r>
      <w:proofErr w:type="gramEnd"/>
      <w:r w:rsidRPr="0010144E">
        <w:rPr>
          <w:sz w:val="18"/>
          <w:szCs w:val="18"/>
        </w:rPr>
        <w:t xml:space="preserve"> возложенных на него обязанностей;</w:t>
      </w:r>
    </w:p>
    <w:p w:rsidR="0010144E" w:rsidRPr="0010144E" w:rsidRDefault="0010144E" w:rsidP="0010144E">
      <w:pPr>
        <w:pStyle w:val="ad"/>
        <w:ind w:left="42" w:right="141"/>
        <w:jc w:val="both"/>
        <w:rPr>
          <w:sz w:val="18"/>
          <w:szCs w:val="18"/>
        </w:rPr>
      </w:pPr>
      <w:r w:rsidRPr="0010144E">
        <w:rPr>
          <w:sz w:val="18"/>
          <w:szCs w:val="18"/>
        </w:rPr>
        <w:t>3.7. Готовить годовые и квартальные, ежемесячные отчёты, статистические отчеты 1-МО, 22-ЖКХ, 1-ЖКХ (зима) срочная, отчёты по Указам Губернатора по вопросам, входящим в его компетенцию;</w:t>
      </w:r>
    </w:p>
    <w:p w:rsidR="0010144E" w:rsidRPr="0010144E" w:rsidRDefault="0010144E" w:rsidP="0010144E">
      <w:pPr>
        <w:pStyle w:val="ad"/>
        <w:ind w:left="42" w:right="141"/>
        <w:jc w:val="both"/>
        <w:rPr>
          <w:sz w:val="18"/>
          <w:szCs w:val="18"/>
        </w:rPr>
      </w:pPr>
      <w:r w:rsidRPr="0010144E">
        <w:rPr>
          <w:sz w:val="18"/>
          <w:szCs w:val="18"/>
        </w:rPr>
        <w:t>3.8. Готовить проекты ответов на письменные запросы по вопросам, входящим в его компетенцию;</w:t>
      </w:r>
    </w:p>
    <w:p w:rsidR="0010144E" w:rsidRPr="0010144E" w:rsidRDefault="0010144E" w:rsidP="0010144E">
      <w:pPr>
        <w:pStyle w:val="ad"/>
        <w:ind w:left="42" w:right="141"/>
        <w:jc w:val="both"/>
        <w:rPr>
          <w:sz w:val="18"/>
          <w:szCs w:val="18"/>
        </w:rPr>
      </w:pPr>
      <w:r w:rsidRPr="0010144E">
        <w:rPr>
          <w:sz w:val="18"/>
          <w:szCs w:val="18"/>
        </w:rPr>
        <w:t>3.9. Принимать участие в разработке муниципальных программ, вносить изменения в программы по безопасности дорожного движения, энергосбережения;</w:t>
      </w:r>
    </w:p>
    <w:p w:rsidR="0010144E" w:rsidRPr="0010144E" w:rsidRDefault="0010144E" w:rsidP="0010144E">
      <w:pPr>
        <w:pStyle w:val="ad"/>
        <w:ind w:left="42" w:right="141"/>
        <w:jc w:val="both"/>
        <w:rPr>
          <w:sz w:val="18"/>
          <w:szCs w:val="18"/>
        </w:rPr>
      </w:pPr>
      <w:r w:rsidRPr="0010144E">
        <w:rPr>
          <w:sz w:val="18"/>
          <w:szCs w:val="18"/>
        </w:rPr>
        <w:t>3.10. Принимать участие в пределах своей компетенции, в реализации федеральных, областных целевых и муниципальных программ;</w:t>
      </w:r>
    </w:p>
    <w:p w:rsidR="0010144E" w:rsidRPr="0010144E" w:rsidRDefault="0010144E" w:rsidP="0010144E">
      <w:pPr>
        <w:pStyle w:val="ad"/>
        <w:ind w:left="42" w:right="141"/>
        <w:jc w:val="both"/>
        <w:rPr>
          <w:sz w:val="18"/>
          <w:szCs w:val="18"/>
        </w:rPr>
      </w:pPr>
      <w:r w:rsidRPr="0010144E">
        <w:rPr>
          <w:sz w:val="18"/>
          <w:szCs w:val="18"/>
        </w:rPr>
        <w:t>3.11. Обеспечивать рассмотрения жалоб, обращений и заявлений граждан в соответствии с федеральным законом № 59-ФЗ «О порядке рассмотрения обращений граждан Российской Федерации»;</w:t>
      </w:r>
    </w:p>
    <w:p w:rsidR="0010144E" w:rsidRPr="0010144E" w:rsidRDefault="0010144E" w:rsidP="0010144E">
      <w:pPr>
        <w:pStyle w:val="ad"/>
        <w:ind w:left="42" w:right="141"/>
        <w:jc w:val="both"/>
        <w:rPr>
          <w:sz w:val="18"/>
          <w:szCs w:val="18"/>
        </w:rPr>
      </w:pPr>
      <w:r w:rsidRPr="0010144E">
        <w:rPr>
          <w:sz w:val="18"/>
          <w:szCs w:val="18"/>
        </w:rPr>
        <w:t>3.12. Обеспечивать исполнение федеральных законов и иных нормативных правовых актов РФ, Новгородской области в пределах своей компетенции;</w:t>
      </w:r>
    </w:p>
    <w:p w:rsidR="0010144E" w:rsidRPr="0010144E" w:rsidRDefault="0010144E" w:rsidP="0010144E">
      <w:pPr>
        <w:pStyle w:val="ad"/>
        <w:ind w:left="42" w:right="141"/>
        <w:jc w:val="both"/>
        <w:rPr>
          <w:sz w:val="18"/>
          <w:szCs w:val="18"/>
        </w:rPr>
      </w:pPr>
      <w:r w:rsidRPr="0010144E">
        <w:rPr>
          <w:sz w:val="18"/>
          <w:szCs w:val="18"/>
        </w:rPr>
        <w:t xml:space="preserve">3.13. Принимать участие в исполнении полномочий в области транспортного обслуживания населения: информировать население об изменении расписания, условий перевозок; </w:t>
      </w:r>
    </w:p>
    <w:p w:rsidR="0010144E" w:rsidRPr="0010144E" w:rsidRDefault="0010144E" w:rsidP="0010144E">
      <w:pPr>
        <w:pStyle w:val="ad"/>
        <w:ind w:left="42" w:right="141"/>
        <w:jc w:val="both"/>
        <w:rPr>
          <w:sz w:val="18"/>
          <w:szCs w:val="18"/>
        </w:rPr>
      </w:pPr>
      <w:r w:rsidRPr="0010144E">
        <w:rPr>
          <w:sz w:val="18"/>
          <w:szCs w:val="18"/>
        </w:rPr>
        <w:t xml:space="preserve">3.14. Принимать участие в разработке и (или) внесении изменений в регламенты по предоставлению муниципальных услуг; </w:t>
      </w:r>
    </w:p>
    <w:p w:rsidR="0010144E" w:rsidRPr="0010144E" w:rsidRDefault="0010144E" w:rsidP="0010144E">
      <w:pPr>
        <w:pStyle w:val="ad"/>
        <w:ind w:left="42" w:right="141"/>
        <w:jc w:val="both"/>
        <w:rPr>
          <w:sz w:val="18"/>
          <w:szCs w:val="18"/>
        </w:rPr>
      </w:pPr>
      <w:r w:rsidRPr="0010144E">
        <w:rPr>
          <w:sz w:val="18"/>
          <w:szCs w:val="18"/>
        </w:rPr>
        <w:t xml:space="preserve">3.15. Принимать участие в работе комиссии по комплексному обследованию дорожных условий на регулярных автобусных маршрутах между поселениями в границах муниципального округа и школьных автобусных маршрутов, проходящих по территории </w:t>
      </w:r>
      <w:proofErr w:type="spellStart"/>
      <w:r w:rsidRPr="0010144E">
        <w:rPr>
          <w:sz w:val="18"/>
          <w:szCs w:val="18"/>
        </w:rPr>
        <w:t>Марёвского</w:t>
      </w:r>
      <w:proofErr w:type="spellEnd"/>
      <w:r w:rsidRPr="0010144E">
        <w:rPr>
          <w:sz w:val="18"/>
          <w:szCs w:val="18"/>
        </w:rPr>
        <w:t xml:space="preserve"> муниципального округа, в качестве секретаря;</w:t>
      </w:r>
    </w:p>
    <w:p w:rsidR="0010144E" w:rsidRPr="0010144E" w:rsidRDefault="0010144E" w:rsidP="0010144E">
      <w:pPr>
        <w:pStyle w:val="ad"/>
        <w:ind w:left="42" w:right="141"/>
        <w:jc w:val="both"/>
        <w:rPr>
          <w:sz w:val="18"/>
          <w:szCs w:val="18"/>
        </w:rPr>
      </w:pPr>
      <w:r w:rsidRPr="0010144E">
        <w:rPr>
          <w:sz w:val="18"/>
          <w:szCs w:val="18"/>
        </w:rPr>
        <w:t>3.16. Принимать участие в реализации полномочий в области жилищных вопросов;</w:t>
      </w:r>
    </w:p>
    <w:p w:rsidR="0010144E" w:rsidRPr="0010144E" w:rsidRDefault="0010144E" w:rsidP="0010144E">
      <w:pPr>
        <w:pStyle w:val="ad"/>
        <w:ind w:left="42" w:right="141"/>
        <w:jc w:val="both"/>
        <w:rPr>
          <w:sz w:val="18"/>
          <w:szCs w:val="18"/>
        </w:rPr>
      </w:pPr>
      <w:r w:rsidRPr="0010144E">
        <w:rPr>
          <w:sz w:val="18"/>
          <w:szCs w:val="18"/>
        </w:rPr>
        <w:t>3.17. Участвовать в работе жилищной комиссии;</w:t>
      </w:r>
    </w:p>
    <w:p w:rsidR="0010144E" w:rsidRPr="0010144E" w:rsidRDefault="0010144E" w:rsidP="0010144E">
      <w:pPr>
        <w:pStyle w:val="ad"/>
        <w:ind w:left="42" w:right="141"/>
        <w:jc w:val="both"/>
        <w:rPr>
          <w:sz w:val="18"/>
          <w:szCs w:val="18"/>
        </w:rPr>
      </w:pPr>
      <w:r w:rsidRPr="0010144E">
        <w:rPr>
          <w:sz w:val="18"/>
          <w:szCs w:val="18"/>
        </w:rPr>
        <w:t>3.18. Участвовать в работе комиссии по приёмке автомобильных дорог общего пользования местного значения;</w:t>
      </w:r>
    </w:p>
    <w:p w:rsidR="0010144E" w:rsidRPr="0010144E" w:rsidRDefault="0010144E" w:rsidP="0010144E">
      <w:pPr>
        <w:pStyle w:val="ad"/>
        <w:ind w:left="42" w:right="141"/>
        <w:jc w:val="both"/>
        <w:rPr>
          <w:sz w:val="18"/>
          <w:szCs w:val="18"/>
        </w:rPr>
      </w:pPr>
      <w:r w:rsidRPr="0010144E">
        <w:rPr>
          <w:sz w:val="18"/>
          <w:szCs w:val="18"/>
        </w:rPr>
        <w:t>3.19. Участвовать в работе комиссии по приёмке товаров, работ, услуг для муниципальных нужд, в качестве секретаря;</w:t>
      </w:r>
    </w:p>
    <w:p w:rsidR="0010144E" w:rsidRPr="0010144E" w:rsidRDefault="0010144E" w:rsidP="0010144E">
      <w:pPr>
        <w:pStyle w:val="ad"/>
        <w:ind w:left="42" w:right="141"/>
        <w:jc w:val="both"/>
        <w:rPr>
          <w:sz w:val="18"/>
          <w:szCs w:val="18"/>
        </w:rPr>
      </w:pPr>
      <w:r w:rsidRPr="0010144E">
        <w:rPr>
          <w:sz w:val="18"/>
          <w:szCs w:val="18"/>
        </w:rPr>
        <w:t>3.20. Участвовать в работе комиссии по неплатежам за ЖКУ при Администрации муниципального округа, в качестве секретаря;</w:t>
      </w:r>
    </w:p>
    <w:p w:rsidR="0010144E" w:rsidRPr="0010144E" w:rsidRDefault="0010144E" w:rsidP="0010144E">
      <w:pPr>
        <w:pStyle w:val="ad"/>
        <w:ind w:left="42" w:right="141"/>
        <w:jc w:val="both"/>
        <w:rPr>
          <w:sz w:val="18"/>
          <w:szCs w:val="18"/>
        </w:rPr>
      </w:pPr>
      <w:r w:rsidRPr="0010144E">
        <w:rPr>
          <w:sz w:val="18"/>
          <w:szCs w:val="18"/>
        </w:rPr>
        <w:t xml:space="preserve">3.21. Участвовать в работе рабочей группы по проведению натурных обследований пассажиропотока на регулярных маршрутах автомобильного транспорта общего пользования между поселениями в границах </w:t>
      </w:r>
      <w:proofErr w:type="spellStart"/>
      <w:r w:rsidRPr="0010144E">
        <w:rPr>
          <w:sz w:val="18"/>
          <w:szCs w:val="18"/>
        </w:rPr>
        <w:t>Марёвского</w:t>
      </w:r>
      <w:proofErr w:type="spellEnd"/>
      <w:r w:rsidRPr="0010144E">
        <w:rPr>
          <w:sz w:val="18"/>
          <w:szCs w:val="18"/>
        </w:rPr>
        <w:t xml:space="preserve"> муниципального округа;</w:t>
      </w:r>
    </w:p>
    <w:p w:rsidR="0010144E" w:rsidRPr="0010144E" w:rsidRDefault="0010144E" w:rsidP="0010144E">
      <w:pPr>
        <w:pStyle w:val="ad"/>
        <w:ind w:left="42" w:right="141"/>
        <w:jc w:val="both"/>
        <w:rPr>
          <w:sz w:val="18"/>
          <w:szCs w:val="18"/>
        </w:rPr>
      </w:pPr>
      <w:r w:rsidRPr="0010144E">
        <w:rPr>
          <w:sz w:val="18"/>
          <w:szCs w:val="18"/>
        </w:rPr>
        <w:t xml:space="preserve">3.22. Осуществлять сбор информации и её введение в </w:t>
      </w:r>
      <w:proofErr w:type="gramStart"/>
      <w:r w:rsidRPr="0010144E">
        <w:rPr>
          <w:sz w:val="18"/>
          <w:szCs w:val="18"/>
        </w:rPr>
        <w:t>РГИС</w:t>
      </w:r>
      <w:proofErr w:type="gramEnd"/>
      <w:r w:rsidRPr="0010144E">
        <w:rPr>
          <w:sz w:val="18"/>
          <w:szCs w:val="18"/>
        </w:rPr>
        <w:t xml:space="preserve"> и ГИС </w:t>
      </w:r>
      <w:proofErr w:type="spellStart"/>
      <w:r w:rsidRPr="0010144E">
        <w:rPr>
          <w:sz w:val="18"/>
          <w:szCs w:val="18"/>
        </w:rPr>
        <w:t>энергоэффективность</w:t>
      </w:r>
      <w:proofErr w:type="spellEnd"/>
      <w:r w:rsidRPr="0010144E">
        <w:rPr>
          <w:sz w:val="18"/>
          <w:szCs w:val="18"/>
        </w:rPr>
        <w:t>, ГИС ЖКХ (объекты жилищного фонда, программы ЖКХ), реформу ЖКХ;</w:t>
      </w:r>
    </w:p>
    <w:p w:rsidR="0010144E" w:rsidRPr="0010144E" w:rsidRDefault="0010144E" w:rsidP="0010144E">
      <w:pPr>
        <w:pStyle w:val="ad"/>
        <w:ind w:left="42" w:right="141"/>
        <w:jc w:val="both"/>
        <w:rPr>
          <w:sz w:val="18"/>
          <w:szCs w:val="18"/>
        </w:rPr>
      </w:pPr>
      <w:r w:rsidRPr="0010144E">
        <w:rPr>
          <w:sz w:val="18"/>
          <w:szCs w:val="18"/>
        </w:rPr>
        <w:lastRenderedPageBreak/>
        <w:t>3.23. Соблюдать нормы действующего законодательства о работе с персональными данными, к которым получен доступ в связи с исполнением должностных обязанностей;</w:t>
      </w:r>
    </w:p>
    <w:p w:rsidR="0010144E" w:rsidRPr="0010144E" w:rsidRDefault="0010144E" w:rsidP="0010144E">
      <w:pPr>
        <w:pStyle w:val="ad"/>
        <w:ind w:left="42" w:right="141"/>
        <w:jc w:val="both"/>
        <w:rPr>
          <w:sz w:val="18"/>
          <w:szCs w:val="18"/>
        </w:rPr>
      </w:pPr>
      <w:r w:rsidRPr="0010144E">
        <w:rPr>
          <w:sz w:val="18"/>
          <w:szCs w:val="18"/>
        </w:rPr>
        <w:t>3.24. Соблюдать ограничения, выполнять обязательства и требования к служебному поведению, не нарушать запреты, установленные Федеральным законом от 02.03.2007 №25-ФЗ «О муниципальной службе в Российской Федерации», Федеральным законом от 25.12.2008 №237-ФЗ «О противодействии коррупции» и другими федеральными законами;</w:t>
      </w:r>
    </w:p>
    <w:p w:rsidR="0010144E" w:rsidRPr="0010144E" w:rsidRDefault="0010144E" w:rsidP="0010144E">
      <w:pPr>
        <w:pStyle w:val="ad"/>
        <w:ind w:left="42" w:right="141"/>
        <w:jc w:val="both"/>
        <w:rPr>
          <w:sz w:val="18"/>
          <w:szCs w:val="18"/>
        </w:rPr>
      </w:pPr>
      <w:r w:rsidRPr="0010144E">
        <w:rPr>
          <w:sz w:val="18"/>
          <w:szCs w:val="18"/>
        </w:rPr>
        <w:t>3.25. Уведомлять Главу Администрации муниципального округа, органы прокуратуры или другие государственные органы обо всех случаях обращения каких-либо лиц в целях склонения его к совершению коррупционных правонарушений, за исключением случаев, когда по данным фактам проведена или проводится проверка;</w:t>
      </w:r>
    </w:p>
    <w:p w:rsidR="0010144E" w:rsidRPr="0010144E" w:rsidRDefault="0010144E" w:rsidP="0010144E">
      <w:pPr>
        <w:pStyle w:val="ad"/>
        <w:ind w:left="42" w:right="141"/>
        <w:jc w:val="both"/>
        <w:rPr>
          <w:sz w:val="18"/>
          <w:szCs w:val="18"/>
        </w:rPr>
      </w:pPr>
      <w:r w:rsidRPr="0010144E">
        <w:rPr>
          <w:sz w:val="18"/>
          <w:szCs w:val="18"/>
        </w:rPr>
        <w:t>3.26. Предоставлять сведения о своих доходах, об имуществе и обязательствах имущественного характера своих супруга (супруги) и несовершеннолетних детей;</w:t>
      </w:r>
    </w:p>
    <w:p w:rsidR="0010144E" w:rsidRPr="0010144E" w:rsidRDefault="0010144E" w:rsidP="0010144E">
      <w:pPr>
        <w:pStyle w:val="ad"/>
        <w:ind w:left="42" w:right="141"/>
        <w:jc w:val="both"/>
        <w:rPr>
          <w:sz w:val="18"/>
          <w:szCs w:val="18"/>
        </w:rPr>
      </w:pPr>
      <w:r w:rsidRPr="0010144E">
        <w:rPr>
          <w:sz w:val="18"/>
          <w:szCs w:val="18"/>
        </w:rPr>
        <w:t>3.27. Выполнять совместно с органами местного самоуправления муниципального округа целевые значения показателей эффективности деятельности органов местного самоуправления муниципального округа, предусмотренных указом Губернатора Новгородской области от 21.04.2010 № 113 «О мерах по реализации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w:t>
      </w:r>
    </w:p>
    <w:p w:rsidR="0010144E" w:rsidRPr="0010144E" w:rsidRDefault="0010144E" w:rsidP="0010144E">
      <w:pPr>
        <w:pStyle w:val="ad"/>
        <w:ind w:left="42" w:right="141"/>
        <w:jc w:val="both"/>
        <w:rPr>
          <w:sz w:val="18"/>
          <w:szCs w:val="18"/>
        </w:rPr>
      </w:pPr>
      <w:r w:rsidRPr="0010144E">
        <w:rPr>
          <w:sz w:val="18"/>
          <w:szCs w:val="18"/>
        </w:rPr>
        <w:t>3.28. Обеспечивать исполнение административных регламентов по предоставлению муниципальных услуг Отделом по вопросам, входящим в его компетенцию;</w:t>
      </w:r>
    </w:p>
    <w:p w:rsidR="0010144E" w:rsidRPr="0010144E" w:rsidRDefault="0010144E" w:rsidP="0010144E">
      <w:pPr>
        <w:pStyle w:val="ad"/>
        <w:ind w:left="42" w:right="141"/>
        <w:jc w:val="both"/>
        <w:rPr>
          <w:sz w:val="18"/>
          <w:szCs w:val="18"/>
        </w:rPr>
      </w:pPr>
      <w:r w:rsidRPr="0010144E">
        <w:rPr>
          <w:sz w:val="18"/>
          <w:szCs w:val="18"/>
        </w:rPr>
        <w:t>3.29. Должен знать Федеральные и областные законы, нормативные и методические материалы, постановления и распоряжения, приказы вышестоящих и других органов по вопросам деятельности отдела;</w:t>
      </w:r>
    </w:p>
    <w:p w:rsidR="0010144E" w:rsidRPr="0010144E" w:rsidRDefault="0010144E" w:rsidP="0010144E">
      <w:pPr>
        <w:pStyle w:val="ad"/>
        <w:ind w:left="42" w:right="141"/>
        <w:jc w:val="both"/>
        <w:rPr>
          <w:sz w:val="18"/>
          <w:szCs w:val="18"/>
        </w:rPr>
      </w:pPr>
      <w:r w:rsidRPr="0010144E">
        <w:rPr>
          <w:sz w:val="18"/>
          <w:szCs w:val="18"/>
        </w:rPr>
        <w:t>3.30. Занимается сбором, обработкой и анализом информации о потреблении энергоресурсов бюджетными учреждениями округа;</w:t>
      </w:r>
    </w:p>
    <w:p w:rsidR="0010144E" w:rsidRPr="0010144E" w:rsidRDefault="0010144E" w:rsidP="0010144E">
      <w:pPr>
        <w:pStyle w:val="ad"/>
        <w:ind w:left="42" w:right="141"/>
        <w:jc w:val="both"/>
        <w:rPr>
          <w:sz w:val="18"/>
          <w:szCs w:val="18"/>
        </w:rPr>
      </w:pPr>
      <w:r w:rsidRPr="0010144E">
        <w:rPr>
          <w:sz w:val="18"/>
          <w:szCs w:val="18"/>
        </w:rPr>
        <w:t>3.31. Участвовать в мероприятиях по энергосбережению и повышению энергетической эффективности;</w:t>
      </w:r>
    </w:p>
    <w:p w:rsidR="0010144E" w:rsidRPr="0010144E" w:rsidRDefault="0010144E" w:rsidP="0010144E">
      <w:pPr>
        <w:pStyle w:val="ad"/>
        <w:ind w:left="42" w:right="141"/>
        <w:jc w:val="both"/>
        <w:rPr>
          <w:sz w:val="18"/>
          <w:szCs w:val="18"/>
        </w:rPr>
      </w:pPr>
      <w:r w:rsidRPr="0010144E">
        <w:rPr>
          <w:sz w:val="18"/>
          <w:szCs w:val="18"/>
        </w:rPr>
        <w:t>3.32. Нести ответственность за предоставление информации для включения в государственные информационные системы в области энергосбережения и повышения энергетической эффективности, жилищно-коммунального хозяйства;</w:t>
      </w:r>
    </w:p>
    <w:p w:rsidR="0010144E" w:rsidRPr="0010144E" w:rsidRDefault="0010144E" w:rsidP="0010144E">
      <w:pPr>
        <w:pStyle w:val="ad"/>
        <w:ind w:left="42" w:right="141"/>
        <w:jc w:val="both"/>
        <w:rPr>
          <w:sz w:val="18"/>
          <w:szCs w:val="18"/>
        </w:rPr>
      </w:pPr>
      <w:r w:rsidRPr="0010144E">
        <w:rPr>
          <w:sz w:val="18"/>
          <w:szCs w:val="18"/>
        </w:rPr>
        <w:t>3.33. В качестве секретаря комиссий вести документацию, оформлять надлежащим образом протоколы комиссий;</w:t>
      </w:r>
    </w:p>
    <w:p w:rsidR="0010144E" w:rsidRPr="0010144E" w:rsidRDefault="0010144E" w:rsidP="0010144E">
      <w:pPr>
        <w:pStyle w:val="ad"/>
        <w:ind w:left="42" w:right="141"/>
        <w:jc w:val="both"/>
        <w:rPr>
          <w:sz w:val="18"/>
          <w:szCs w:val="18"/>
        </w:rPr>
      </w:pPr>
      <w:r w:rsidRPr="0010144E">
        <w:rPr>
          <w:sz w:val="18"/>
          <w:szCs w:val="18"/>
        </w:rPr>
        <w:t>3.34. Соблюдать установленный служебный распорядок, правила содержания служебных помещений и правила пожарной безопасности;</w:t>
      </w:r>
    </w:p>
    <w:p w:rsidR="0010144E" w:rsidRPr="0010144E" w:rsidRDefault="0010144E" w:rsidP="0010144E">
      <w:pPr>
        <w:pStyle w:val="ad"/>
        <w:ind w:left="42" w:right="141"/>
        <w:jc w:val="both"/>
        <w:rPr>
          <w:sz w:val="18"/>
          <w:szCs w:val="18"/>
        </w:rPr>
      </w:pPr>
      <w:r w:rsidRPr="0010144E">
        <w:rPr>
          <w:sz w:val="18"/>
          <w:szCs w:val="18"/>
        </w:rPr>
        <w:t>3.35. Беречь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10144E" w:rsidRPr="0010144E" w:rsidRDefault="0010144E" w:rsidP="0010144E">
      <w:pPr>
        <w:pStyle w:val="ad"/>
        <w:ind w:left="42" w:right="141"/>
        <w:jc w:val="both"/>
        <w:rPr>
          <w:sz w:val="18"/>
          <w:szCs w:val="18"/>
        </w:rPr>
      </w:pPr>
      <w:r w:rsidRPr="0010144E">
        <w:rPr>
          <w:sz w:val="18"/>
          <w:szCs w:val="18"/>
          <w:lang w:val="x-none"/>
        </w:rPr>
        <w:t>3.36.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r w:rsidRPr="0010144E">
        <w:rPr>
          <w:sz w:val="18"/>
          <w:szCs w:val="18"/>
        </w:rPr>
        <w:t>;</w:t>
      </w:r>
    </w:p>
    <w:p w:rsidR="0010144E" w:rsidRPr="0010144E" w:rsidRDefault="0010144E" w:rsidP="0010144E">
      <w:pPr>
        <w:pStyle w:val="ad"/>
        <w:ind w:left="42" w:right="141"/>
        <w:jc w:val="both"/>
        <w:rPr>
          <w:sz w:val="18"/>
          <w:szCs w:val="18"/>
        </w:rPr>
      </w:pPr>
      <w:r w:rsidRPr="0010144E">
        <w:rPr>
          <w:sz w:val="18"/>
          <w:szCs w:val="18"/>
        </w:rPr>
        <w:t>3.37. Предоставлять муниципальные услуги в соответствии с административными регламентами;</w:t>
      </w:r>
    </w:p>
    <w:p w:rsidR="0010144E" w:rsidRPr="0010144E" w:rsidRDefault="0010144E" w:rsidP="0010144E">
      <w:pPr>
        <w:pStyle w:val="ad"/>
        <w:ind w:left="42" w:right="141"/>
        <w:jc w:val="both"/>
        <w:rPr>
          <w:sz w:val="18"/>
          <w:szCs w:val="18"/>
        </w:rPr>
      </w:pPr>
      <w:r w:rsidRPr="0010144E">
        <w:rPr>
          <w:sz w:val="18"/>
          <w:szCs w:val="18"/>
        </w:rPr>
        <w:t>3.38. Предоставлять в иные государственные органы, органы местного самоуправления, организации документы и информацию, необходимые для предоставления муниципальных услуг, а также получать от иных государственных органов местного самоуправления, организаций такие документы и информацию;</w:t>
      </w:r>
    </w:p>
    <w:p w:rsidR="0010144E" w:rsidRPr="0010144E" w:rsidRDefault="0010144E" w:rsidP="0010144E">
      <w:pPr>
        <w:pStyle w:val="ad"/>
        <w:ind w:left="42" w:right="141"/>
        <w:jc w:val="both"/>
        <w:rPr>
          <w:sz w:val="18"/>
          <w:szCs w:val="18"/>
        </w:rPr>
      </w:pPr>
      <w:r w:rsidRPr="0010144E">
        <w:rPr>
          <w:sz w:val="18"/>
          <w:szCs w:val="18"/>
        </w:rPr>
        <w:t>3.39. Готовить проекты докладов, аналитических записок по вопросам, входящим в его компетенцию.</w:t>
      </w:r>
    </w:p>
    <w:p w:rsidR="0010144E" w:rsidRPr="0010144E" w:rsidRDefault="0010144E" w:rsidP="0010144E">
      <w:pPr>
        <w:pStyle w:val="ad"/>
        <w:ind w:left="42" w:right="141"/>
        <w:jc w:val="both"/>
        <w:rPr>
          <w:b/>
          <w:sz w:val="18"/>
          <w:szCs w:val="18"/>
        </w:rPr>
      </w:pPr>
      <w:r w:rsidRPr="0010144E">
        <w:rPr>
          <w:b/>
          <w:sz w:val="18"/>
          <w:szCs w:val="18"/>
        </w:rPr>
        <w:t>4. Права</w:t>
      </w:r>
    </w:p>
    <w:p w:rsidR="0010144E" w:rsidRPr="0010144E" w:rsidRDefault="0010144E" w:rsidP="0010144E">
      <w:pPr>
        <w:pStyle w:val="ad"/>
        <w:ind w:left="42" w:right="141"/>
        <w:jc w:val="both"/>
        <w:rPr>
          <w:sz w:val="18"/>
          <w:szCs w:val="18"/>
        </w:rPr>
      </w:pPr>
      <w:r w:rsidRPr="0010144E">
        <w:rPr>
          <w:sz w:val="18"/>
          <w:szCs w:val="18"/>
        </w:rPr>
        <w:t xml:space="preserve">Наряду с основными правами, которые определены статьей 11 Федерального </w:t>
      </w:r>
      <w:hyperlink r:id="rId28" w:history="1">
        <w:r w:rsidRPr="0010144E">
          <w:rPr>
            <w:rStyle w:val="ac"/>
            <w:sz w:val="18"/>
            <w:szCs w:val="18"/>
          </w:rPr>
          <w:t>закона</w:t>
        </w:r>
      </w:hyperlink>
      <w:r w:rsidRPr="0010144E">
        <w:rPr>
          <w:sz w:val="18"/>
          <w:szCs w:val="18"/>
        </w:rPr>
        <w:t xml:space="preserve"> от 2 марта 2007 г. № 25-ФЗ «О муниципальной службе в Российской Федерации» ведущий специалист отдела развития инфраструктуры Администрации   муниципального округа имеет право:</w:t>
      </w:r>
    </w:p>
    <w:p w:rsidR="0010144E" w:rsidRPr="0010144E" w:rsidRDefault="0010144E" w:rsidP="0010144E">
      <w:pPr>
        <w:pStyle w:val="ad"/>
        <w:ind w:left="42" w:right="141"/>
        <w:jc w:val="both"/>
        <w:rPr>
          <w:sz w:val="18"/>
          <w:szCs w:val="18"/>
        </w:rPr>
      </w:pPr>
      <w:r w:rsidRPr="0010144E">
        <w:rPr>
          <w:sz w:val="18"/>
          <w:szCs w:val="18"/>
        </w:rPr>
        <w:t>4.1. Запрашивать от должностных лиц федеральных органов государственной власти и их территориальных органов, органов государственной власти субъекта Российской Федерации, иных государственных органов, органов местного самоуправления, организаций и получать в установленном порядке документы и информацию, необходимые для выполнения своих должностных обязанностей;</w:t>
      </w:r>
    </w:p>
    <w:p w:rsidR="0010144E" w:rsidRPr="0010144E" w:rsidRDefault="0010144E" w:rsidP="0010144E">
      <w:pPr>
        <w:pStyle w:val="ad"/>
        <w:ind w:left="42" w:right="141"/>
        <w:jc w:val="both"/>
        <w:rPr>
          <w:sz w:val="18"/>
          <w:szCs w:val="18"/>
        </w:rPr>
      </w:pPr>
      <w:r w:rsidRPr="0010144E">
        <w:rPr>
          <w:sz w:val="18"/>
          <w:szCs w:val="18"/>
        </w:rPr>
        <w:t xml:space="preserve">4.2. Привлекать в установленном порядке для подготовки проектов документов, разработки и осуществления мероприятий, проводимых отделом развития инфраструктуры </w:t>
      </w:r>
      <w:proofErr w:type="gramStart"/>
      <w:r w:rsidRPr="0010144E">
        <w:rPr>
          <w:sz w:val="18"/>
          <w:szCs w:val="18"/>
        </w:rPr>
        <w:t>Администрации  муниципального</w:t>
      </w:r>
      <w:proofErr w:type="gramEnd"/>
      <w:r w:rsidRPr="0010144E">
        <w:rPr>
          <w:sz w:val="18"/>
          <w:szCs w:val="18"/>
        </w:rPr>
        <w:t xml:space="preserve"> округа, работников структурных подразделений Администрации  муниципального округа;</w:t>
      </w:r>
    </w:p>
    <w:p w:rsidR="0010144E" w:rsidRPr="0010144E" w:rsidRDefault="0010144E" w:rsidP="0010144E">
      <w:pPr>
        <w:pStyle w:val="ad"/>
        <w:ind w:left="42" w:right="141"/>
        <w:jc w:val="both"/>
        <w:rPr>
          <w:sz w:val="18"/>
          <w:szCs w:val="18"/>
        </w:rPr>
      </w:pPr>
      <w:r w:rsidRPr="0010144E">
        <w:rPr>
          <w:sz w:val="18"/>
          <w:szCs w:val="18"/>
        </w:rPr>
        <w:t>4.3. Принимать в установленном порядке участие в мероприятиях (совещаниях, конференциях, семинарах), содержание которых соответствует области деятельности и виду деятельности;</w:t>
      </w:r>
    </w:p>
    <w:p w:rsidR="0010144E" w:rsidRPr="0010144E" w:rsidRDefault="0010144E" w:rsidP="0010144E">
      <w:pPr>
        <w:pStyle w:val="ad"/>
        <w:ind w:left="42" w:right="141"/>
        <w:jc w:val="both"/>
        <w:rPr>
          <w:sz w:val="18"/>
          <w:szCs w:val="18"/>
        </w:rPr>
      </w:pPr>
      <w:r w:rsidRPr="0010144E">
        <w:rPr>
          <w:sz w:val="18"/>
          <w:szCs w:val="18"/>
        </w:rPr>
        <w:t>4.4. Повышать профессиональный уровень за счет средств местного бюджета.</w:t>
      </w:r>
    </w:p>
    <w:p w:rsidR="0010144E" w:rsidRPr="0010144E" w:rsidRDefault="0010144E" w:rsidP="0010144E">
      <w:pPr>
        <w:pStyle w:val="ad"/>
        <w:ind w:left="42" w:right="141"/>
        <w:jc w:val="both"/>
        <w:rPr>
          <w:b/>
          <w:sz w:val="18"/>
          <w:szCs w:val="18"/>
        </w:rPr>
      </w:pPr>
      <w:r w:rsidRPr="0010144E">
        <w:rPr>
          <w:b/>
          <w:sz w:val="18"/>
          <w:szCs w:val="18"/>
        </w:rPr>
        <w:t>5. Ответственность</w:t>
      </w:r>
    </w:p>
    <w:p w:rsidR="0010144E" w:rsidRPr="0010144E" w:rsidRDefault="0010144E" w:rsidP="0010144E">
      <w:pPr>
        <w:pStyle w:val="ad"/>
        <w:ind w:left="42" w:right="141"/>
        <w:jc w:val="both"/>
        <w:rPr>
          <w:sz w:val="18"/>
          <w:szCs w:val="18"/>
        </w:rPr>
      </w:pPr>
      <w:r w:rsidRPr="0010144E">
        <w:rPr>
          <w:sz w:val="18"/>
          <w:szCs w:val="18"/>
        </w:rPr>
        <w:t xml:space="preserve">Ведущий специалист отдела развития инфраструктуры Администрации </w:t>
      </w:r>
      <w:proofErr w:type="spellStart"/>
      <w:r w:rsidRPr="0010144E">
        <w:rPr>
          <w:sz w:val="18"/>
          <w:szCs w:val="18"/>
        </w:rPr>
        <w:t>Марёвского</w:t>
      </w:r>
      <w:proofErr w:type="spellEnd"/>
      <w:r w:rsidRPr="0010144E">
        <w:rPr>
          <w:sz w:val="18"/>
          <w:szCs w:val="18"/>
        </w:rPr>
        <w:t xml:space="preserve"> муниципального округа несёт установленную законодательством ответственность:</w:t>
      </w:r>
    </w:p>
    <w:p w:rsidR="0010144E" w:rsidRPr="0010144E" w:rsidRDefault="0010144E" w:rsidP="0010144E">
      <w:pPr>
        <w:pStyle w:val="ad"/>
        <w:ind w:left="42" w:right="141"/>
        <w:jc w:val="both"/>
        <w:rPr>
          <w:sz w:val="18"/>
          <w:szCs w:val="18"/>
        </w:rPr>
      </w:pPr>
      <w:r w:rsidRPr="0010144E">
        <w:rPr>
          <w:sz w:val="18"/>
          <w:szCs w:val="18"/>
        </w:rPr>
        <w:t>5.1. 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rsidR="0010144E" w:rsidRPr="0010144E" w:rsidRDefault="0010144E" w:rsidP="0010144E">
      <w:pPr>
        <w:pStyle w:val="ad"/>
        <w:ind w:left="42" w:right="141"/>
        <w:jc w:val="both"/>
        <w:rPr>
          <w:sz w:val="18"/>
          <w:szCs w:val="18"/>
        </w:rPr>
      </w:pPr>
      <w:r w:rsidRPr="0010144E">
        <w:rPr>
          <w:sz w:val="18"/>
          <w:szCs w:val="18"/>
        </w:rPr>
        <w:t>5.2. 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10144E" w:rsidRPr="0010144E" w:rsidRDefault="0010144E" w:rsidP="0010144E">
      <w:pPr>
        <w:pStyle w:val="ad"/>
        <w:ind w:left="42" w:right="141"/>
        <w:jc w:val="both"/>
        <w:rPr>
          <w:sz w:val="18"/>
          <w:szCs w:val="18"/>
        </w:rPr>
      </w:pPr>
      <w:r w:rsidRPr="0010144E">
        <w:rPr>
          <w:sz w:val="18"/>
          <w:szCs w:val="18"/>
        </w:rPr>
        <w:t>5.3. За причинение материального ущерба в пределах, определенных трудовым и гражданским законодательством Российской Федерации;</w:t>
      </w:r>
    </w:p>
    <w:p w:rsidR="0010144E" w:rsidRPr="0010144E" w:rsidRDefault="0010144E" w:rsidP="0010144E">
      <w:pPr>
        <w:pStyle w:val="ad"/>
        <w:ind w:left="42" w:right="141"/>
        <w:jc w:val="both"/>
        <w:rPr>
          <w:sz w:val="18"/>
          <w:szCs w:val="18"/>
        </w:rPr>
      </w:pPr>
      <w:r w:rsidRPr="0010144E">
        <w:rPr>
          <w:sz w:val="18"/>
          <w:szCs w:val="18"/>
        </w:rPr>
        <w:t xml:space="preserve">5.4. За выполнение постановлений и распоряжений вышестоящих органов власти, Главы муниципального округа, решений Думы </w:t>
      </w:r>
      <w:proofErr w:type="spellStart"/>
      <w:r w:rsidRPr="0010144E">
        <w:rPr>
          <w:sz w:val="18"/>
          <w:szCs w:val="18"/>
        </w:rPr>
        <w:t>Марёвского</w:t>
      </w:r>
      <w:proofErr w:type="spellEnd"/>
      <w:r w:rsidRPr="0010144E">
        <w:rPr>
          <w:sz w:val="18"/>
          <w:szCs w:val="18"/>
        </w:rPr>
        <w:t xml:space="preserve"> муниципального округа, исполнение нормативных правовых и методических документов по вопросам, входящим в компетенцию отдела.</w:t>
      </w:r>
    </w:p>
    <w:p w:rsidR="0010144E" w:rsidRPr="0010144E" w:rsidRDefault="0010144E" w:rsidP="0010144E">
      <w:pPr>
        <w:pStyle w:val="ad"/>
        <w:ind w:left="42" w:right="141"/>
        <w:jc w:val="both"/>
        <w:rPr>
          <w:b/>
          <w:sz w:val="18"/>
          <w:szCs w:val="18"/>
        </w:rPr>
      </w:pPr>
      <w:r w:rsidRPr="0010144E">
        <w:rPr>
          <w:b/>
          <w:sz w:val="18"/>
          <w:szCs w:val="18"/>
        </w:rPr>
        <w:t>6. Перечень вопросов, по которым муниципальный служащий вправе или обязан самостоятельно принимать управленческие и иные решения</w:t>
      </w:r>
    </w:p>
    <w:p w:rsidR="0010144E" w:rsidRPr="0010144E" w:rsidRDefault="0010144E" w:rsidP="0010144E">
      <w:pPr>
        <w:pStyle w:val="ad"/>
        <w:ind w:left="42" w:right="141"/>
        <w:jc w:val="both"/>
        <w:rPr>
          <w:i/>
          <w:sz w:val="18"/>
          <w:szCs w:val="18"/>
        </w:rPr>
      </w:pPr>
      <w:r w:rsidRPr="0010144E">
        <w:rPr>
          <w:sz w:val="18"/>
          <w:szCs w:val="18"/>
        </w:rPr>
        <w:t>6.1. Подготовка проектов муниципальных нормативных правовых актов.</w:t>
      </w:r>
    </w:p>
    <w:p w:rsidR="0010144E" w:rsidRPr="0010144E" w:rsidRDefault="0010144E" w:rsidP="0010144E">
      <w:pPr>
        <w:pStyle w:val="ad"/>
        <w:ind w:left="42" w:right="141"/>
        <w:jc w:val="both"/>
        <w:rPr>
          <w:b/>
          <w:sz w:val="18"/>
          <w:szCs w:val="18"/>
        </w:rPr>
      </w:pPr>
      <w:r w:rsidRPr="0010144E">
        <w:rPr>
          <w:b/>
          <w:sz w:val="18"/>
          <w:szCs w:val="18"/>
        </w:rPr>
        <w:t>7.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10144E" w:rsidRPr="0010144E" w:rsidRDefault="0010144E" w:rsidP="0010144E">
      <w:pPr>
        <w:pStyle w:val="ad"/>
        <w:ind w:left="42" w:right="141"/>
        <w:jc w:val="both"/>
        <w:rPr>
          <w:sz w:val="18"/>
          <w:szCs w:val="18"/>
        </w:rPr>
      </w:pPr>
      <w:r w:rsidRPr="0010144E">
        <w:rPr>
          <w:sz w:val="18"/>
          <w:szCs w:val="18"/>
        </w:rPr>
        <w:t xml:space="preserve">В пределах должностных обязанностей по вопросам </w:t>
      </w:r>
      <w:proofErr w:type="gramStart"/>
      <w:r w:rsidRPr="0010144E">
        <w:rPr>
          <w:sz w:val="18"/>
          <w:szCs w:val="18"/>
        </w:rPr>
        <w:t>обеспечения</w:t>
      </w:r>
      <w:proofErr w:type="gramEnd"/>
      <w:r w:rsidRPr="0010144E">
        <w:rPr>
          <w:sz w:val="18"/>
          <w:szCs w:val="18"/>
        </w:rPr>
        <w:t xml:space="preserve"> нуждающихся в жилых помещениях, предоставляемых по договорам социального найма, улучшения жилищных условий, сохранения муниципального жилищного фонда, муниципальных программ в сфере обеспечения жильём молодых семей, энергетической эффективности.</w:t>
      </w:r>
    </w:p>
    <w:p w:rsidR="0010144E" w:rsidRPr="0010144E" w:rsidRDefault="0010144E" w:rsidP="0010144E">
      <w:pPr>
        <w:pStyle w:val="ad"/>
        <w:ind w:left="42" w:right="141"/>
        <w:jc w:val="both"/>
        <w:rPr>
          <w:b/>
          <w:sz w:val="18"/>
          <w:szCs w:val="18"/>
        </w:rPr>
      </w:pPr>
      <w:r w:rsidRPr="0010144E">
        <w:rPr>
          <w:b/>
          <w:sz w:val="18"/>
          <w:szCs w:val="18"/>
        </w:rPr>
        <w:t>8. Сроки и процедуры подготовки, рассмотрения проектов управленческих и иных решений, порядок согласования и принятия данных решений</w:t>
      </w:r>
    </w:p>
    <w:p w:rsidR="0010144E" w:rsidRPr="0010144E" w:rsidRDefault="0010144E" w:rsidP="0010144E">
      <w:pPr>
        <w:pStyle w:val="ad"/>
        <w:ind w:left="42" w:right="141"/>
        <w:jc w:val="both"/>
        <w:rPr>
          <w:sz w:val="18"/>
          <w:szCs w:val="18"/>
        </w:rPr>
      </w:pPr>
      <w:r w:rsidRPr="0010144E">
        <w:rPr>
          <w:sz w:val="18"/>
          <w:szCs w:val="18"/>
        </w:rPr>
        <w:t>8.1. Подготовка проектов документов осуществляется в соответствии с требованиями Инструкции по делопроизводству в Администрации муниципального округа, утвержденной постановлением Администрации муниципального округа, с изменениями и дополнениями, а также с иными муниципальными нормативными правовыми актами.</w:t>
      </w:r>
    </w:p>
    <w:p w:rsidR="0010144E" w:rsidRPr="0010144E" w:rsidRDefault="0010144E" w:rsidP="0010144E">
      <w:pPr>
        <w:pStyle w:val="ad"/>
        <w:ind w:left="42" w:right="141"/>
        <w:jc w:val="both"/>
        <w:rPr>
          <w:b/>
          <w:sz w:val="18"/>
          <w:szCs w:val="18"/>
        </w:rPr>
      </w:pPr>
      <w:r w:rsidRPr="0010144E">
        <w:rPr>
          <w:b/>
          <w:sz w:val="18"/>
          <w:szCs w:val="18"/>
        </w:rPr>
        <w:t>9. Порядок служебного взаимодействия муниципального служащего в связи с исполнением им должностных обязанностей с муниципальными служащими, гражданскими служащими, гражданами, а также организациями</w:t>
      </w:r>
    </w:p>
    <w:p w:rsidR="0010144E" w:rsidRPr="0010144E" w:rsidRDefault="0010144E" w:rsidP="0010144E">
      <w:pPr>
        <w:pStyle w:val="ad"/>
        <w:ind w:left="42" w:right="141"/>
        <w:jc w:val="both"/>
        <w:rPr>
          <w:sz w:val="18"/>
          <w:szCs w:val="18"/>
        </w:rPr>
      </w:pPr>
      <w:r w:rsidRPr="0010144E">
        <w:rPr>
          <w:sz w:val="18"/>
          <w:szCs w:val="18"/>
        </w:rPr>
        <w:lastRenderedPageBreak/>
        <w:t>9.1.Ведущий специалист отдела развития инфраструктуры Администрации муниципального округа взаимодействует со структурными подразделениями Администрации муниципального округа, органами исполнительной власти, организациями, учреждениями, населением.</w:t>
      </w:r>
    </w:p>
    <w:p w:rsidR="0010144E" w:rsidRPr="0010144E" w:rsidRDefault="0010144E" w:rsidP="0010144E">
      <w:pPr>
        <w:pStyle w:val="ad"/>
        <w:ind w:left="42" w:right="141"/>
        <w:jc w:val="both"/>
        <w:rPr>
          <w:b/>
          <w:sz w:val="18"/>
          <w:szCs w:val="18"/>
        </w:rPr>
      </w:pPr>
      <w:r w:rsidRPr="0010144E">
        <w:rPr>
          <w:b/>
          <w:sz w:val="18"/>
          <w:szCs w:val="18"/>
        </w:rPr>
        <w:t>10. Перечень муниципальных услуг, оказываемых гражданам и организациям</w:t>
      </w:r>
    </w:p>
    <w:p w:rsidR="0010144E" w:rsidRPr="0010144E" w:rsidRDefault="0010144E" w:rsidP="0010144E">
      <w:pPr>
        <w:pStyle w:val="ad"/>
        <w:ind w:left="42" w:right="141"/>
        <w:jc w:val="both"/>
        <w:rPr>
          <w:sz w:val="18"/>
          <w:szCs w:val="18"/>
        </w:rPr>
      </w:pPr>
      <w:r w:rsidRPr="0010144E">
        <w:rPr>
          <w:sz w:val="18"/>
          <w:szCs w:val="18"/>
        </w:rPr>
        <w:t xml:space="preserve">10.1. В соответствии с замещаемой должностью муниципальной службы и в пределах должностных обязанностей, установленных настоящей должностной инструкцией, ведущий специалист отдела развития инфраструктуры Администрации муниципального округа оказывает муниципальные услуги в </w:t>
      </w:r>
      <w:proofErr w:type="spellStart"/>
      <w:r w:rsidRPr="0010144E">
        <w:rPr>
          <w:sz w:val="18"/>
          <w:szCs w:val="18"/>
        </w:rPr>
        <w:t>соотвествии</w:t>
      </w:r>
      <w:proofErr w:type="spellEnd"/>
      <w:r w:rsidRPr="0010144E">
        <w:rPr>
          <w:sz w:val="18"/>
          <w:szCs w:val="18"/>
        </w:rPr>
        <w:t xml:space="preserve"> с административными регламентами.</w:t>
      </w:r>
    </w:p>
    <w:p w:rsidR="0010144E" w:rsidRPr="0010144E" w:rsidRDefault="0010144E" w:rsidP="0010144E">
      <w:pPr>
        <w:pStyle w:val="ad"/>
        <w:ind w:left="42" w:right="141"/>
        <w:jc w:val="both"/>
        <w:rPr>
          <w:b/>
          <w:sz w:val="18"/>
          <w:szCs w:val="18"/>
        </w:rPr>
      </w:pPr>
      <w:r w:rsidRPr="0010144E">
        <w:rPr>
          <w:b/>
          <w:sz w:val="18"/>
          <w:szCs w:val="18"/>
        </w:rPr>
        <w:t>11. Показатели эффективности и результативности</w:t>
      </w:r>
    </w:p>
    <w:p w:rsidR="0010144E" w:rsidRPr="0010144E" w:rsidRDefault="0010144E" w:rsidP="0010144E">
      <w:pPr>
        <w:pStyle w:val="ad"/>
        <w:ind w:left="42" w:right="141"/>
        <w:jc w:val="both"/>
        <w:rPr>
          <w:b/>
          <w:sz w:val="18"/>
          <w:szCs w:val="18"/>
        </w:rPr>
      </w:pPr>
      <w:r w:rsidRPr="0010144E">
        <w:rPr>
          <w:b/>
          <w:sz w:val="18"/>
          <w:szCs w:val="18"/>
        </w:rPr>
        <w:t>профессиональной служебной деятельности</w:t>
      </w:r>
    </w:p>
    <w:p w:rsidR="0010144E" w:rsidRPr="0010144E" w:rsidRDefault="0010144E" w:rsidP="0010144E">
      <w:pPr>
        <w:pStyle w:val="ad"/>
        <w:ind w:left="42" w:right="141"/>
        <w:jc w:val="both"/>
        <w:rPr>
          <w:sz w:val="18"/>
          <w:szCs w:val="18"/>
        </w:rPr>
      </w:pPr>
      <w:r w:rsidRPr="0010144E">
        <w:rPr>
          <w:sz w:val="18"/>
          <w:szCs w:val="18"/>
        </w:rPr>
        <w:t>Эффективность и результативность профессиональной служебной деятельности отделом развития инфраструктуры Администрации муниципального округа определяется в зависимости от уровня достижения следующих показателей:</w:t>
      </w:r>
    </w:p>
    <w:p w:rsidR="0010144E" w:rsidRPr="0010144E" w:rsidRDefault="0010144E" w:rsidP="0010144E">
      <w:pPr>
        <w:pStyle w:val="ad"/>
        <w:ind w:left="42" w:right="141"/>
        <w:jc w:val="both"/>
        <w:rPr>
          <w:sz w:val="18"/>
          <w:szCs w:val="18"/>
        </w:rPr>
      </w:pPr>
      <w:r w:rsidRPr="0010144E">
        <w:rPr>
          <w:sz w:val="18"/>
          <w:szCs w:val="18"/>
        </w:rPr>
        <w:t>11.1. объем электрической энергии, счет за которую выставлен по показаниям приборов учета, установленных у потребителей, тыс. КВт/час;</w:t>
      </w:r>
    </w:p>
    <w:p w:rsidR="0010144E" w:rsidRPr="0010144E" w:rsidRDefault="0010144E" w:rsidP="0010144E">
      <w:pPr>
        <w:pStyle w:val="ad"/>
        <w:ind w:left="42" w:right="141"/>
        <w:jc w:val="both"/>
        <w:rPr>
          <w:sz w:val="18"/>
          <w:szCs w:val="18"/>
        </w:rPr>
      </w:pPr>
      <w:r w:rsidRPr="0010144E">
        <w:rPr>
          <w:sz w:val="18"/>
          <w:szCs w:val="18"/>
        </w:rPr>
        <w:t>11.2. общий объем электрической энергии, отпущенной потребителям, тыс. КВт/час;</w:t>
      </w:r>
    </w:p>
    <w:p w:rsidR="0010144E" w:rsidRPr="0010144E" w:rsidRDefault="0010144E" w:rsidP="0010144E">
      <w:pPr>
        <w:pStyle w:val="ad"/>
        <w:ind w:left="42" w:right="141"/>
        <w:jc w:val="both"/>
        <w:rPr>
          <w:sz w:val="18"/>
          <w:szCs w:val="18"/>
        </w:rPr>
      </w:pPr>
      <w:r w:rsidRPr="0010144E">
        <w:rPr>
          <w:sz w:val="18"/>
          <w:szCs w:val="18"/>
        </w:rPr>
        <w:t>11.3. объем тепловой энергии, счет за которую выставлен по показаниям приборов учета, установленных у потребителей, Гкал;</w:t>
      </w:r>
    </w:p>
    <w:p w:rsidR="0010144E" w:rsidRPr="0010144E" w:rsidRDefault="0010144E" w:rsidP="0010144E">
      <w:pPr>
        <w:pStyle w:val="ad"/>
        <w:ind w:left="42" w:right="141"/>
        <w:jc w:val="both"/>
        <w:rPr>
          <w:sz w:val="18"/>
          <w:szCs w:val="18"/>
        </w:rPr>
      </w:pPr>
      <w:r w:rsidRPr="0010144E">
        <w:rPr>
          <w:sz w:val="18"/>
          <w:szCs w:val="18"/>
        </w:rPr>
        <w:t>11.4. общий объем тепловой энергии, отпущенной потребителям, Гкал;</w:t>
      </w:r>
    </w:p>
    <w:p w:rsidR="0010144E" w:rsidRPr="0010144E" w:rsidRDefault="0010144E" w:rsidP="0010144E">
      <w:pPr>
        <w:pStyle w:val="ad"/>
        <w:ind w:left="42" w:right="141"/>
        <w:jc w:val="both"/>
        <w:rPr>
          <w:sz w:val="18"/>
          <w:szCs w:val="18"/>
        </w:rPr>
      </w:pPr>
      <w:r w:rsidRPr="0010144E">
        <w:rPr>
          <w:sz w:val="18"/>
          <w:szCs w:val="18"/>
        </w:rPr>
        <w:t>11.5. общий объем холодной воды, счет за которую выставлен по показаниям приборов учета, установленных у потребителей, тыс. куб. м.;</w:t>
      </w:r>
    </w:p>
    <w:p w:rsidR="0010144E" w:rsidRPr="0010144E" w:rsidRDefault="0010144E" w:rsidP="0010144E">
      <w:pPr>
        <w:pStyle w:val="ad"/>
        <w:ind w:left="42" w:right="141"/>
        <w:jc w:val="both"/>
        <w:rPr>
          <w:sz w:val="18"/>
          <w:szCs w:val="18"/>
        </w:rPr>
      </w:pPr>
      <w:r w:rsidRPr="0010144E">
        <w:rPr>
          <w:sz w:val="18"/>
          <w:szCs w:val="18"/>
        </w:rPr>
        <w:t>11.6. общий объем холодной воды, отпущенной потребителям, тыс. куб. м.;</w:t>
      </w:r>
    </w:p>
    <w:p w:rsidR="0010144E" w:rsidRPr="0010144E" w:rsidRDefault="0010144E" w:rsidP="0010144E">
      <w:pPr>
        <w:pStyle w:val="ad"/>
        <w:ind w:left="42" w:right="141"/>
        <w:jc w:val="both"/>
        <w:rPr>
          <w:sz w:val="18"/>
          <w:szCs w:val="18"/>
        </w:rPr>
      </w:pPr>
      <w:r w:rsidRPr="0010144E">
        <w:rPr>
          <w:sz w:val="18"/>
          <w:szCs w:val="18"/>
        </w:rPr>
        <w:t xml:space="preserve">11.7. объем потребленной (израсходованной) электрической энергии муниципальными бюджетными учреждениями, тыс. </w:t>
      </w:r>
      <w:proofErr w:type="spellStart"/>
      <w:proofErr w:type="gramStart"/>
      <w:r w:rsidRPr="0010144E">
        <w:rPr>
          <w:sz w:val="18"/>
          <w:szCs w:val="18"/>
        </w:rPr>
        <w:t>кВтч</w:t>
      </w:r>
      <w:proofErr w:type="spellEnd"/>
      <w:r w:rsidRPr="0010144E">
        <w:rPr>
          <w:sz w:val="18"/>
          <w:szCs w:val="18"/>
        </w:rPr>
        <w:t>.;</w:t>
      </w:r>
      <w:proofErr w:type="gramEnd"/>
    </w:p>
    <w:p w:rsidR="0010144E" w:rsidRPr="0010144E" w:rsidRDefault="0010144E" w:rsidP="0010144E">
      <w:pPr>
        <w:pStyle w:val="ad"/>
        <w:ind w:left="42" w:right="141"/>
        <w:jc w:val="both"/>
        <w:rPr>
          <w:sz w:val="18"/>
          <w:szCs w:val="18"/>
        </w:rPr>
      </w:pPr>
      <w:r w:rsidRPr="0010144E">
        <w:rPr>
          <w:sz w:val="18"/>
          <w:szCs w:val="18"/>
        </w:rPr>
        <w:t xml:space="preserve">11.8. объем потребленной (израсходованной) тепловой энергии муниципальными бюджетными учреждениями, </w:t>
      </w:r>
      <w:proofErr w:type="gramStart"/>
      <w:r w:rsidRPr="0010144E">
        <w:rPr>
          <w:sz w:val="18"/>
          <w:szCs w:val="18"/>
        </w:rPr>
        <w:t>Гкал.;</w:t>
      </w:r>
      <w:proofErr w:type="gramEnd"/>
    </w:p>
    <w:p w:rsidR="0010144E" w:rsidRPr="0010144E" w:rsidRDefault="0010144E" w:rsidP="0010144E">
      <w:pPr>
        <w:pStyle w:val="ad"/>
        <w:ind w:left="42" w:right="141"/>
        <w:jc w:val="both"/>
        <w:rPr>
          <w:sz w:val="18"/>
          <w:szCs w:val="18"/>
        </w:rPr>
      </w:pPr>
      <w:r w:rsidRPr="0010144E">
        <w:rPr>
          <w:sz w:val="18"/>
          <w:szCs w:val="18"/>
        </w:rPr>
        <w:t>11.9. объем потребленной (израсходованной) холодной воды муниципальными бюджетными учреждениями, тыс. куб. метров;</w:t>
      </w:r>
    </w:p>
    <w:p w:rsidR="0010144E" w:rsidRPr="0010144E" w:rsidRDefault="0010144E" w:rsidP="0010144E">
      <w:pPr>
        <w:pStyle w:val="ad"/>
        <w:ind w:left="42" w:right="141"/>
        <w:jc w:val="both"/>
        <w:rPr>
          <w:sz w:val="18"/>
          <w:szCs w:val="18"/>
        </w:rPr>
      </w:pPr>
      <w:r w:rsidRPr="0010144E">
        <w:rPr>
          <w:sz w:val="18"/>
          <w:szCs w:val="18"/>
        </w:rPr>
        <w:t>11.10. Своевременное и в полном объёме исполнение поручений и указаний Президента Российской Федерации и Губернатора Новгородской области, иных контрольных документов по вопросам, относящимся к полномочиям отдела.</w:t>
      </w:r>
    </w:p>
    <w:p w:rsidR="0010144E" w:rsidRPr="0010144E" w:rsidRDefault="0010144E" w:rsidP="0010144E">
      <w:pPr>
        <w:pStyle w:val="ad"/>
        <w:ind w:left="42" w:right="141"/>
        <w:rPr>
          <w:sz w:val="18"/>
          <w:szCs w:val="18"/>
        </w:rPr>
      </w:pPr>
    </w:p>
    <w:p w:rsidR="0010144E" w:rsidRPr="0010144E" w:rsidRDefault="0010144E" w:rsidP="0010144E">
      <w:pPr>
        <w:pStyle w:val="ad"/>
        <w:ind w:left="42" w:right="141"/>
        <w:rPr>
          <w:sz w:val="18"/>
          <w:szCs w:val="18"/>
        </w:rPr>
      </w:pPr>
    </w:p>
    <w:tbl>
      <w:tblPr>
        <w:tblW w:w="9606" w:type="dxa"/>
        <w:tblLayout w:type="fixed"/>
        <w:tblLook w:val="04A0" w:firstRow="1" w:lastRow="0" w:firstColumn="1" w:lastColumn="0" w:noHBand="0" w:noVBand="1"/>
      </w:tblPr>
      <w:tblGrid>
        <w:gridCol w:w="9606"/>
      </w:tblGrid>
      <w:tr w:rsidR="0010144E" w:rsidRPr="0010144E" w:rsidTr="001728DF">
        <w:trPr>
          <w:trHeight w:val="284"/>
        </w:trPr>
        <w:tc>
          <w:tcPr>
            <w:tcW w:w="5103" w:type="dxa"/>
          </w:tcPr>
          <w:p w:rsidR="0010144E" w:rsidRPr="0010144E" w:rsidRDefault="0010144E" w:rsidP="0010144E">
            <w:pPr>
              <w:pStyle w:val="ad"/>
              <w:ind w:left="42" w:right="141"/>
              <w:jc w:val="right"/>
              <w:rPr>
                <w:sz w:val="18"/>
                <w:szCs w:val="18"/>
              </w:rPr>
            </w:pPr>
            <w:r w:rsidRPr="0010144E">
              <w:rPr>
                <w:sz w:val="18"/>
                <w:szCs w:val="18"/>
              </w:rPr>
              <w:t>УТВЕРЖДЕНА</w:t>
            </w:r>
          </w:p>
        </w:tc>
      </w:tr>
      <w:tr w:rsidR="0010144E" w:rsidRPr="0010144E" w:rsidTr="001728DF">
        <w:trPr>
          <w:trHeight w:val="322"/>
        </w:trPr>
        <w:tc>
          <w:tcPr>
            <w:tcW w:w="5103" w:type="dxa"/>
            <w:vMerge w:val="restart"/>
            <w:hideMark/>
          </w:tcPr>
          <w:p w:rsidR="0010144E" w:rsidRPr="0010144E" w:rsidRDefault="0010144E" w:rsidP="0010144E">
            <w:pPr>
              <w:pStyle w:val="ad"/>
              <w:ind w:left="42" w:right="141"/>
              <w:jc w:val="right"/>
              <w:rPr>
                <w:bCs/>
                <w:sz w:val="18"/>
                <w:szCs w:val="18"/>
              </w:rPr>
            </w:pPr>
            <w:r w:rsidRPr="0010144E">
              <w:rPr>
                <w:bCs/>
                <w:sz w:val="18"/>
                <w:szCs w:val="18"/>
              </w:rPr>
              <w:t>распоряжением Администрации</w:t>
            </w:r>
          </w:p>
          <w:p w:rsidR="0010144E" w:rsidRPr="0010144E" w:rsidRDefault="0010144E" w:rsidP="0010144E">
            <w:pPr>
              <w:pStyle w:val="ad"/>
              <w:ind w:left="42" w:right="141"/>
              <w:jc w:val="right"/>
              <w:rPr>
                <w:bCs/>
                <w:sz w:val="18"/>
                <w:szCs w:val="18"/>
              </w:rPr>
            </w:pPr>
            <w:r w:rsidRPr="0010144E">
              <w:rPr>
                <w:bCs/>
                <w:sz w:val="18"/>
                <w:szCs w:val="18"/>
              </w:rPr>
              <w:t xml:space="preserve">муниципального округа </w:t>
            </w:r>
          </w:p>
          <w:p w:rsidR="0010144E" w:rsidRPr="0010144E" w:rsidRDefault="0010144E" w:rsidP="0010144E">
            <w:pPr>
              <w:pStyle w:val="ad"/>
              <w:ind w:left="42" w:right="141"/>
              <w:jc w:val="right"/>
              <w:rPr>
                <w:bCs/>
                <w:sz w:val="18"/>
                <w:szCs w:val="18"/>
              </w:rPr>
            </w:pPr>
            <w:proofErr w:type="gramStart"/>
            <w:r w:rsidRPr="0010144E">
              <w:rPr>
                <w:bCs/>
                <w:sz w:val="18"/>
                <w:szCs w:val="18"/>
              </w:rPr>
              <w:t>от  10.06.2021</w:t>
            </w:r>
            <w:proofErr w:type="gramEnd"/>
            <w:r w:rsidRPr="0010144E">
              <w:rPr>
                <w:bCs/>
                <w:sz w:val="18"/>
                <w:szCs w:val="18"/>
              </w:rPr>
              <w:t xml:space="preserve"> №  150 -</w:t>
            </w:r>
            <w:proofErr w:type="spellStart"/>
            <w:r w:rsidRPr="0010144E">
              <w:rPr>
                <w:bCs/>
                <w:sz w:val="18"/>
                <w:szCs w:val="18"/>
              </w:rPr>
              <w:t>рл</w:t>
            </w:r>
            <w:proofErr w:type="spellEnd"/>
          </w:p>
        </w:tc>
      </w:tr>
      <w:tr w:rsidR="0010144E" w:rsidRPr="0010144E" w:rsidTr="001728DF">
        <w:trPr>
          <w:trHeight w:val="580"/>
        </w:trPr>
        <w:tc>
          <w:tcPr>
            <w:tcW w:w="5103" w:type="dxa"/>
            <w:vMerge/>
            <w:hideMark/>
          </w:tcPr>
          <w:p w:rsidR="0010144E" w:rsidRPr="0010144E" w:rsidRDefault="0010144E" w:rsidP="0010144E">
            <w:pPr>
              <w:pStyle w:val="ad"/>
              <w:ind w:left="42" w:right="141"/>
              <w:jc w:val="both"/>
              <w:rPr>
                <w:sz w:val="18"/>
                <w:szCs w:val="18"/>
              </w:rPr>
            </w:pPr>
          </w:p>
        </w:tc>
      </w:tr>
    </w:tbl>
    <w:p w:rsidR="0010144E" w:rsidRPr="0010144E" w:rsidRDefault="0010144E" w:rsidP="0010144E">
      <w:pPr>
        <w:pStyle w:val="ad"/>
        <w:ind w:left="42" w:right="141"/>
        <w:rPr>
          <w:sz w:val="18"/>
          <w:szCs w:val="18"/>
        </w:rPr>
      </w:pPr>
    </w:p>
    <w:p w:rsidR="0010144E" w:rsidRPr="0010144E" w:rsidRDefault="0010144E" w:rsidP="0010144E">
      <w:pPr>
        <w:pStyle w:val="ad"/>
        <w:ind w:left="42" w:right="141"/>
        <w:rPr>
          <w:sz w:val="18"/>
          <w:szCs w:val="18"/>
        </w:rPr>
      </w:pPr>
    </w:p>
    <w:p w:rsidR="0010144E" w:rsidRPr="0010144E" w:rsidRDefault="0010144E" w:rsidP="0010144E">
      <w:pPr>
        <w:pStyle w:val="ad"/>
        <w:ind w:left="42" w:right="141"/>
        <w:jc w:val="center"/>
        <w:rPr>
          <w:b/>
          <w:bCs/>
          <w:sz w:val="18"/>
          <w:szCs w:val="18"/>
        </w:rPr>
      </w:pPr>
      <w:r w:rsidRPr="0010144E">
        <w:rPr>
          <w:b/>
          <w:bCs/>
          <w:sz w:val="18"/>
          <w:szCs w:val="18"/>
        </w:rPr>
        <w:t>ДОЛЖНОСТНАЯ ИНСТРУКЦИЯ</w:t>
      </w:r>
    </w:p>
    <w:p w:rsidR="0010144E" w:rsidRPr="0010144E" w:rsidRDefault="0010144E" w:rsidP="0010144E">
      <w:pPr>
        <w:pStyle w:val="ad"/>
        <w:ind w:left="42" w:right="141"/>
        <w:jc w:val="center"/>
        <w:rPr>
          <w:b/>
          <w:sz w:val="18"/>
          <w:szCs w:val="18"/>
        </w:rPr>
      </w:pPr>
      <w:r w:rsidRPr="0010144E">
        <w:rPr>
          <w:b/>
          <w:sz w:val="18"/>
          <w:szCs w:val="18"/>
        </w:rPr>
        <w:t xml:space="preserve">ведущего специалиста отдела развития инфраструктуры Администрации </w:t>
      </w:r>
      <w:proofErr w:type="spellStart"/>
      <w:r w:rsidRPr="0010144E">
        <w:rPr>
          <w:b/>
          <w:sz w:val="18"/>
          <w:szCs w:val="18"/>
        </w:rPr>
        <w:t>Марёвского</w:t>
      </w:r>
      <w:proofErr w:type="spellEnd"/>
      <w:r w:rsidRPr="0010144E">
        <w:rPr>
          <w:b/>
          <w:sz w:val="18"/>
          <w:szCs w:val="18"/>
        </w:rPr>
        <w:t xml:space="preserve"> муниципального округа</w:t>
      </w:r>
    </w:p>
    <w:p w:rsidR="0010144E" w:rsidRPr="0010144E" w:rsidRDefault="0010144E" w:rsidP="0010144E">
      <w:pPr>
        <w:pStyle w:val="ad"/>
        <w:ind w:left="42" w:right="141"/>
        <w:jc w:val="both"/>
        <w:rPr>
          <w:b/>
          <w:sz w:val="18"/>
          <w:szCs w:val="18"/>
        </w:rPr>
      </w:pPr>
      <w:r w:rsidRPr="0010144E">
        <w:rPr>
          <w:b/>
          <w:sz w:val="18"/>
          <w:szCs w:val="18"/>
        </w:rPr>
        <w:t>1. Общие положения</w:t>
      </w:r>
    </w:p>
    <w:p w:rsidR="0010144E" w:rsidRPr="0010144E" w:rsidRDefault="0010144E" w:rsidP="0010144E">
      <w:pPr>
        <w:pStyle w:val="ad"/>
        <w:ind w:left="42" w:right="141"/>
        <w:jc w:val="both"/>
        <w:rPr>
          <w:sz w:val="18"/>
          <w:szCs w:val="18"/>
        </w:rPr>
      </w:pPr>
      <w:r w:rsidRPr="0010144E">
        <w:rPr>
          <w:sz w:val="18"/>
          <w:szCs w:val="18"/>
        </w:rPr>
        <w:t>1.1. Должность ведущего специалиста отдела развития инфраструктуры Администрации муниципального округа является должностью муниципальной службы.</w:t>
      </w:r>
    </w:p>
    <w:p w:rsidR="0010144E" w:rsidRPr="0010144E" w:rsidRDefault="0010144E" w:rsidP="0010144E">
      <w:pPr>
        <w:pStyle w:val="ad"/>
        <w:ind w:left="42" w:right="141"/>
        <w:jc w:val="both"/>
        <w:rPr>
          <w:sz w:val="18"/>
          <w:szCs w:val="18"/>
        </w:rPr>
      </w:pPr>
      <w:r w:rsidRPr="0010144E">
        <w:rPr>
          <w:sz w:val="18"/>
          <w:szCs w:val="18"/>
        </w:rPr>
        <w:t>1.2. Должность ведущего специалиста отдела развития инфраструктуры Администрации муниципального округа относится к ведущей группе должностей подраздела 2 раздела 2 Реестра должностей муниципальной службы в Новгородской области (приложение 1 к областному закону от 25 декабря 2007 года № 240-ОЗ «О некоторых вопросах правового регулирования муниципальной службы в Новгородской области»).</w:t>
      </w:r>
    </w:p>
    <w:p w:rsidR="0010144E" w:rsidRPr="0010144E" w:rsidRDefault="0010144E" w:rsidP="0010144E">
      <w:pPr>
        <w:pStyle w:val="ad"/>
        <w:ind w:left="42" w:right="141"/>
        <w:jc w:val="both"/>
        <w:rPr>
          <w:sz w:val="18"/>
          <w:szCs w:val="18"/>
        </w:rPr>
      </w:pPr>
      <w:r w:rsidRPr="0010144E">
        <w:rPr>
          <w:sz w:val="18"/>
          <w:szCs w:val="18"/>
        </w:rPr>
        <w:t xml:space="preserve">1.3. 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w:t>
      </w:r>
    </w:p>
    <w:p w:rsidR="0010144E" w:rsidRPr="0010144E" w:rsidRDefault="0010144E" w:rsidP="0010144E">
      <w:pPr>
        <w:pStyle w:val="ad"/>
        <w:ind w:left="42" w:right="141"/>
        <w:jc w:val="both"/>
        <w:rPr>
          <w:sz w:val="18"/>
          <w:szCs w:val="18"/>
        </w:rPr>
      </w:pPr>
      <w:r w:rsidRPr="0010144E">
        <w:rPr>
          <w:sz w:val="18"/>
          <w:szCs w:val="18"/>
        </w:rPr>
        <w:t>ведение учёта нуждающихся в жилых помещениях, улучшении жилищных условий, муниципального жилищного фонда;</w:t>
      </w:r>
    </w:p>
    <w:p w:rsidR="0010144E" w:rsidRPr="0010144E" w:rsidRDefault="0010144E" w:rsidP="0010144E">
      <w:pPr>
        <w:pStyle w:val="ad"/>
        <w:ind w:left="42" w:right="141"/>
        <w:jc w:val="both"/>
        <w:rPr>
          <w:sz w:val="18"/>
          <w:szCs w:val="18"/>
        </w:rPr>
      </w:pPr>
      <w:r w:rsidRPr="0010144E">
        <w:rPr>
          <w:sz w:val="18"/>
          <w:szCs w:val="18"/>
        </w:rPr>
        <w:t>ведение работы с жителями многоквартирных домов, проведение конкурса по отбору управляющей компании;</w:t>
      </w:r>
    </w:p>
    <w:p w:rsidR="0010144E" w:rsidRPr="0010144E" w:rsidRDefault="0010144E" w:rsidP="0010144E">
      <w:pPr>
        <w:pStyle w:val="ad"/>
        <w:ind w:left="42" w:right="141"/>
        <w:jc w:val="both"/>
        <w:rPr>
          <w:sz w:val="18"/>
          <w:szCs w:val="18"/>
        </w:rPr>
      </w:pPr>
      <w:r w:rsidRPr="0010144E">
        <w:rPr>
          <w:sz w:val="18"/>
          <w:szCs w:val="18"/>
        </w:rPr>
        <w:t>организация работы по капитальному ремонту муниципального жилищного фонда;</w:t>
      </w:r>
    </w:p>
    <w:p w:rsidR="0010144E" w:rsidRPr="0010144E" w:rsidRDefault="0010144E" w:rsidP="0010144E">
      <w:pPr>
        <w:pStyle w:val="ad"/>
        <w:ind w:left="42" w:right="141"/>
        <w:jc w:val="both"/>
        <w:rPr>
          <w:sz w:val="18"/>
          <w:szCs w:val="18"/>
        </w:rPr>
      </w:pPr>
      <w:r w:rsidRPr="0010144E">
        <w:rPr>
          <w:sz w:val="18"/>
          <w:szCs w:val="18"/>
        </w:rPr>
        <w:t>ведение учёта нуждающихся, проживающих в муниципальном жилищном фонде, в проведении капитального ремонта жилых помещений;</w:t>
      </w:r>
    </w:p>
    <w:p w:rsidR="0010144E" w:rsidRPr="0010144E" w:rsidRDefault="0010144E" w:rsidP="0010144E">
      <w:pPr>
        <w:pStyle w:val="ad"/>
        <w:ind w:left="42" w:right="141"/>
        <w:jc w:val="both"/>
        <w:rPr>
          <w:sz w:val="18"/>
          <w:szCs w:val="18"/>
        </w:rPr>
      </w:pPr>
      <w:r w:rsidRPr="0010144E">
        <w:rPr>
          <w:sz w:val="18"/>
          <w:szCs w:val="18"/>
        </w:rPr>
        <w:t>принимает участие в работе комиссий по своему направлению;</w:t>
      </w:r>
    </w:p>
    <w:p w:rsidR="0010144E" w:rsidRPr="0010144E" w:rsidRDefault="0010144E" w:rsidP="0010144E">
      <w:pPr>
        <w:pStyle w:val="ad"/>
        <w:ind w:left="42" w:right="141"/>
        <w:jc w:val="both"/>
        <w:rPr>
          <w:sz w:val="18"/>
          <w:szCs w:val="18"/>
        </w:rPr>
      </w:pPr>
      <w:r w:rsidRPr="0010144E">
        <w:rPr>
          <w:sz w:val="18"/>
          <w:szCs w:val="18"/>
        </w:rPr>
        <w:t xml:space="preserve">осуществление начисления платы за социальный </w:t>
      </w:r>
      <w:proofErr w:type="spellStart"/>
      <w:r w:rsidRPr="0010144E">
        <w:rPr>
          <w:sz w:val="18"/>
          <w:szCs w:val="18"/>
        </w:rPr>
        <w:t>найм</w:t>
      </w:r>
      <w:proofErr w:type="spellEnd"/>
      <w:r w:rsidRPr="0010144E">
        <w:rPr>
          <w:sz w:val="18"/>
          <w:szCs w:val="18"/>
        </w:rPr>
        <w:t>, а также осуществляет контроль за его оплатой;</w:t>
      </w:r>
    </w:p>
    <w:p w:rsidR="0010144E" w:rsidRPr="0010144E" w:rsidRDefault="0010144E" w:rsidP="0010144E">
      <w:pPr>
        <w:pStyle w:val="ad"/>
        <w:ind w:left="42" w:right="141"/>
        <w:jc w:val="both"/>
        <w:rPr>
          <w:sz w:val="18"/>
          <w:szCs w:val="18"/>
        </w:rPr>
      </w:pPr>
      <w:r w:rsidRPr="0010144E">
        <w:rPr>
          <w:sz w:val="18"/>
          <w:szCs w:val="18"/>
        </w:rPr>
        <w:t>осуществление муниципального жилищного контроля.</w:t>
      </w:r>
    </w:p>
    <w:p w:rsidR="0010144E" w:rsidRPr="0010144E" w:rsidRDefault="0010144E" w:rsidP="0010144E">
      <w:pPr>
        <w:pStyle w:val="ad"/>
        <w:ind w:left="42" w:right="141"/>
        <w:jc w:val="both"/>
        <w:rPr>
          <w:sz w:val="18"/>
          <w:szCs w:val="18"/>
        </w:rPr>
      </w:pPr>
      <w:r w:rsidRPr="0010144E">
        <w:rPr>
          <w:sz w:val="18"/>
          <w:szCs w:val="18"/>
        </w:rPr>
        <w:t xml:space="preserve">1.4.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разработка, рассмотрение, утверждение и реализация документов в сфере </w:t>
      </w:r>
      <w:proofErr w:type="spellStart"/>
      <w:r w:rsidRPr="0010144E">
        <w:rPr>
          <w:sz w:val="18"/>
          <w:szCs w:val="18"/>
        </w:rPr>
        <w:t>жилищно</w:t>
      </w:r>
      <w:proofErr w:type="spellEnd"/>
      <w:r w:rsidRPr="0010144E">
        <w:rPr>
          <w:sz w:val="18"/>
          <w:szCs w:val="18"/>
        </w:rPr>
        <w:t xml:space="preserve"> – коммунального хозяйства, жилищных вопросов.</w:t>
      </w:r>
    </w:p>
    <w:p w:rsidR="0010144E" w:rsidRPr="0010144E" w:rsidRDefault="0010144E" w:rsidP="0010144E">
      <w:pPr>
        <w:pStyle w:val="ad"/>
        <w:ind w:left="42" w:right="141"/>
        <w:jc w:val="both"/>
        <w:rPr>
          <w:sz w:val="18"/>
          <w:szCs w:val="18"/>
        </w:rPr>
      </w:pPr>
      <w:r w:rsidRPr="0010144E">
        <w:rPr>
          <w:sz w:val="18"/>
          <w:szCs w:val="18"/>
        </w:rPr>
        <w:t xml:space="preserve">1.5. Цель исполнения должностных обязанностей муниципального служащего, замещающего должность ведущего специалиста отдела развития инфраструктуры Администрации муниципального округа: реализация основных направлений в сфере </w:t>
      </w:r>
      <w:proofErr w:type="spellStart"/>
      <w:r w:rsidRPr="0010144E">
        <w:rPr>
          <w:sz w:val="18"/>
          <w:szCs w:val="18"/>
        </w:rPr>
        <w:t>жилищно</w:t>
      </w:r>
      <w:proofErr w:type="spellEnd"/>
      <w:r w:rsidRPr="0010144E">
        <w:rPr>
          <w:sz w:val="18"/>
          <w:szCs w:val="18"/>
        </w:rPr>
        <w:t xml:space="preserve"> – коммунального хозяйства, жилищной политики.</w:t>
      </w:r>
    </w:p>
    <w:p w:rsidR="0010144E" w:rsidRPr="0010144E" w:rsidRDefault="0010144E" w:rsidP="0010144E">
      <w:pPr>
        <w:pStyle w:val="ad"/>
        <w:ind w:left="42" w:right="141"/>
        <w:jc w:val="both"/>
        <w:rPr>
          <w:sz w:val="18"/>
          <w:szCs w:val="18"/>
        </w:rPr>
      </w:pPr>
      <w:r w:rsidRPr="0010144E">
        <w:rPr>
          <w:sz w:val="18"/>
          <w:szCs w:val="18"/>
        </w:rPr>
        <w:t xml:space="preserve">1.6. Основные задачи, на реализацию которых ориентировано исполнение должностных обязанностей ведущего специалиста отдела развития инфраструктуры Администрации муниципального округа: </w:t>
      </w:r>
    </w:p>
    <w:p w:rsidR="0010144E" w:rsidRPr="0010144E" w:rsidRDefault="0010144E" w:rsidP="0010144E">
      <w:pPr>
        <w:pStyle w:val="ad"/>
        <w:ind w:left="42" w:right="141"/>
        <w:jc w:val="both"/>
        <w:rPr>
          <w:sz w:val="18"/>
          <w:szCs w:val="18"/>
        </w:rPr>
      </w:pPr>
      <w:r w:rsidRPr="0010144E">
        <w:rPr>
          <w:sz w:val="18"/>
          <w:szCs w:val="18"/>
        </w:rPr>
        <w:t>обеспечение ведение учёта нуждающихся в жилых помещениях, улучшении жилищных условий, муниципального жилищного фонда;</w:t>
      </w:r>
    </w:p>
    <w:p w:rsidR="0010144E" w:rsidRPr="0010144E" w:rsidRDefault="0010144E" w:rsidP="0010144E">
      <w:pPr>
        <w:pStyle w:val="ad"/>
        <w:ind w:left="42" w:right="141"/>
        <w:jc w:val="both"/>
        <w:rPr>
          <w:sz w:val="18"/>
          <w:szCs w:val="18"/>
        </w:rPr>
      </w:pPr>
      <w:r w:rsidRPr="0010144E">
        <w:rPr>
          <w:sz w:val="18"/>
          <w:szCs w:val="18"/>
        </w:rPr>
        <w:t>обеспечение прав и законных интересов граждан в сфере жилищно-коммунального хозяйства, жилищных вопросов;</w:t>
      </w:r>
    </w:p>
    <w:p w:rsidR="0010144E" w:rsidRPr="0010144E" w:rsidRDefault="0010144E" w:rsidP="0010144E">
      <w:pPr>
        <w:pStyle w:val="ad"/>
        <w:ind w:left="42" w:right="141"/>
        <w:jc w:val="both"/>
        <w:rPr>
          <w:sz w:val="18"/>
          <w:szCs w:val="18"/>
        </w:rPr>
      </w:pPr>
      <w:r w:rsidRPr="0010144E">
        <w:rPr>
          <w:sz w:val="18"/>
          <w:szCs w:val="18"/>
        </w:rPr>
        <w:t xml:space="preserve">разработка и реализация муниципальных программ в сфере обеспечения жильём молодых семей; </w:t>
      </w:r>
    </w:p>
    <w:p w:rsidR="0010144E" w:rsidRPr="0010144E" w:rsidRDefault="0010144E" w:rsidP="0010144E">
      <w:pPr>
        <w:pStyle w:val="ad"/>
        <w:ind w:left="42" w:right="141"/>
        <w:jc w:val="both"/>
        <w:rPr>
          <w:sz w:val="18"/>
          <w:szCs w:val="18"/>
        </w:rPr>
      </w:pPr>
      <w:r w:rsidRPr="0010144E">
        <w:rPr>
          <w:sz w:val="18"/>
          <w:szCs w:val="18"/>
        </w:rPr>
        <w:t>внесение изменений в административные регламенты.</w:t>
      </w:r>
    </w:p>
    <w:p w:rsidR="0010144E" w:rsidRPr="0010144E" w:rsidRDefault="0010144E" w:rsidP="0010144E">
      <w:pPr>
        <w:pStyle w:val="ad"/>
        <w:ind w:left="42" w:right="141"/>
        <w:jc w:val="both"/>
        <w:rPr>
          <w:sz w:val="18"/>
          <w:szCs w:val="18"/>
        </w:rPr>
      </w:pPr>
      <w:r w:rsidRPr="0010144E">
        <w:rPr>
          <w:sz w:val="18"/>
          <w:szCs w:val="18"/>
        </w:rPr>
        <w:t>1.7. Ведущий специалист отдела развития инфраструктуры Администрации муниципального округа назначается на должность и освобождается от должности распоряжением Главы администрации муниципального округа.</w:t>
      </w:r>
    </w:p>
    <w:p w:rsidR="0010144E" w:rsidRPr="0010144E" w:rsidRDefault="0010144E" w:rsidP="0010144E">
      <w:pPr>
        <w:pStyle w:val="ad"/>
        <w:ind w:left="42" w:right="141"/>
        <w:jc w:val="both"/>
        <w:rPr>
          <w:sz w:val="18"/>
          <w:szCs w:val="18"/>
        </w:rPr>
      </w:pPr>
      <w:r w:rsidRPr="0010144E">
        <w:rPr>
          <w:sz w:val="18"/>
          <w:szCs w:val="18"/>
        </w:rPr>
        <w:t>1.8. Ведущий специалист отдела развития инфраструктуры Администрации муниципального округа непосредственно подчинён заведующему отделом развития инфраструктуры Администрации муниципального округа.</w:t>
      </w:r>
    </w:p>
    <w:p w:rsidR="0010144E" w:rsidRPr="0010144E" w:rsidRDefault="0010144E" w:rsidP="0010144E">
      <w:pPr>
        <w:pStyle w:val="ad"/>
        <w:ind w:left="42" w:right="141"/>
        <w:jc w:val="both"/>
        <w:rPr>
          <w:b/>
          <w:sz w:val="18"/>
          <w:szCs w:val="18"/>
        </w:rPr>
      </w:pPr>
      <w:r w:rsidRPr="0010144E">
        <w:rPr>
          <w:b/>
          <w:sz w:val="18"/>
          <w:szCs w:val="18"/>
        </w:rPr>
        <w:t>2. Квалификационные требования</w:t>
      </w:r>
    </w:p>
    <w:p w:rsidR="0010144E" w:rsidRPr="0010144E" w:rsidRDefault="0010144E" w:rsidP="0010144E">
      <w:pPr>
        <w:pStyle w:val="ad"/>
        <w:ind w:left="42" w:right="141"/>
        <w:jc w:val="both"/>
        <w:rPr>
          <w:sz w:val="18"/>
          <w:szCs w:val="18"/>
        </w:rPr>
      </w:pPr>
      <w:r w:rsidRPr="0010144E">
        <w:rPr>
          <w:sz w:val="18"/>
          <w:szCs w:val="18"/>
        </w:rPr>
        <w:t>2. Для замещения должности ведущего специалиста отдела развития инфраструктуры Администрации муниципального округа устанавливаются квалификационные требования, включающие базовые и функциональные квалификационные требования.</w:t>
      </w:r>
    </w:p>
    <w:p w:rsidR="0010144E" w:rsidRPr="0010144E" w:rsidRDefault="0010144E" w:rsidP="0010144E">
      <w:pPr>
        <w:pStyle w:val="ad"/>
        <w:ind w:left="42" w:right="141"/>
        <w:jc w:val="both"/>
        <w:rPr>
          <w:sz w:val="18"/>
          <w:szCs w:val="18"/>
        </w:rPr>
      </w:pPr>
      <w:r w:rsidRPr="0010144E">
        <w:rPr>
          <w:sz w:val="18"/>
          <w:szCs w:val="18"/>
        </w:rPr>
        <w:t>2.1. Базовые квалификационные требования:</w:t>
      </w:r>
    </w:p>
    <w:p w:rsidR="0010144E" w:rsidRPr="0010144E" w:rsidRDefault="0010144E" w:rsidP="0010144E">
      <w:pPr>
        <w:pStyle w:val="ad"/>
        <w:ind w:left="42" w:right="141"/>
        <w:jc w:val="both"/>
        <w:rPr>
          <w:sz w:val="18"/>
          <w:szCs w:val="18"/>
        </w:rPr>
      </w:pPr>
      <w:r w:rsidRPr="0010144E">
        <w:rPr>
          <w:sz w:val="18"/>
          <w:szCs w:val="18"/>
        </w:rPr>
        <w:t>2.1.1. Муниципальный служащий, замещающий должность ведущего специалиста отдела развития инфраструктуры Администрации муниципального округа, должен иметь высшее или среднее специальное профессиональное образование.</w:t>
      </w:r>
    </w:p>
    <w:p w:rsidR="0010144E" w:rsidRPr="0010144E" w:rsidRDefault="0010144E" w:rsidP="0010144E">
      <w:pPr>
        <w:pStyle w:val="ad"/>
        <w:ind w:left="42" w:right="141"/>
        <w:jc w:val="both"/>
        <w:rPr>
          <w:sz w:val="18"/>
          <w:szCs w:val="18"/>
        </w:rPr>
      </w:pPr>
      <w:r w:rsidRPr="0010144E">
        <w:rPr>
          <w:sz w:val="18"/>
          <w:szCs w:val="18"/>
        </w:rPr>
        <w:lastRenderedPageBreak/>
        <w:t xml:space="preserve">2.1.2. Для замещения должности ведущего специалиста отдела развития инфраструктуры Администрации </w:t>
      </w:r>
      <w:proofErr w:type="spellStart"/>
      <w:r w:rsidRPr="0010144E">
        <w:rPr>
          <w:sz w:val="18"/>
          <w:szCs w:val="18"/>
        </w:rPr>
        <w:t>Марёвского</w:t>
      </w:r>
      <w:proofErr w:type="spellEnd"/>
      <w:r w:rsidRPr="0010144E">
        <w:rPr>
          <w:sz w:val="18"/>
          <w:szCs w:val="18"/>
        </w:rPr>
        <w:t xml:space="preserve"> муниципального округа установлено требование к стажу муниципальной службы или стажу работы по специальности, направлению </w:t>
      </w:r>
      <w:proofErr w:type="spellStart"/>
      <w:r w:rsidRPr="0010144E">
        <w:rPr>
          <w:sz w:val="18"/>
          <w:szCs w:val="18"/>
        </w:rPr>
        <w:t>подготовки:не</w:t>
      </w:r>
      <w:proofErr w:type="spellEnd"/>
      <w:r w:rsidRPr="0010144E">
        <w:rPr>
          <w:sz w:val="18"/>
          <w:szCs w:val="18"/>
        </w:rPr>
        <w:t xml:space="preserve">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10144E" w:rsidRPr="0010144E" w:rsidRDefault="0010144E" w:rsidP="0010144E">
      <w:pPr>
        <w:pStyle w:val="ad"/>
        <w:ind w:left="42" w:right="141"/>
        <w:jc w:val="both"/>
        <w:rPr>
          <w:sz w:val="18"/>
          <w:szCs w:val="18"/>
        </w:rPr>
      </w:pPr>
      <w:r w:rsidRPr="0010144E">
        <w:rPr>
          <w:sz w:val="18"/>
          <w:szCs w:val="18"/>
        </w:rPr>
        <w:t>2.1.3. Ведущий специалист отдела развития инфраструктуры Администрации муниципального округа должен обладать следующими базовыми знаниями:</w:t>
      </w:r>
    </w:p>
    <w:p w:rsidR="0010144E" w:rsidRPr="0010144E" w:rsidRDefault="0010144E" w:rsidP="0010144E">
      <w:pPr>
        <w:pStyle w:val="ad"/>
        <w:ind w:left="42" w:right="141"/>
        <w:jc w:val="both"/>
        <w:rPr>
          <w:sz w:val="18"/>
          <w:szCs w:val="18"/>
        </w:rPr>
      </w:pPr>
      <w:r w:rsidRPr="0010144E">
        <w:rPr>
          <w:sz w:val="18"/>
          <w:szCs w:val="18"/>
        </w:rPr>
        <w:t>1) знанием государственного языка Российской Федерации (русского языка);</w:t>
      </w:r>
    </w:p>
    <w:p w:rsidR="0010144E" w:rsidRPr="0010144E" w:rsidRDefault="0010144E" w:rsidP="0010144E">
      <w:pPr>
        <w:pStyle w:val="ad"/>
        <w:ind w:left="42" w:right="141"/>
        <w:jc w:val="both"/>
        <w:rPr>
          <w:sz w:val="18"/>
          <w:szCs w:val="18"/>
        </w:rPr>
      </w:pPr>
      <w:r w:rsidRPr="0010144E">
        <w:rPr>
          <w:sz w:val="18"/>
          <w:szCs w:val="18"/>
        </w:rPr>
        <w:t>2) правовыми знаниями основ:</w:t>
      </w:r>
    </w:p>
    <w:p w:rsidR="0010144E" w:rsidRPr="0010144E" w:rsidRDefault="0010144E" w:rsidP="0010144E">
      <w:pPr>
        <w:pStyle w:val="ad"/>
        <w:ind w:left="42" w:right="141"/>
        <w:jc w:val="both"/>
        <w:rPr>
          <w:sz w:val="18"/>
          <w:szCs w:val="18"/>
        </w:rPr>
      </w:pPr>
      <w:r w:rsidRPr="0010144E">
        <w:rPr>
          <w:sz w:val="18"/>
          <w:szCs w:val="18"/>
        </w:rPr>
        <w:t>а) Конституции Российской Федерации;</w:t>
      </w:r>
    </w:p>
    <w:p w:rsidR="0010144E" w:rsidRPr="0010144E" w:rsidRDefault="0010144E" w:rsidP="0010144E">
      <w:pPr>
        <w:pStyle w:val="ad"/>
        <w:ind w:left="42" w:right="141"/>
        <w:jc w:val="both"/>
        <w:rPr>
          <w:sz w:val="18"/>
          <w:szCs w:val="18"/>
        </w:rPr>
      </w:pPr>
      <w:r w:rsidRPr="0010144E">
        <w:rPr>
          <w:sz w:val="18"/>
          <w:szCs w:val="18"/>
        </w:rPr>
        <w:t>б) Федерального закона от 6 октября 2003 г. № 131-ФЗ «Об общих принципах организации местного самоуправления в Российской Федерации»;</w:t>
      </w:r>
    </w:p>
    <w:p w:rsidR="0010144E" w:rsidRPr="0010144E" w:rsidRDefault="0010144E" w:rsidP="0010144E">
      <w:pPr>
        <w:pStyle w:val="ad"/>
        <w:ind w:left="42" w:right="141"/>
        <w:jc w:val="both"/>
        <w:rPr>
          <w:sz w:val="18"/>
          <w:szCs w:val="18"/>
        </w:rPr>
      </w:pPr>
      <w:r w:rsidRPr="0010144E">
        <w:rPr>
          <w:sz w:val="18"/>
          <w:szCs w:val="18"/>
        </w:rPr>
        <w:t>в) Федерального закона от 2 марта 2007 г. № 25-ФЗ «О муниципальной службе в Российской Федерации»;</w:t>
      </w:r>
    </w:p>
    <w:p w:rsidR="0010144E" w:rsidRPr="0010144E" w:rsidRDefault="0010144E" w:rsidP="0010144E">
      <w:pPr>
        <w:pStyle w:val="ad"/>
        <w:ind w:left="42" w:right="141"/>
        <w:jc w:val="both"/>
        <w:rPr>
          <w:sz w:val="18"/>
          <w:szCs w:val="18"/>
        </w:rPr>
      </w:pPr>
      <w:r w:rsidRPr="0010144E">
        <w:rPr>
          <w:sz w:val="18"/>
          <w:szCs w:val="18"/>
        </w:rPr>
        <w:t>г) законодательства о противодействии коррупции.</w:t>
      </w:r>
    </w:p>
    <w:p w:rsidR="0010144E" w:rsidRPr="0010144E" w:rsidRDefault="0010144E" w:rsidP="0010144E">
      <w:pPr>
        <w:pStyle w:val="ad"/>
        <w:ind w:left="42" w:right="141"/>
        <w:jc w:val="both"/>
        <w:rPr>
          <w:sz w:val="18"/>
          <w:szCs w:val="18"/>
        </w:rPr>
      </w:pPr>
      <w:r w:rsidRPr="0010144E">
        <w:rPr>
          <w:sz w:val="18"/>
          <w:szCs w:val="18"/>
        </w:rPr>
        <w:t xml:space="preserve">3) работать на компьютере, в том числе в сети «Интернет»; </w:t>
      </w:r>
    </w:p>
    <w:p w:rsidR="0010144E" w:rsidRPr="0010144E" w:rsidRDefault="0010144E" w:rsidP="0010144E">
      <w:pPr>
        <w:pStyle w:val="ad"/>
        <w:ind w:left="42" w:right="141"/>
        <w:jc w:val="both"/>
        <w:rPr>
          <w:sz w:val="18"/>
          <w:szCs w:val="18"/>
        </w:rPr>
      </w:pPr>
      <w:r w:rsidRPr="0010144E">
        <w:rPr>
          <w:sz w:val="18"/>
          <w:szCs w:val="18"/>
        </w:rPr>
        <w:t xml:space="preserve">4) работать в информационно-правовых системах, в </w:t>
      </w:r>
      <w:proofErr w:type="gramStart"/>
      <w:r w:rsidRPr="0010144E">
        <w:rPr>
          <w:sz w:val="18"/>
          <w:szCs w:val="18"/>
        </w:rPr>
        <w:t>подсистемах  АИС</w:t>
      </w:r>
      <w:proofErr w:type="gramEnd"/>
      <w:r w:rsidRPr="0010144E">
        <w:rPr>
          <w:sz w:val="18"/>
          <w:szCs w:val="18"/>
        </w:rPr>
        <w:t xml:space="preserve"> МФЦ,  ГИС ЖКХ (работа с обращениями, размещение договоров социального найма), Смарт-</w:t>
      </w:r>
      <w:proofErr w:type="spellStart"/>
      <w:r w:rsidRPr="0010144E">
        <w:rPr>
          <w:sz w:val="18"/>
          <w:szCs w:val="18"/>
        </w:rPr>
        <w:t>роут</w:t>
      </w:r>
      <w:proofErr w:type="spellEnd"/>
      <w:r w:rsidRPr="0010144E">
        <w:rPr>
          <w:sz w:val="18"/>
          <w:szCs w:val="18"/>
        </w:rPr>
        <w:t>;</w:t>
      </w:r>
    </w:p>
    <w:p w:rsidR="0010144E" w:rsidRPr="0010144E" w:rsidRDefault="0010144E" w:rsidP="0010144E">
      <w:pPr>
        <w:pStyle w:val="ad"/>
        <w:ind w:left="42" w:right="141"/>
        <w:jc w:val="both"/>
        <w:rPr>
          <w:sz w:val="18"/>
          <w:szCs w:val="18"/>
        </w:rPr>
      </w:pPr>
      <w:r w:rsidRPr="0010144E">
        <w:rPr>
          <w:sz w:val="18"/>
          <w:szCs w:val="18"/>
        </w:rPr>
        <w:t>5) эффективно планировать работу;</w:t>
      </w:r>
    </w:p>
    <w:p w:rsidR="0010144E" w:rsidRPr="0010144E" w:rsidRDefault="0010144E" w:rsidP="0010144E">
      <w:pPr>
        <w:pStyle w:val="ad"/>
        <w:ind w:left="42" w:right="141"/>
        <w:jc w:val="both"/>
        <w:rPr>
          <w:sz w:val="18"/>
          <w:szCs w:val="18"/>
        </w:rPr>
      </w:pPr>
      <w:r w:rsidRPr="0010144E">
        <w:rPr>
          <w:sz w:val="18"/>
          <w:szCs w:val="18"/>
        </w:rPr>
        <w:t>6) соблюдать этику делового общения при взаимодействии с гражданами.</w:t>
      </w:r>
    </w:p>
    <w:p w:rsidR="0010144E" w:rsidRPr="0010144E" w:rsidRDefault="0010144E" w:rsidP="0010144E">
      <w:pPr>
        <w:pStyle w:val="ad"/>
        <w:ind w:left="42" w:right="141"/>
        <w:jc w:val="both"/>
        <w:rPr>
          <w:sz w:val="18"/>
          <w:szCs w:val="18"/>
        </w:rPr>
      </w:pPr>
      <w:r w:rsidRPr="0010144E">
        <w:rPr>
          <w:sz w:val="18"/>
          <w:szCs w:val="18"/>
        </w:rPr>
        <w:t>2.2. Муниципальный служащий, замещающий должность ведущего специалиста отдела развития инфраструктуры Администрации муниципального округа должен соответствовать следующим функциональным квалификационным требованиям:</w:t>
      </w:r>
    </w:p>
    <w:p w:rsidR="0010144E" w:rsidRPr="0010144E" w:rsidRDefault="0010144E" w:rsidP="0010144E">
      <w:pPr>
        <w:pStyle w:val="ad"/>
        <w:ind w:left="42" w:right="141"/>
        <w:jc w:val="both"/>
        <w:rPr>
          <w:sz w:val="18"/>
          <w:szCs w:val="18"/>
        </w:rPr>
      </w:pPr>
      <w:r w:rsidRPr="0010144E">
        <w:rPr>
          <w:sz w:val="18"/>
          <w:szCs w:val="18"/>
        </w:rPr>
        <w:t xml:space="preserve">2.2.1. Ведущий специалист отдела развития инфраструктуры Администрации муниципального округа должен обладать следующими знаниями в области законодательства Российской Федерации, </w:t>
      </w:r>
      <w:r w:rsidRPr="0010144E">
        <w:rPr>
          <w:bCs/>
          <w:sz w:val="18"/>
          <w:szCs w:val="18"/>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10144E">
        <w:rPr>
          <w:sz w:val="18"/>
          <w:szCs w:val="18"/>
        </w:rPr>
        <w:t xml:space="preserve">: </w:t>
      </w:r>
    </w:p>
    <w:p w:rsidR="0010144E" w:rsidRPr="0010144E" w:rsidRDefault="0010144E" w:rsidP="0010144E">
      <w:pPr>
        <w:pStyle w:val="ad"/>
        <w:ind w:left="42" w:right="141"/>
        <w:jc w:val="both"/>
        <w:rPr>
          <w:sz w:val="18"/>
          <w:szCs w:val="18"/>
        </w:rPr>
      </w:pPr>
      <w:r w:rsidRPr="0010144E">
        <w:rPr>
          <w:sz w:val="18"/>
          <w:szCs w:val="18"/>
        </w:rPr>
        <w:t>1) федеральные законы, указы Президента Российской Федерации и постановления Правительства Российской Федерации:</w:t>
      </w:r>
    </w:p>
    <w:p w:rsidR="0010144E" w:rsidRPr="0010144E" w:rsidRDefault="0010144E" w:rsidP="0010144E">
      <w:pPr>
        <w:pStyle w:val="ad"/>
        <w:ind w:left="42" w:right="141"/>
        <w:jc w:val="both"/>
        <w:rPr>
          <w:sz w:val="18"/>
          <w:szCs w:val="18"/>
        </w:rPr>
      </w:pPr>
      <w:r w:rsidRPr="0010144E">
        <w:rPr>
          <w:sz w:val="18"/>
          <w:szCs w:val="18"/>
        </w:rPr>
        <w:t>Федеральный закон от 02.03.2007 N 25-ФЗ "О муниципальной службе в Российской Федерации";</w:t>
      </w:r>
    </w:p>
    <w:p w:rsidR="0010144E" w:rsidRPr="0010144E" w:rsidRDefault="0010144E" w:rsidP="0010144E">
      <w:pPr>
        <w:pStyle w:val="ad"/>
        <w:ind w:left="42" w:right="141"/>
        <w:jc w:val="both"/>
        <w:rPr>
          <w:sz w:val="18"/>
          <w:szCs w:val="18"/>
        </w:rPr>
      </w:pPr>
      <w:r w:rsidRPr="0010144E">
        <w:rPr>
          <w:sz w:val="18"/>
          <w:szCs w:val="18"/>
        </w:rPr>
        <w:t>Федеральный закон от 06.10.2003 N 131-ФЗ "Об общих принципах организации местного самоуправления в Российской Федерации";</w:t>
      </w:r>
    </w:p>
    <w:p w:rsidR="0010144E" w:rsidRPr="0010144E" w:rsidRDefault="0010144E" w:rsidP="0010144E">
      <w:pPr>
        <w:pStyle w:val="ad"/>
        <w:ind w:left="42" w:right="141"/>
        <w:jc w:val="both"/>
        <w:rPr>
          <w:sz w:val="18"/>
          <w:szCs w:val="18"/>
        </w:rPr>
      </w:pPr>
      <w:r w:rsidRPr="0010144E">
        <w:rPr>
          <w:sz w:val="18"/>
          <w:szCs w:val="18"/>
        </w:rPr>
        <w:t xml:space="preserve">"Жилищный кодекс Российской Федерации" от 29.12.2004 N 188-ФЗ; </w:t>
      </w:r>
    </w:p>
    <w:p w:rsidR="0010144E" w:rsidRPr="0010144E" w:rsidRDefault="0010144E" w:rsidP="0010144E">
      <w:pPr>
        <w:pStyle w:val="ad"/>
        <w:ind w:left="42" w:right="141"/>
        <w:jc w:val="both"/>
        <w:rPr>
          <w:sz w:val="18"/>
          <w:szCs w:val="18"/>
        </w:rPr>
      </w:pPr>
      <w:r w:rsidRPr="0010144E">
        <w:rPr>
          <w:sz w:val="18"/>
          <w:szCs w:val="18"/>
        </w:rPr>
        <w:t>Федеральный закон от 21.07.2014 № 209-ФЗ "О государственной информационной системе жилищно-коммунального хозяйства";</w:t>
      </w:r>
    </w:p>
    <w:p w:rsidR="0010144E" w:rsidRPr="0010144E" w:rsidRDefault="0010144E" w:rsidP="0010144E">
      <w:pPr>
        <w:pStyle w:val="ad"/>
        <w:ind w:left="42" w:right="141"/>
        <w:jc w:val="both"/>
        <w:rPr>
          <w:sz w:val="18"/>
          <w:szCs w:val="18"/>
        </w:rPr>
      </w:pPr>
      <w:r w:rsidRPr="0010144E">
        <w:rPr>
          <w:sz w:val="18"/>
          <w:szCs w:val="18"/>
        </w:rPr>
        <w:t xml:space="preserve">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10144E" w:rsidRPr="0010144E" w:rsidRDefault="0010144E" w:rsidP="0010144E">
      <w:pPr>
        <w:pStyle w:val="ad"/>
        <w:ind w:left="42" w:right="141"/>
        <w:jc w:val="both"/>
        <w:rPr>
          <w:sz w:val="18"/>
          <w:szCs w:val="18"/>
        </w:rPr>
      </w:pPr>
      <w:r w:rsidRPr="0010144E">
        <w:rPr>
          <w:sz w:val="18"/>
          <w:szCs w:val="18"/>
        </w:rPr>
        <w:t xml:space="preserve">Федеральный закон от 02.05.2006 N 59-ФЗ "О порядке рассмотрения обращений граждан Российской Федерации"; </w:t>
      </w:r>
    </w:p>
    <w:p w:rsidR="0010144E" w:rsidRPr="0010144E" w:rsidRDefault="0010144E" w:rsidP="0010144E">
      <w:pPr>
        <w:pStyle w:val="ad"/>
        <w:ind w:left="42" w:right="141"/>
        <w:jc w:val="both"/>
        <w:rPr>
          <w:sz w:val="18"/>
          <w:szCs w:val="18"/>
        </w:rPr>
      </w:pPr>
      <w:r w:rsidRPr="0010144E">
        <w:rPr>
          <w:sz w:val="18"/>
          <w:szCs w:val="18"/>
        </w:rPr>
        <w:t>Указ Президента РФ от 07.05.2012 N 600 "О мерах по обеспечению граждан Российской Федерации доступным и комфортным жильем и повышению качества жилищно-коммунальных услуг";</w:t>
      </w:r>
    </w:p>
    <w:p w:rsidR="0010144E" w:rsidRPr="0010144E" w:rsidRDefault="0010144E" w:rsidP="0010144E">
      <w:pPr>
        <w:pStyle w:val="ad"/>
        <w:ind w:left="42" w:right="141"/>
        <w:jc w:val="both"/>
        <w:rPr>
          <w:sz w:val="18"/>
          <w:szCs w:val="18"/>
        </w:rPr>
      </w:pPr>
      <w:r w:rsidRPr="0010144E">
        <w:rPr>
          <w:sz w:val="18"/>
          <w:szCs w:val="18"/>
        </w:rPr>
        <w:t>Указ Президента РФ от 07.05.2012 N 601 "Об основных направлениях совершенствования системы государственного управления";</w:t>
      </w:r>
    </w:p>
    <w:p w:rsidR="0010144E" w:rsidRPr="0010144E" w:rsidRDefault="0010144E" w:rsidP="0010144E">
      <w:pPr>
        <w:pStyle w:val="ad"/>
        <w:ind w:left="42" w:right="141"/>
        <w:jc w:val="both"/>
        <w:rPr>
          <w:sz w:val="18"/>
          <w:szCs w:val="18"/>
        </w:rPr>
      </w:pPr>
      <w:r w:rsidRPr="0010144E">
        <w:rPr>
          <w:sz w:val="18"/>
          <w:szCs w:val="18"/>
        </w:rPr>
        <w:t>Постановление Правительства РФ от 21.03.2006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0144E" w:rsidRPr="0010144E" w:rsidRDefault="0010144E" w:rsidP="0010144E">
      <w:pPr>
        <w:pStyle w:val="ad"/>
        <w:ind w:left="42" w:right="141"/>
        <w:jc w:val="both"/>
        <w:rPr>
          <w:sz w:val="18"/>
          <w:szCs w:val="18"/>
        </w:rPr>
      </w:pPr>
      <w:r w:rsidRPr="0010144E">
        <w:rPr>
          <w:sz w:val="18"/>
          <w:szCs w:val="18"/>
        </w:rPr>
        <w:t>Постановление Правительства РФ от 21.01.2006 N 25 "Об утверждении Правил пользования жилыми помещениями";</w:t>
      </w:r>
    </w:p>
    <w:p w:rsidR="0010144E" w:rsidRPr="0010144E" w:rsidRDefault="0010144E" w:rsidP="0010144E">
      <w:pPr>
        <w:pStyle w:val="ad"/>
        <w:ind w:left="42" w:right="141"/>
        <w:jc w:val="both"/>
        <w:rPr>
          <w:sz w:val="18"/>
          <w:szCs w:val="18"/>
        </w:rPr>
      </w:pPr>
      <w:r w:rsidRPr="0010144E">
        <w:rPr>
          <w:sz w:val="18"/>
          <w:szCs w:val="18"/>
        </w:rPr>
        <w:t>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0144E" w:rsidRPr="0010144E" w:rsidRDefault="0010144E" w:rsidP="0010144E">
      <w:pPr>
        <w:pStyle w:val="ad"/>
        <w:ind w:left="42" w:right="141"/>
        <w:jc w:val="both"/>
        <w:rPr>
          <w:sz w:val="18"/>
          <w:szCs w:val="18"/>
        </w:rPr>
      </w:pPr>
      <w:r w:rsidRPr="0010144E">
        <w:rPr>
          <w:sz w:val="18"/>
          <w:szCs w:val="18"/>
        </w:rPr>
        <w:t>2) законы и иные нормативные правовые акты Новгородской области:</w:t>
      </w:r>
    </w:p>
    <w:p w:rsidR="0010144E" w:rsidRPr="0010144E" w:rsidRDefault="0010144E" w:rsidP="0010144E">
      <w:pPr>
        <w:pStyle w:val="ad"/>
        <w:ind w:left="42" w:right="141"/>
        <w:jc w:val="both"/>
        <w:rPr>
          <w:sz w:val="18"/>
          <w:szCs w:val="18"/>
        </w:rPr>
      </w:pPr>
      <w:r w:rsidRPr="0010144E">
        <w:rPr>
          <w:sz w:val="18"/>
          <w:szCs w:val="18"/>
        </w:rPr>
        <w:t>Областной закон Новгородской области от 01.02.2016 N 914-ОЗ "Об административных правонарушениях" областной закон от 28.03.2016 №947-ОЗ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10144E" w:rsidRPr="0010144E" w:rsidRDefault="0010144E" w:rsidP="0010144E">
      <w:pPr>
        <w:pStyle w:val="ad"/>
        <w:ind w:left="42" w:right="141"/>
        <w:jc w:val="both"/>
        <w:rPr>
          <w:sz w:val="18"/>
          <w:szCs w:val="18"/>
        </w:rPr>
      </w:pPr>
      <w:r w:rsidRPr="0010144E">
        <w:rPr>
          <w:sz w:val="18"/>
          <w:szCs w:val="18"/>
        </w:rPr>
        <w:t>областной закон Новгородской области от 18.01.2007 N 33-ОЗ "Об определении категорий граждан, имеющих право на предоставление по договору социального найма жилых помещений жилищного фонда Новгородской области, порядка предоставления этих жилых помещений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по предоставлению жилых помещений муниципального жилищного фонда по договору социального найма";</w:t>
      </w:r>
    </w:p>
    <w:p w:rsidR="0010144E" w:rsidRPr="0010144E" w:rsidRDefault="0010144E" w:rsidP="0010144E">
      <w:pPr>
        <w:pStyle w:val="ad"/>
        <w:ind w:left="42" w:right="141"/>
        <w:jc w:val="both"/>
        <w:rPr>
          <w:sz w:val="18"/>
          <w:szCs w:val="18"/>
        </w:rPr>
      </w:pPr>
      <w:r w:rsidRPr="0010144E">
        <w:rPr>
          <w:sz w:val="18"/>
          <w:szCs w:val="18"/>
        </w:rPr>
        <w:t xml:space="preserve">Областной закон Новгородской области от 01.04.2011 N 957-ОЗ "О порядке предоставления гражданам, обеспечиваемым жилыми помещениями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 жилого помещения и о наделении органов местного самоуправления отдельными государственными полномочиями". </w:t>
      </w:r>
    </w:p>
    <w:p w:rsidR="0010144E" w:rsidRPr="0010144E" w:rsidRDefault="0010144E" w:rsidP="0010144E">
      <w:pPr>
        <w:pStyle w:val="ad"/>
        <w:ind w:left="42" w:right="141"/>
        <w:jc w:val="both"/>
        <w:rPr>
          <w:sz w:val="18"/>
          <w:szCs w:val="18"/>
        </w:rPr>
      </w:pPr>
      <w:r w:rsidRPr="0010144E">
        <w:rPr>
          <w:sz w:val="18"/>
          <w:szCs w:val="18"/>
        </w:rPr>
        <w:t xml:space="preserve">3) муниципальные правовые акты: Устав </w:t>
      </w:r>
      <w:proofErr w:type="spellStart"/>
      <w:r w:rsidRPr="0010144E">
        <w:rPr>
          <w:sz w:val="18"/>
          <w:szCs w:val="18"/>
        </w:rPr>
        <w:t>Марёвского</w:t>
      </w:r>
      <w:proofErr w:type="spellEnd"/>
      <w:r w:rsidRPr="0010144E">
        <w:rPr>
          <w:sz w:val="18"/>
          <w:szCs w:val="18"/>
        </w:rPr>
        <w:t xml:space="preserve"> муниципального округа, иные муниципальные нормативные правовые акты.</w:t>
      </w:r>
    </w:p>
    <w:p w:rsidR="0010144E" w:rsidRPr="0010144E" w:rsidRDefault="0010144E" w:rsidP="0010144E">
      <w:pPr>
        <w:pStyle w:val="ad"/>
        <w:ind w:left="42" w:right="141"/>
        <w:jc w:val="both"/>
        <w:rPr>
          <w:sz w:val="18"/>
          <w:szCs w:val="18"/>
        </w:rPr>
      </w:pPr>
      <w:r w:rsidRPr="0010144E">
        <w:rPr>
          <w:sz w:val="18"/>
          <w:szCs w:val="18"/>
        </w:rPr>
        <w:t>Иные знания:</w:t>
      </w:r>
    </w:p>
    <w:p w:rsidR="0010144E" w:rsidRPr="0010144E" w:rsidRDefault="0010144E" w:rsidP="0010144E">
      <w:pPr>
        <w:pStyle w:val="ad"/>
        <w:ind w:left="42" w:right="141"/>
        <w:jc w:val="both"/>
        <w:rPr>
          <w:sz w:val="18"/>
          <w:szCs w:val="18"/>
        </w:rPr>
      </w:pPr>
      <w:r w:rsidRPr="0010144E">
        <w:rPr>
          <w:sz w:val="18"/>
          <w:szCs w:val="18"/>
        </w:rPr>
        <w:t>порядок ведения учета и отчетности по направлению работы;</w:t>
      </w:r>
    </w:p>
    <w:p w:rsidR="0010144E" w:rsidRPr="0010144E" w:rsidRDefault="0010144E" w:rsidP="0010144E">
      <w:pPr>
        <w:pStyle w:val="ad"/>
        <w:ind w:left="42" w:right="141"/>
        <w:jc w:val="both"/>
        <w:rPr>
          <w:sz w:val="18"/>
          <w:szCs w:val="18"/>
        </w:rPr>
      </w:pPr>
      <w:r w:rsidRPr="0010144E">
        <w:rPr>
          <w:sz w:val="18"/>
          <w:szCs w:val="18"/>
        </w:rPr>
        <w:t>порядок привлечения к административной ответственности за нарушение требований законодательства в жилищной сфере;</w:t>
      </w:r>
    </w:p>
    <w:p w:rsidR="0010144E" w:rsidRPr="0010144E" w:rsidRDefault="0010144E" w:rsidP="0010144E">
      <w:pPr>
        <w:pStyle w:val="ad"/>
        <w:ind w:left="42" w:right="141"/>
        <w:jc w:val="both"/>
        <w:rPr>
          <w:sz w:val="18"/>
          <w:szCs w:val="18"/>
        </w:rPr>
      </w:pPr>
      <w:r w:rsidRPr="0010144E">
        <w:rPr>
          <w:sz w:val="18"/>
          <w:szCs w:val="18"/>
        </w:rPr>
        <w:t>возможностей и особенностей применения современных информационно-коммуникационных технологий в органах муниципальной власти;</w:t>
      </w:r>
    </w:p>
    <w:p w:rsidR="0010144E" w:rsidRPr="0010144E" w:rsidRDefault="0010144E" w:rsidP="0010144E">
      <w:pPr>
        <w:pStyle w:val="ad"/>
        <w:ind w:left="42" w:right="141"/>
        <w:jc w:val="both"/>
        <w:rPr>
          <w:sz w:val="18"/>
          <w:szCs w:val="18"/>
        </w:rPr>
      </w:pPr>
      <w:r w:rsidRPr="0010144E">
        <w:rPr>
          <w:sz w:val="18"/>
          <w:szCs w:val="18"/>
        </w:rPr>
        <w:t>способы взаимодействия органов муниципальной власти с организациями, населением.</w:t>
      </w:r>
    </w:p>
    <w:p w:rsidR="0010144E" w:rsidRPr="0010144E" w:rsidRDefault="0010144E" w:rsidP="0010144E">
      <w:pPr>
        <w:pStyle w:val="ad"/>
        <w:ind w:left="42" w:right="141"/>
        <w:jc w:val="both"/>
        <w:rPr>
          <w:sz w:val="18"/>
          <w:szCs w:val="18"/>
        </w:rPr>
      </w:pPr>
      <w:r w:rsidRPr="0010144E">
        <w:rPr>
          <w:sz w:val="18"/>
          <w:szCs w:val="18"/>
        </w:rPr>
        <w:t xml:space="preserve">2.2.2. Ведущий специалист отдела развития инфраструктуры Администрации муниципального округа должен обладать следующими умениями, </w:t>
      </w:r>
      <w:r w:rsidRPr="0010144E">
        <w:rPr>
          <w:bCs/>
          <w:sz w:val="18"/>
          <w:szCs w:val="18"/>
        </w:rPr>
        <w:t>которые необходимы для исполнения должностных обязанностей в соответствующей области деятельности и по виду деятельности</w:t>
      </w:r>
      <w:r w:rsidRPr="0010144E">
        <w:rPr>
          <w:sz w:val="18"/>
          <w:szCs w:val="18"/>
        </w:rPr>
        <w:t xml:space="preserve">: </w:t>
      </w:r>
    </w:p>
    <w:p w:rsidR="0010144E" w:rsidRPr="0010144E" w:rsidRDefault="0010144E" w:rsidP="0010144E">
      <w:pPr>
        <w:pStyle w:val="ad"/>
        <w:ind w:left="42" w:right="141"/>
        <w:jc w:val="both"/>
        <w:rPr>
          <w:sz w:val="18"/>
          <w:szCs w:val="18"/>
        </w:rPr>
      </w:pPr>
      <w:r w:rsidRPr="0010144E">
        <w:rPr>
          <w:sz w:val="18"/>
          <w:szCs w:val="18"/>
        </w:rPr>
        <w:t xml:space="preserve">работы в государственными информационными системах ГИС ЖКХ (работа с обращениями, размещение договоров социального найма), АИС МФЦ, смарт </w:t>
      </w:r>
      <w:proofErr w:type="spellStart"/>
      <w:r w:rsidRPr="0010144E">
        <w:rPr>
          <w:sz w:val="18"/>
          <w:szCs w:val="18"/>
        </w:rPr>
        <w:t>роут</w:t>
      </w:r>
      <w:proofErr w:type="spellEnd"/>
      <w:r w:rsidRPr="0010144E">
        <w:rPr>
          <w:sz w:val="18"/>
          <w:szCs w:val="18"/>
        </w:rPr>
        <w:t xml:space="preserve"> и т.п.;</w:t>
      </w:r>
    </w:p>
    <w:p w:rsidR="0010144E" w:rsidRPr="0010144E" w:rsidRDefault="0010144E" w:rsidP="0010144E">
      <w:pPr>
        <w:pStyle w:val="ad"/>
        <w:ind w:left="42" w:right="141"/>
        <w:jc w:val="both"/>
        <w:rPr>
          <w:sz w:val="18"/>
          <w:szCs w:val="18"/>
        </w:rPr>
      </w:pPr>
      <w:r w:rsidRPr="0010144E">
        <w:rPr>
          <w:sz w:val="18"/>
          <w:szCs w:val="18"/>
        </w:rPr>
        <w:t>проводить антикоррупционную экспертизу нормативных правовых актов;</w:t>
      </w:r>
    </w:p>
    <w:p w:rsidR="0010144E" w:rsidRPr="0010144E" w:rsidRDefault="0010144E" w:rsidP="0010144E">
      <w:pPr>
        <w:pStyle w:val="ad"/>
        <w:ind w:left="42" w:right="141"/>
        <w:jc w:val="both"/>
        <w:rPr>
          <w:sz w:val="18"/>
          <w:szCs w:val="18"/>
        </w:rPr>
      </w:pPr>
      <w:r w:rsidRPr="0010144E">
        <w:rPr>
          <w:sz w:val="18"/>
          <w:szCs w:val="18"/>
        </w:rPr>
        <w:t xml:space="preserve">составлять статистическую отчётность по направлению деятельности. </w:t>
      </w:r>
    </w:p>
    <w:p w:rsidR="0010144E" w:rsidRPr="0010144E" w:rsidRDefault="0010144E" w:rsidP="0010144E">
      <w:pPr>
        <w:pStyle w:val="ad"/>
        <w:ind w:left="42" w:right="141"/>
        <w:jc w:val="both"/>
        <w:rPr>
          <w:b/>
          <w:sz w:val="18"/>
          <w:szCs w:val="18"/>
        </w:rPr>
      </w:pPr>
      <w:r w:rsidRPr="0010144E">
        <w:rPr>
          <w:b/>
          <w:sz w:val="18"/>
          <w:szCs w:val="18"/>
        </w:rPr>
        <w:t>3. Должностные обязанности</w:t>
      </w:r>
    </w:p>
    <w:p w:rsidR="0010144E" w:rsidRPr="0010144E" w:rsidRDefault="0010144E" w:rsidP="0010144E">
      <w:pPr>
        <w:pStyle w:val="ad"/>
        <w:ind w:left="42" w:right="141"/>
        <w:jc w:val="both"/>
        <w:rPr>
          <w:sz w:val="18"/>
          <w:szCs w:val="18"/>
        </w:rPr>
      </w:pPr>
      <w:r w:rsidRPr="0010144E">
        <w:rPr>
          <w:sz w:val="18"/>
          <w:szCs w:val="18"/>
        </w:rPr>
        <w:lastRenderedPageBreak/>
        <w:t>Исходя из задач и функций, определённых Положением об отделе развития инфраструктуры Администрации муниципального округа на ведущего специалиста отдела развития инфраструктуры Администрации муниципального округа, возлагаются следующие должностные обязанности:</w:t>
      </w:r>
    </w:p>
    <w:p w:rsidR="0010144E" w:rsidRPr="0010144E" w:rsidRDefault="0010144E" w:rsidP="0010144E">
      <w:pPr>
        <w:pStyle w:val="ad"/>
        <w:ind w:left="42" w:right="141"/>
        <w:jc w:val="both"/>
        <w:rPr>
          <w:sz w:val="18"/>
          <w:szCs w:val="18"/>
          <w:lang w:val="x-none"/>
        </w:rPr>
      </w:pPr>
      <w:r w:rsidRPr="0010144E">
        <w:rPr>
          <w:sz w:val="18"/>
          <w:szCs w:val="18"/>
          <w:lang w:val="x-none"/>
        </w:rPr>
        <w:t>3.1.</w:t>
      </w:r>
      <w:r w:rsidRPr="0010144E">
        <w:rPr>
          <w:b/>
          <w:sz w:val="18"/>
          <w:szCs w:val="18"/>
          <w:lang w:val="x-none"/>
        </w:rPr>
        <w:t xml:space="preserve"> </w:t>
      </w:r>
      <w:r w:rsidRPr="0010144E">
        <w:rPr>
          <w:sz w:val="18"/>
          <w:szCs w:val="18"/>
          <w:lang w:val="x-none"/>
        </w:rPr>
        <w:t>Осуществлять</w:t>
      </w:r>
      <w:r w:rsidRPr="0010144E">
        <w:rPr>
          <w:b/>
          <w:sz w:val="18"/>
          <w:szCs w:val="18"/>
          <w:lang w:val="x-none"/>
        </w:rPr>
        <w:t xml:space="preserve"> </w:t>
      </w:r>
      <w:r w:rsidRPr="0010144E">
        <w:rPr>
          <w:sz w:val="18"/>
          <w:szCs w:val="18"/>
          <w:lang w:val="x-none"/>
        </w:rPr>
        <w:t>качественное и своевременное выполнение целей, задач и функций, возложенных на отдел;</w:t>
      </w:r>
    </w:p>
    <w:p w:rsidR="0010144E" w:rsidRPr="0010144E" w:rsidRDefault="0010144E" w:rsidP="0010144E">
      <w:pPr>
        <w:pStyle w:val="ad"/>
        <w:ind w:left="42" w:right="141"/>
        <w:jc w:val="both"/>
        <w:rPr>
          <w:bCs/>
          <w:sz w:val="18"/>
          <w:szCs w:val="18"/>
        </w:rPr>
      </w:pPr>
      <w:r w:rsidRPr="0010144E">
        <w:rPr>
          <w:bCs/>
          <w:sz w:val="18"/>
          <w:szCs w:val="18"/>
        </w:rPr>
        <w:t>3.2. Осуществлять грамотное составление документов, соблюдение сроков их прохождения, в том числе в СЭД Дело-</w:t>
      </w:r>
      <w:r w:rsidRPr="0010144E">
        <w:rPr>
          <w:bCs/>
          <w:sz w:val="18"/>
          <w:szCs w:val="18"/>
          <w:lang w:val="en-US"/>
        </w:rPr>
        <w:t>Web</w:t>
      </w:r>
      <w:r w:rsidRPr="0010144E">
        <w:rPr>
          <w:bCs/>
          <w:sz w:val="18"/>
          <w:szCs w:val="18"/>
        </w:rPr>
        <w:t>;</w:t>
      </w:r>
    </w:p>
    <w:p w:rsidR="0010144E" w:rsidRPr="0010144E" w:rsidRDefault="0010144E" w:rsidP="0010144E">
      <w:pPr>
        <w:pStyle w:val="ad"/>
        <w:ind w:left="42" w:right="141"/>
        <w:jc w:val="both"/>
        <w:rPr>
          <w:sz w:val="18"/>
          <w:szCs w:val="18"/>
        </w:rPr>
      </w:pPr>
      <w:r w:rsidRPr="0010144E">
        <w:rPr>
          <w:sz w:val="18"/>
          <w:szCs w:val="18"/>
        </w:rPr>
        <w:t>3.3. Осуществлять необходимый уровень документооборота и хранения документов в соответствии с действующим законодательством;</w:t>
      </w:r>
    </w:p>
    <w:p w:rsidR="0010144E" w:rsidRPr="0010144E" w:rsidRDefault="0010144E" w:rsidP="0010144E">
      <w:pPr>
        <w:pStyle w:val="ad"/>
        <w:ind w:left="42" w:right="141"/>
        <w:jc w:val="both"/>
        <w:rPr>
          <w:sz w:val="18"/>
          <w:szCs w:val="18"/>
        </w:rPr>
      </w:pPr>
      <w:r w:rsidRPr="0010144E">
        <w:rPr>
          <w:sz w:val="18"/>
          <w:szCs w:val="18"/>
        </w:rPr>
        <w:t>3.4. Осуществлять работу по комплектованию архивных документов, образовавшихся в процессе исполнения своих должностных обязанностей в соответствии с правилами архивной службы;</w:t>
      </w:r>
    </w:p>
    <w:p w:rsidR="0010144E" w:rsidRPr="0010144E" w:rsidRDefault="0010144E" w:rsidP="0010144E">
      <w:pPr>
        <w:pStyle w:val="ad"/>
        <w:ind w:left="42" w:right="141"/>
        <w:jc w:val="both"/>
        <w:rPr>
          <w:sz w:val="18"/>
          <w:szCs w:val="18"/>
        </w:rPr>
      </w:pPr>
      <w:r w:rsidRPr="0010144E">
        <w:rPr>
          <w:sz w:val="18"/>
          <w:szCs w:val="18"/>
        </w:rPr>
        <w:t>3.5. Выполнять постановления и распоряжения Главы Администрации округа, решения Думы округа, задания и поручения заведующего отделом и должностных лиц Администрации округа в пределах своей компетенции;</w:t>
      </w:r>
    </w:p>
    <w:p w:rsidR="0010144E" w:rsidRPr="0010144E" w:rsidRDefault="0010144E" w:rsidP="0010144E">
      <w:pPr>
        <w:pStyle w:val="ad"/>
        <w:ind w:left="42" w:right="141"/>
        <w:jc w:val="both"/>
        <w:rPr>
          <w:sz w:val="18"/>
          <w:szCs w:val="18"/>
        </w:rPr>
      </w:pPr>
      <w:r w:rsidRPr="0010144E">
        <w:rPr>
          <w:sz w:val="18"/>
          <w:szCs w:val="18"/>
        </w:rPr>
        <w:t xml:space="preserve">3.6. Осуществлять необходимую работу с другими структурными подразделениями Администрации округа, муниципальными предприятиями, организациями, федеральными службами в целях </w:t>
      </w:r>
      <w:proofErr w:type="gramStart"/>
      <w:r w:rsidRPr="0010144E">
        <w:rPr>
          <w:sz w:val="18"/>
          <w:szCs w:val="18"/>
        </w:rPr>
        <w:t>выполнения</w:t>
      </w:r>
      <w:proofErr w:type="gramEnd"/>
      <w:r w:rsidRPr="0010144E">
        <w:rPr>
          <w:sz w:val="18"/>
          <w:szCs w:val="18"/>
        </w:rPr>
        <w:t xml:space="preserve"> возложенных на него обязанностей;</w:t>
      </w:r>
    </w:p>
    <w:p w:rsidR="0010144E" w:rsidRPr="0010144E" w:rsidRDefault="0010144E" w:rsidP="0010144E">
      <w:pPr>
        <w:pStyle w:val="ad"/>
        <w:ind w:left="42" w:right="141"/>
        <w:jc w:val="both"/>
        <w:rPr>
          <w:sz w:val="18"/>
          <w:szCs w:val="18"/>
        </w:rPr>
      </w:pPr>
      <w:r w:rsidRPr="0010144E">
        <w:rPr>
          <w:sz w:val="18"/>
          <w:szCs w:val="18"/>
        </w:rPr>
        <w:t>3.7. Готовить годовые и квартальные, ежемесячные отчёты, статистические отчёты 1-жилфонд, 4-жилфонд, отчёт «Показатели эффективности деятельности органов местного самоуправления», отчёты по Указам Губернатора по вопросам, входящим в его компетенцию;</w:t>
      </w:r>
    </w:p>
    <w:p w:rsidR="0010144E" w:rsidRPr="0010144E" w:rsidRDefault="0010144E" w:rsidP="0010144E">
      <w:pPr>
        <w:pStyle w:val="ad"/>
        <w:ind w:left="42" w:right="141"/>
        <w:jc w:val="both"/>
        <w:rPr>
          <w:sz w:val="18"/>
          <w:szCs w:val="18"/>
        </w:rPr>
      </w:pPr>
      <w:r w:rsidRPr="0010144E">
        <w:rPr>
          <w:sz w:val="18"/>
          <w:szCs w:val="18"/>
        </w:rPr>
        <w:t>3.8. Готовить проекты ответов на письменные запросы по вопросам, входящим в его компетенцию;</w:t>
      </w:r>
    </w:p>
    <w:p w:rsidR="0010144E" w:rsidRPr="0010144E" w:rsidRDefault="0010144E" w:rsidP="0010144E">
      <w:pPr>
        <w:pStyle w:val="ad"/>
        <w:ind w:left="42" w:right="141"/>
        <w:jc w:val="both"/>
        <w:rPr>
          <w:bCs/>
          <w:sz w:val="18"/>
          <w:szCs w:val="18"/>
        </w:rPr>
      </w:pPr>
      <w:r w:rsidRPr="0010144E">
        <w:rPr>
          <w:bCs/>
          <w:sz w:val="18"/>
          <w:szCs w:val="18"/>
        </w:rPr>
        <w:t>3.9.  Готовить проекты постановлений о признании граждан малоимущими и принятии на учет в качестве нуждающихся в жилых помещениях по договорам социального найма;</w:t>
      </w:r>
    </w:p>
    <w:p w:rsidR="0010144E" w:rsidRPr="0010144E" w:rsidRDefault="0010144E" w:rsidP="0010144E">
      <w:pPr>
        <w:pStyle w:val="ad"/>
        <w:ind w:left="42" w:right="141"/>
        <w:jc w:val="both"/>
        <w:rPr>
          <w:sz w:val="18"/>
          <w:szCs w:val="18"/>
        </w:rPr>
      </w:pPr>
      <w:r w:rsidRPr="0010144E">
        <w:rPr>
          <w:sz w:val="18"/>
          <w:szCs w:val="18"/>
        </w:rPr>
        <w:t>3.10. Вести учёт граждан нуждающихся в улучшении жилищных условий, оформляет учетные дела очередников;</w:t>
      </w:r>
    </w:p>
    <w:p w:rsidR="0010144E" w:rsidRPr="0010144E" w:rsidRDefault="0010144E" w:rsidP="0010144E">
      <w:pPr>
        <w:pStyle w:val="ad"/>
        <w:ind w:left="42" w:right="141"/>
        <w:jc w:val="both"/>
        <w:rPr>
          <w:sz w:val="18"/>
          <w:szCs w:val="18"/>
        </w:rPr>
      </w:pPr>
      <w:r w:rsidRPr="0010144E">
        <w:rPr>
          <w:sz w:val="18"/>
          <w:szCs w:val="18"/>
        </w:rPr>
        <w:t>3.11. Готовить уведомления об отказе в постановке на учет в качестве нуждающихся в жилых помещениях по договорам социального найма;</w:t>
      </w:r>
    </w:p>
    <w:p w:rsidR="0010144E" w:rsidRPr="0010144E" w:rsidRDefault="0010144E" w:rsidP="0010144E">
      <w:pPr>
        <w:pStyle w:val="ad"/>
        <w:ind w:left="42" w:right="141"/>
        <w:jc w:val="both"/>
        <w:rPr>
          <w:sz w:val="18"/>
          <w:szCs w:val="18"/>
        </w:rPr>
      </w:pPr>
      <w:r w:rsidRPr="0010144E">
        <w:rPr>
          <w:sz w:val="18"/>
          <w:szCs w:val="18"/>
        </w:rPr>
        <w:t>3.12. Передавать заявления вместе с документами на рассмотрение жилищной комиссии;</w:t>
      </w:r>
    </w:p>
    <w:p w:rsidR="0010144E" w:rsidRPr="0010144E" w:rsidRDefault="0010144E" w:rsidP="0010144E">
      <w:pPr>
        <w:pStyle w:val="ad"/>
        <w:ind w:left="42" w:right="141"/>
        <w:jc w:val="both"/>
        <w:rPr>
          <w:sz w:val="18"/>
          <w:szCs w:val="18"/>
        </w:rPr>
      </w:pPr>
      <w:r w:rsidRPr="0010144E">
        <w:rPr>
          <w:sz w:val="18"/>
          <w:szCs w:val="18"/>
        </w:rPr>
        <w:t xml:space="preserve">3.13.  Подготавливать проекты уведомлений о постановке заявителя на учет; </w:t>
      </w:r>
    </w:p>
    <w:p w:rsidR="0010144E" w:rsidRPr="0010144E" w:rsidRDefault="0010144E" w:rsidP="0010144E">
      <w:pPr>
        <w:pStyle w:val="ad"/>
        <w:ind w:left="42" w:right="141"/>
        <w:jc w:val="both"/>
        <w:rPr>
          <w:sz w:val="18"/>
          <w:szCs w:val="18"/>
        </w:rPr>
      </w:pPr>
      <w:r w:rsidRPr="0010144E">
        <w:rPr>
          <w:sz w:val="18"/>
          <w:szCs w:val="18"/>
        </w:rPr>
        <w:t>3.14. Принимать документы, поступившие при перерегистрации граждан, вставших на учет;</w:t>
      </w:r>
    </w:p>
    <w:p w:rsidR="0010144E" w:rsidRPr="0010144E" w:rsidRDefault="0010144E" w:rsidP="0010144E">
      <w:pPr>
        <w:pStyle w:val="ad"/>
        <w:ind w:left="42" w:right="141"/>
        <w:jc w:val="both"/>
        <w:rPr>
          <w:sz w:val="18"/>
          <w:szCs w:val="18"/>
        </w:rPr>
      </w:pPr>
      <w:r w:rsidRPr="0010144E">
        <w:rPr>
          <w:sz w:val="18"/>
          <w:szCs w:val="18"/>
        </w:rPr>
        <w:t>3.15.  Передавать документы на рассмотрение жилищной комиссии (при выявлении обстоятельств, свидетельствующих о наличии оснований для снятия граждан с учета);</w:t>
      </w:r>
    </w:p>
    <w:p w:rsidR="0010144E" w:rsidRPr="0010144E" w:rsidRDefault="0010144E" w:rsidP="0010144E">
      <w:pPr>
        <w:pStyle w:val="ad"/>
        <w:ind w:left="42" w:right="141"/>
        <w:jc w:val="both"/>
        <w:rPr>
          <w:sz w:val="18"/>
          <w:szCs w:val="18"/>
        </w:rPr>
      </w:pPr>
      <w:r w:rsidRPr="0010144E">
        <w:rPr>
          <w:sz w:val="18"/>
          <w:szCs w:val="18"/>
        </w:rPr>
        <w:t>3.16.  Подготавливать проекты постановлений о снятии граждан с учета (в случае принятия жилищной комиссией решения о снятии граждан с учета);</w:t>
      </w:r>
    </w:p>
    <w:p w:rsidR="0010144E" w:rsidRPr="0010144E" w:rsidRDefault="0010144E" w:rsidP="0010144E">
      <w:pPr>
        <w:pStyle w:val="ad"/>
        <w:ind w:left="42" w:right="141"/>
        <w:jc w:val="both"/>
        <w:rPr>
          <w:sz w:val="18"/>
          <w:szCs w:val="18"/>
        </w:rPr>
      </w:pPr>
      <w:r w:rsidRPr="0010144E">
        <w:rPr>
          <w:sz w:val="18"/>
          <w:szCs w:val="18"/>
        </w:rPr>
        <w:t>3.17. Предоставлять сведения об очередности при устных и письменных обращениях заявителей (осуществляет прием документов, проверку, уточняет номер очереди заявителя)</w:t>
      </w:r>
    </w:p>
    <w:p w:rsidR="0010144E" w:rsidRPr="0010144E" w:rsidRDefault="0010144E" w:rsidP="0010144E">
      <w:pPr>
        <w:pStyle w:val="ad"/>
        <w:ind w:left="42" w:right="141"/>
        <w:jc w:val="both"/>
        <w:rPr>
          <w:sz w:val="18"/>
          <w:szCs w:val="18"/>
        </w:rPr>
      </w:pPr>
      <w:r w:rsidRPr="0010144E">
        <w:rPr>
          <w:sz w:val="18"/>
          <w:szCs w:val="18"/>
        </w:rPr>
        <w:t>3.18. Соблюдать ограничения, выполняет обязательства и требования к служебному поведению, не нарушает запреты, установленные Федеральным законом от 02.03.2007 №25-ФЗ «О муниципальной службе в Российской Федерации», Федеральным законом от 25.12.2008 №237-ФЗ «О противодействии коррупции» и другими федеральными законами;</w:t>
      </w:r>
    </w:p>
    <w:p w:rsidR="0010144E" w:rsidRPr="0010144E" w:rsidRDefault="0010144E" w:rsidP="0010144E">
      <w:pPr>
        <w:pStyle w:val="ad"/>
        <w:ind w:left="42" w:right="141"/>
        <w:jc w:val="both"/>
        <w:rPr>
          <w:sz w:val="18"/>
          <w:szCs w:val="18"/>
        </w:rPr>
      </w:pPr>
      <w:r w:rsidRPr="0010144E">
        <w:rPr>
          <w:sz w:val="18"/>
          <w:szCs w:val="18"/>
        </w:rPr>
        <w:t>3.19. Уведомлять Главу Администрации муниципального округа, органы прокуратуры или другие государственные органы обо всех случаях обращения каких-либо лиц в целях склонения его к совершению коррупционных правонарушений, за исключением случаев, когда по данным фактам проведена или проводится проверка;</w:t>
      </w:r>
    </w:p>
    <w:p w:rsidR="0010144E" w:rsidRPr="0010144E" w:rsidRDefault="0010144E" w:rsidP="0010144E">
      <w:pPr>
        <w:pStyle w:val="ad"/>
        <w:ind w:left="42" w:right="141"/>
        <w:jc w:val="both"/>
        <w:rPr>
          <w:sz w:val="18"/>
          <w:szCs w:val="18"/>
        </w:rPr>
      </w:pPr>
      <w:r w:rsidRPr="0010144E">
        <w:rPr>
          <w:sz w:val="18"/>
          <w:szCs w:val="18"/>
        </w:rPr>
        <w:t>3.20. Предоставлять сведения о своих доходах, об имуществе и обязательствах имущественного характера своих супруга (супруги) и несовершеннолетних детей;</w:t>
      </w:r>
    </w:p>
    <w:p w:rsidR="0010144E" w:rsidRPr="0010144E" w:rsidRDefault="0010144E" w:rsidP="0010144E">
      <w:pPr>
        <w:pStyle w:val="ad"/>
        <w:ind w:left="42" w:right="141"/>
        <w:jc w:val="both"/>
        <w:rPr>
          <w:sz w:val="18"/>
          <w:szCs w:val="18"/>
        </w:rPr>
      </w:pPr>
      <w:r w:rsidRPr="0010144E">
        <w:rPr>
          <w:sz w:val="18"/>
          <w:szCs w:val="18"/>
        </w:rPr>
        <w:t>3.21. Выполнять совместно с органами местного самоуправления муниципального округа целевые значения показателей эффективности деятельности органов местного самоуправления муниципального округа, предусмотренных указом Губернатора Новгородской области от 21.04.2010 № 113 «О мерах по реализации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w:t>
      </w:r>
    </w:p>
    <w:p w:rsidR="0010144E" w:rsidRPr="0010144E" w:rsidRDefault="0010144E" w:rsidP="0010144E">
      <w:pPr>
        <w:pStyle w:val="ad"/>
        <w:ind w:left="42" w:right="141"/>
        <w:jc w:val="both"/>
        <w:rPr>
          <w:sz w:val="18"/>
          <w:szCs w:val="18"/>
        </w:rPr>
      </w:pPr>
      <w:r w:rsidRPr="0010144E">
        <w:rPr>
          <w:sz w:val="18"/>
          <w:szCs w:val="18"/>
        </w:rPr>
        <w:t>3.22. Обеспечивать исполнение административных регламентов по предоставлению муниципальных услуг Отделом по вопросам, входящим в его компетенцию.</w:t>
      </w:r>
    </w:p>
    <w:p w:rsidR="0010144E" w:rsidRPr="0010144E" w:rsidRDefault="0010144E" w:rsidP="0010144E">
      <w:pPr>
        <w:pStyle w:val="ad"/>
        <w:ind w:left="42" w:right="141"/>
        <w:jc w:val="both"/>
        <w:rPr>
          <w:sz w:val="18"/>
          <w:szCs w:val="18"/>
        </w:rPr>
      </w:pPr>
      <w:r w:rsidRPr="0010144E">
        <w:rPr>
          <w:sz w:val="18"/>
          <w:szCs w:val="18"/>
        </w:rPr>
        <w:t>3.23. Должен знать Федеральные и областные законы, нормативные и методические материалы, постановления и распоряжения, приказы вышестоящих и других органов по вопросам деятельности отдела;</w:t>
      </w:r>
    </w:p>
    <w:p w:rsidR="0010144E" w:rsidRPr="0010144E" w:rsidRDefault="0010144E" w:rsidP="0010144E">
      <w:pPr>
        <w:pStyle w:val="ad"/>
        <w:ind w:left="42" w:right="141"/>
        <w:jc w:val="both"/>
        <w:rPr>
          <w:sz w:val="18"/>
          <w:szCs w:val="18"/>
        </w:rPr>
      </w:pPr>
      <w:r w:rsidRPr="0010144E">
        <w:rPr>
          <w:sz w:val="18"/>
          <w:szCs w:val="18"/>
        </w:rPr>
        <w:t>3.24. Осуществлять ввод данных в информационную систему ГИС ЖКХ (работа с обращениями, размещение договоров социального найма);</w:t>
      </w:r>
    </w:p>
    <w:p w:rsidR="0010144E" w:rsidRPr="0010144E" w:rsidRDefault="0010144E" w:rsidP="0010144E">
      <w:pPr>
        <w:pStyle w:val="ad"/>
        <w:ind w:left="42" w:right="141"/>
        <w:jc w:val="both"/>
        <w:rPr>
          <w:sz w:val="18"/>
          <w:szCs w:val="18"/>
        </w:rPr>
      </w:pPr>
      <w:r w:rsidRPr="0010144E">
        <w:rPr>
          <w:sz w:val="18"/>
          <w:szCs w:val="18"/>
        </w:rPr>
        <w:t xml:space="preserve">3.25. Нести ответственность за предоставление информации для включения в государственные информационные системы в области жилищной политики, </w:t>
      </w:r>
      <w:proofErr w:type="spellStart"/>
      <w:r w:rsidRPr="0010144E">
        <w:rPr>
          <w:sz w:val="18"/>
          <w:szCs w:val="18"/>
        </w:rPr>
        <w:t>жилищно</w:t>
      </w:r>
      <w:proofErr w:type="spellEnd"/>
      <w:r w:rsidRPr="0010144E">
        <w:rPr>
          <w:sz w:val="18"/>
          <w:szCs w:val="18"/>
        </w:rPr>
        <w:t xml:space="preserve"> –коммунального хозяйства;</w:t>
      </w:r>
    </w:p>
    <w:p w:rsidR="0010144E" w:rsidRPr="0010144E" w:rsidRDefault="0010144E" w:rsidP="0010144E">
      <w:pPr>
        <w:pStyle w:val="ad"/>
        <w:ind w:left="42" w:right="141"/>
        <w:jc w:val="both"/>
        <w:rPr>
          <w:sz w:val="18"/>
          <w:szCs w:val="18"/>
        </w:rPr>
      </w:pPr>
      <w:r w:rsidRPr="0010144E">
        <w:rPr>
          <w:sz w:val="18"/>
          <w:szCs w:val="18"/>
        </w:rPr>
        <w:t>3.26. Участвовать в жилищной комиссии, в качестве секретаря;</w:t>
      </w:r>
    </w:p>
    <w:p w:rsidR="0010144E" w:rsidRPr="0010144E" w:rsidRDefault="0010144E" w:rsidP="0010144E">
      <w:pPr>
        <w:pStyle w:val="ad"/>
        <w:ind w:left="42" w:right="141"/>
        <w:jc w:val="both"/>
        <w:rPr>
          <w:sz w:val="18"/>
          <w:szCs w:val="18"/>
        </w:rPr>
      </w:pPr>
      <w:r w:rsidRPr="0010144E">
        <w:rPr>
          <w:sz w:val="18"/>
          <w:szCs w:val="18"/>
        </w:rPr>
        <w:t xml:space="preserve">3.27. Участвовать в работе межведомственной комиссии по оценке жилых помещений жилищного фонда </w:t>
      </w:r>
      <w:proofErr w:type="spellStart"/>
      <w:r w:rsidRPr="0010144E">
        <w:rPr>
          <w:sz w:val="18"/>
          <w:szCs w:val="18"/>
        </w:rPr>
        <w:t>Марёвского</w:t>
      </w:r>
      <w:proofErr w:type="spellEnd"/>
      <w:r w:rsidRPr="0010144E">
        <w:rPr>
          <w:sz w:val="18"/>
          <w:szCs w:val="18"/>
        </w:rPr>
        <w:t xml:space="preserve"> муниципального округа, в качестве секретаря;</w:t>
      </w:r>
    </w:p>
    <w:p w:rsidR="0010144E" w:rsidRPr="0010144E" w:rsidRDefault="0010144E" w:rsidP="0010144E">
      <w:pPr>
        <w:pStyle w:val="ad"/>
        <w:ind w:left="42" w:right="141"/>
        <w:jc w:val="both"/>
        <w:rPr>
          <w:sz w:val="18"/>
          <w:szCs w:val="18"/>
        </w:rPr>
      </w:pPr>
      <w:r w:rsidRPr="0010144E">
        <w:rPr>
          <w:sz w:val="18"/>
          <w:szCs w:val="18"/>
        </w:rPr>
        <w:t>3.28. Участвовать в комиссии по приобретению жилья за счет средств материнского капитала, в качестве секретаря;</w:t>
      </w:r>
    </w:p>
    <w:p w:rsidR="0010144E" w:rsidRPr="0010144E" w:rsidRDefault="0010144E" w:rsidP="0010144E">
      <w:pPr>
        <w:pStyle w:val="ad"/>
        <w:ind w:left="42" w:right="141"/>
        <w:jc w:val="both"/>
        <w:rPr>
          <w:sz w:val="18"/>
          <w:szCs w:val="18"/>
        </w:rPr>
      </w:pPr>
      <w:r w:rsidRPr="0010144E">
        <w:rPr>
          <w:sz w:val="18"/>
          <w:szCs w:val="18"/>
        </w:rPr>
        <w:t xml:space="preserve">3.29. Участвовать в комиссии по обследованию технического состояния многоквартирных домов на территории </w:t>
      </w:r>
      <w:proofErr w:type="spellStart"/>
      <w:r w:rsidRPr="0010144E">
        <w:rPr>
          <w:sz w:val="18"/>
          <w:szCs w:val="18"/>
        </w:rPr>
        <w:t>Марёвского</w:t>
      </w:r>
      <w:proofErr w:type="spellEnd"/>
      <w:r w:rsidRPr="0010144E">
        <w:rPr>
          <w:sz w:val="18"/>
          <w:szCs w:val="18"/>
        </w:rPr>
        <w:t xml:space="preserve"> муниципального округа, в качестве секретаря;</w:t>
      </w:r>
    </w:p>
    <w:p w:rsidR="0010144E" w:rsidRPr="0010144E" w:rsidRDefault="0010144E" w:rsidP="0010144E">
      <w:pPr>
        <w:pStyle w:val="ad"/>
        <w:ind w:left="42" w:right="141"/>
        <w:jc w:val="both"/>
        <w:rPr>
          <w:sz w:val="18"/>
          <w:szCs w:val="18"/>
        </w:rPr>
      </w:pPr>
      <w:r w:rsidRPr="0010144E">
        <w:rPr>
          <w:sz w:val="18"/>
          <w:szCs w:val="18"/>
        </w:rPr>
        <w:t xml:space="preserve">3.30. Участвовать в комиссии по обследованию помещений жилищного фонда и объектов недвижимости, находящихся в муниципальной собственности </w:t>
      </w:r>
      <w:proofErr w:type="spellStart"/>
      <w:r w:rsidRPr="0010144E">
        <w:rPr>
          <w:sz w:val="18"/>
          <w:szCs w:val="18"/>
        </w:rPr>
        <w:t>Марёвского</w:t>
      </w:r>
      <w:proofErr w:type="spellEnd"/>
      <w:r w:rsidRPr="0010144E">
        <w:rPr>
          <w:sz w:val="18"/>
          <w:szCs w:val="18"/>
        </w:rPr>
        <w:t xml:space="preserve"> муниципального округа, в качестве секретаря;</w:t>
      </w:r>
    </w:p>
    <w:p w:rsidR="0010144E" w:rsidRPr="0010144E" w:rsidRDefault="0010144E" w:rsidP="0010144E">
      <w:pPr>
        <w:pStyle w:val="ad"/>
        <w:ind w:left="42" w:right="141"/>
        <w:jc w:val="both"/>
        <w:rPr>
          <w:sz w:val="18"/>
          <w:szCs w:val="18"/>
        </w:rPr>
      </w:pPr>
      <w:r w:rsidRPr="0010144E">
        <w:rPr>
          <w:sz w:val="18"/>
          <w:szCs w:val="18"/>
        </w:rPr>
        <w:t xml:space="preserve">          3.31. В качестве секретаря комиссий вести документацию, оформлять надлежащим образом протоколы комиссий;</w:t>
      </w:r>
    </w:p>
    <w:p w:rsidR="0010144E" w:rsidRPr="0010144E" w:rsidRDefault="0010144E" w:rsidP="0010144E">
      <w:pPr>
        <w:pStyle w:val="ad"/>
        <w:ind w:left="42" w:right="141"/>
        <w:jc w:val="both"/>
        <w:rPr>
          <w:sz w:val="18"/>
          <w:szCs w:val="18"/>
        </w:rPr>
      </w:pPr>
      <w:r w:rsidRPr="0010144E">
        <w:rPr>
          <w:sz w:val="18"/>
          <w:szCs w:val="18"/>
        </w:rPr>
        <w:t>3.32. Осуществлять работу в автоматизированных системах АИС МФЦ, Смарт-</w:t>
      </w:r>
      <w:proofErr w:type="spellStart"/>
      <w:r w:rsidRPr="0010144E">
        <w:rPr>
          <w:sz w:val="18"/>
          <w:szCs w:val="18"/>
        </w:rPr>
        <w:t>роут</w:t>
      </w:r>
      <w:proofErr w:type="spellEnd"/>
      <w:r w:rsidRPr="0010144E">
        <w:rPr>
          <w:sz w:val="18"/>
          <w:szCs w:val="18"/>
        </w:rPr>
        <w:t>, ГИС ЖКХ (работа с обращениями, размещение договоров социального найма) и т.п.;</w:t>
      </w:r>
    </w:p>
    <w:p w:rsidR="0010144E" w:rsidRPr="0010144E" w:rsidRDefault="0010144E" w:rsidP="0010144E">
      <w:pPr>
        <w:pStyle w:val="ad"/>
        <w:ind w:left="42" w:right="141"/>
        <w:jc w:val="both"/>
        <w:rPr>
          <w:sz w:val="18"/>
          <w:szCs w:val="18"/>
        </w:rPr>
      </w:pPr>
      <w:r w:rsidRPr="0010144E">
        <w:rPr>
          <w:sz w:val="18"/>
          <w:szCs w:val="18"/>
        </w:rPr>
        <w:t>3.33. Соблюдать установленный служебный распорядок, правила содержания служебных помещений и правила пожарной безопасности;</w:t>
      </w:r>
    </w:p>
    <w:p w:rsidR="0010144E" w:rsidRPr="0010144E" w:rsidRDefault="0010144E" w:rsidP="0010144E">
      <w:pPr>
        <w:pStyle w:val="ad"/>
        <w:ind w:left="42" w:right="141"/>
        <w:jc w:val="both"/>
        <w:rPr>
          <w:sz w:val="18"/>
          <w:szCs w:val="18"/>
        </w:rPr>
      </w:pPr>
      <w:r w:rsidRPr="0010144E">
        <w:rPr>
          <w:sz w:val="18"/>
          <w:szCs w:val="18"/>
        </w:rPr>
        <w:t>3.34. Беречь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10144E" w:rsidRPr="0010144E" w:rsidRDefault="0010144E" w:rsidP="0010144E">
      <w:pPr>
        <w:pStyle w:val="ad"/>
        <w:ind w:left="42" w:right="141"/>
        <w:jc w:val="both"/>
        <w:rPr>
          <w:sz w:val="18"/>
          <w:szCs w:val="18"/>
        </w:rPr>
      </w:pPr>
      <w:r w:rsidRPr="0010144E">
        <w:rPr>
          <w:sz w:val="18"/>
          <w:szCs w:val="18"/>
          <w:lang w:val="x-none"/>
        </w:rPr>
        <w:t>3.35.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r w:rsidRPr="0010144E">
        <w:rPr>
          <w:sz w:val="18"/>
          <w:szCs w:val="18"/>
        </w:rPr>
        <w:t>;</w:t>
      </w:r>
    </w:p>
    <w:p w:rsidR="0010144E" w:rsidRPr="0010144E" w:rsidRDefault="0010144E" w:rsidP="0010144E">
      <w:pPr>
        <w:pStyle w:val="ad"/>
        <w:ind w:left="42" w:right="141"/>
        <w:jc w:val="both"/>
        <w:rPr>
          <w:sz w:val="18"/>
          <w:szCs w:val="18"/>
        </w:rPr>
      </w:pPr>
      <w:r w:rsidRPr="0010144E">
        <w:rPr>
          <w:sz w:val="18"/>
          <w:szCs w:val="18"/>
        </w:rPr>
        <w:t>3.36. Принимать участие в реализации полномочий в сфере жилищно-коммунального хозяйства;</w:t>
      </w:r>
    </w:p>
    <w:p w:rsidR="0010144E" w:rsidRPr="0010144E" w:rsidRDefault="0010144E" w:rsidP="0010144E">
      <w:pPr>
        <w:pStyle w:val="ad"/>
        <w:ind w:left="42" w:right="141"/>
        <w:jc w:val="both"/>
        <w:rPr>
          <w:sz w:val="18"/>
          <w:szCs w:val="18"/>
        </w:rPr>
      </w:pPr>
      <w:r w:rsidRPr="0010144E">
        <w:rPr>
          <w:sz w:val="18"/>
          <w:szCs w:val="18"/>
        </w:rPr>
        <w:t xml:space="preserve">3.37. Участвовать в создании, разработке и реализации областных и муниципальных программ, готовить полугодовые и годовые отчеты по исполнению муниципальной программы обеспечения жильём молодых семей </w:t>
      </w:r>
      <w:proofErr w:type="spellStart"/>
      <w:r w:rsidRPr="0010144E">
        <w:rPr>
          <w:sz w:val="18"/>
          <w:szCs w:val="18"/>
        </w:rPr>
        <w:t>Марёвского</w:t>
      </w:r>
      <w:proofErr w:type="spellEnd"/>
      <w:r w:rsidRPr="0010144E">
        <w:rPr>
          <w:sz w:val="18"/>
          <w:szCs w:val="18"/>
        </w:rPr>
        <w:t xml:space="preserve"> муниципального округа;</w:t>
      </w:r>
    </w:p>
    <w:p w:rsidR="0010144E" w:rsidRPr="0010144E" w:rsidRDefault="0010144E" w:rsidP="0010144E">
      <w:pPr>
        <w:pStyle w:val="ad"/>
        <w:ind w:left="42" w:right="141"/>
        <w:jc w:val="both"/>
        <w:rPr>
          <w:sz w:val="18"/>
          <w:szCs w:val="18"/>
        </w:rPr>
      </w:pPr>
      <w:r w:rsidRPr="0010144E">
        <w:rPr>
          <w:sz w:val="18"/>
          <w:szCs w:val="18"/>
        </w:rPr>
        <w:t>3.39. Участвовать в пределах своей компетенции в реализации федеральных и областных целевых программ;</w:t>
      </w:r>
    </w:p>
    <w:p w:rsidR="0010144E" w:rsidRPr="0010144E" w:rsidRDefault="0010144E" w:rsidP="0010144E">
      <w:pPr>
        <w:pStyle w:val="ad"/>
        <w:ind w:left="42" w:right="141"/>
        <w:jc w:val="both"/>
        <w:rPr>
          <w:sz w:val="18"/>
          <w:szCs w:val="18"/>
        </w:rPr>
      </w:pPr>
      <w:r w:rsidRPr="0010144E">
        <w:rPr>
          <w:sz w:val="18"/>
          <w:szCs w:val="18"/>
        </w:rPr>
        <w:t>3.40. Принимать участие в реализации Порядка предоставления единовременной денежной выплаты на строительство или приобретение жилого помещения отдельным категориям граждан, утвержденного постановлением Администрации области от 26.02.2010 № 78 (прием документов, формирование учетных дел);</w:t>
      </w:r>
    </w:p>
    <w:p w:rsidR="0010144E" w:rsidRPr="0010144E" w:rsidRDefault="0010144E" w:rsidP="0010144E">
      <w:pPr>
        <w:pStyle w:val="ad"/>
        <w:ind w:left="42" w:right="141"/>
        <w:jc w:val="both"/>
        <w:rPr>
          <w:sz w:val="18"/>
          <w:szCs w:val="18"/>
        </w:rPr>
      </w:pPr>
      <w:r w:rsidRPr="0010144E">
        <w:rPr>
          <w:sz w:val="18"/>
          <w:szCs w:val="18"/>
        </w:rPr>
        <w:t>3.41. Нести ответственность за формирование списков граждан в рамках реализации программы «Жилье для Российской семьи»;</w:t>
      </w:r>
    </w:p>
    <w:p w:rsidR="0010144E" w:rsidRPr="0010144E" w:rsidRDefault="0010144E" w:rsidP="0010144E">
      <w:pPr>
        <w:pStyle w:val="ad"/>
        <w:ind w:left="42" w:right="141"/>
        <w:jc w:val="both"/>
        <w:rPr>
          <w:sz w:val="18"/>
          <w:szCs w:val="18"/>
        </w:rPr>
      </w:pPr>
      <w:r w:rsidRPr="0010144E">
        <w:rPr>
          <w:sz w:val="18"/>
          <w:szCs w:val="18"/>
        </w:rPr>
        <w:lastRenderedPageBreak/>
        <w:t>3.42. Участвовать в реализации Областного закона от 07.05.2010 №752 «Об установлении порядка предоставления жилых помещений по договору социального найма либо в собственность отдельным категориям граждан»;</w:t>
      </w:r>
    </w:p>
    <w:p w:rsidR="0010144E" w:rsidRPr="0010144E" w:rsidRDefault="0010144E" w:rsidP="0010144E">
      <w:pPr>
        <w:pStyle w:val="ad"/>
        <w:ind w:left="42" w:right="141"/>
        <w:jc w:val="both"/>
        <w:rPr>
          <w:sz w:val="18"/>
          <w:szCs w:val="18"/>
        </w:rPr>
      </w:pPr>
      <w:r w:rsidRPr="0010144E">
        <w:rPr>
          <w:sz w:val="18"/>
          <w:szCs w:val="18"/>
        </w:rPr>
        <w:t>3.43. Участвовать в реализации государственных полномочиях, в соответствии с областным законом от 18.01.2007 N 33-ОЗ "Об определении категорий граждан, имеющих право на предоставление по договору социального найма жилых помещений жилищного фонда Новгородской области, порядка предоставления этих жилых помещений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по предоставлению жилых помещений»;</w:t>
      </w:r>
    </w:p>
    <w:p w:rsidR="0010144E" w:rsidRPr="0010144E" w:rsidRDefault="0010144E" w:rsidP="0010144E">
      <w:pPr>
        <w:pStyle w:val="ad"/>
        <w:ind w:left="42" w:right="141"/>
        <w:jc w:val="both"/>
        <w:rPr>
          <w:sz w:val="18"/>
          <w:szCs w:val="18"/>
        </w:rPr>
      </w:pPr>
      <w:r w:rsidRPr="0010144E">
        <w:rPr>
          <w:sz w:val="18"/>
          <w:szCs w:val="18"/>
        </w:rPr>
        <w:t>3.44. Участвовать в реализации государственных полномочий, в соответствии с областным законом от 01.04.2011 N 957-ОЗ "О порядке предоставления гражданам, обеспечиваемым жилыми помещениями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 жилого помещения и о наделении органов местного самоуправления отдельными государственными полномочиями";</w:t>
      </w:r>
    </w:p>
    <w:p w:rsidR="0010144E" w:rsidRPr="0010144E" w:rsidRDefault="0010144E" w:rsidP="0010144E">
      <w:pPr>
        <w:pStyle w:val="ad"/>
        <w:ind w:left="42" w:right="141"/>
        <w:jc w:val="both"/>
        <w:rPr>
          <w:sz w:val="18"/>
          <w:szCs w:val="18"/>
        </w:rPr>
      </w:pPr>
      <w:r w:rsidRPr="0010144E">
        <w:rPr>
          <w:sz w:val="18"/>
          <w:szCs w:val="18"/>
        </w:rPr>
        <w:t>3.45. Предоставлять муниципальные услуги в соответствии с административными регламентами;</w:t>
      </w:r>
    </w:p>
    <w:p w:rsidR="0010144E" w:rsidRPr="0010144E" w:rsidRDefault="0010144E" w:rsidP="0010144E">
      <w:pPr>
        <w:pStyle w:val="ad"/>
        <w:ind w:left="42" w:right="141"/>
        <w:jc w:val="both"/>
        <w:rPr>
          <w:sz w:val="18"/>
          <w:szCs w:val="18"/>
        </w:rPr>
      </w:pPr>
      <w:r w:rsidRPr="0010144E">
        <w:rPr>
          <w:sz w:val="18"/>
          <w:szCs w:val="18"/>
        </w:rPr>
        <w:t>3.46. Предоставлять в иные государственные органы, органы местного самоуправления, организации документы и информацию, необходимые для предоставления муниципальных услуг, а также получать от иных государственных органов местного самоуправления, организаций такие документы и информацию;</w:t>
      </w:r>
    </w:p>
    <w:p w:rsidR="0010144E" w:rsidRPr="0010144E" w:rsidRDefault="0010144E" w:rsidP="0010144E">
      <w:pPr>
        <w:pStyle w:val="ad"/>
        <w:ind w:left="42" w:right="141"/>
        <w:jc w:val="both"/>
        <w:rPr>
          <w:sz w:val="18"/>
          <w:szCs w:val="18"/>
        </w:rPr>
      </w:pPr>
      <w:r w:rsidRPr="0010144E">
        <w:rPr>
          <w:sz w:val="18"/>
          <w:szCs w:val="18"/>
        </w:rPr>
        <w:t>3.47. Готовить проекты докладов, аналитических записок по вопросам, входящим в его компетенцию;</w:t>
      </w:r>
    </w:p>
    <w:p w:rsidR="0010144E" w:rsidRPr="0010144E" w:rsidRDefault="0010144E" w:rsidP="0010144E">
      <w:pPr>
        <w:pStyle w:val="ad"/>
        <w:ind w:left="42" w:right="141"/>
        <w:jc w:val="both"/>
        <w:rPr>
          <w:sz w:val="18"/>
          <w:szCs w:val="18"/>
        </w:rPr>
      </w:pPr>
      <w:r w:rsidRPr="0010144E">
        <w:rPr>
          <w:sz w:val="18"/>
          <w:szCs w:val="18"/>
        </w:rPr>
        <w:t>3.48. Вести работу с многоквартирными домами по выбору способа управления;</w:t>
      </w:r>
    </w:p>
    <w:p w:rsidR="0010144E" w:rsidRPr="0010144E" w:rsidRDefault="0010144E" w:rsidP="0010144E">
      <w:pPr>
        <w:pStyle w:val="ad"/>
        <w:ind w:left="42" w:right="141"/>
        <w:jc w:val="both"/>
        <w:rPr>
          <w:sz w:val="18"/>
          <w:szCs w:val="18"/>
        </w:rPr>
      </w:pPr>
      <w:r w:rsidRPr="0010144E">
        <w:rPr>
          <w:sz w:val="18"/>
          <w:szCs w:val="18"/>
        </w:rPr>
        <w:t xml:space="preserve">3.49. Готовить документацию для проведения конкурса по отбору управляющей организации для многоквартирных домов, расположенных на территории </w:t>
      </w:r>
      <w:proofErr w:type="spellStart"/>
      <w:r w:rsidRPr="0010144E">
        <w:rPr>
          <w:sz w:val="18"/>
          <w:szCs w:val="18"/>
        </w:rPr>
        <w:t>Марёвского</w:t>
      </w:r>
      <w:proofErr w:type="spellEnd"/>
      <w:r w:rsidRPr="0010144E">
        <w:rPr>
          <w:sz w:val="18"/>
          <w:szCs w:val="18"/>
        </w:rPr>
        <w:t xml:space="preserve"> муниципального округа в которых не реализован способ управления;</w:t>
      </w:r>
    </w:p>
    <w:p w:rsidR="0010144E" w:rsidRPr="0010144E" w:rsidRDefault="0010144E" w:rsidP="0010144E">
      <w:pPr>
        <w:pStyle w:val="ad"/>
        <w:ind w:left="42" w:right="141"/>
        <w:jc w:val="both"/>
        <w:rPr>
          <w:sz w:val="18"/>
          <w:szCs w:val="18"/>
        </w:rPr>
      </w:pPr>
      <w:r w:rsidRPr="0010144E">
        <w:rPr>
          <w:sz w:val="18"/>
          <w:szCs w:val="18"/>
        </w:rPr>
        <w:t xml:space="preserve">3.50. Вести учет жилищного фонда </w:t>
      </w:r>
      <w:proofErr w:type="spellStart"/>
      <w:r w:rsidRPr="0010144E">
        <w:rPr>
          <w:sz w:val="18"/>
          <w:szCs w:val="18"/>
        </w:rPr>
        <w:t>Марёвского</w:t>
      </w:r>
      <w:proofErr w:type="spellEnd"/>
      <w:r w:rsidRPr="0010144E">
        <w:rPr>
          <w:sz w:val="18"/>
          <w:szCs w:val="18"/>
        </w:rPr>
        <w:t xml:space="preserve"> муниципального округа;</w:t>
      </w:r>
    </w:p>
    <w:p w:rsidR="0010144E" w:rsidRPr="0010144E" w:rsidRDefault="0010144E" w:rsidP="0010144E">
      <w:pPr>
        <w:pStyle w:val="ad"/>
        <w:ind w:left="42" w:right="141"/>
        <w:jc w:val="both"/>
        <w:rPr>
          <w:sz w:val="18"/>
          <w:szCs w:val="18"/>
        </w:rPr>
      </w:pPr>
      <w:r w:rsidRPr="0010144E">
        <w:rPr>
          <w:sz w:val="18"/>
          <w:szCs w:val="18"/>
        </w:rPr>
        <w:t>3.51. Принимать участие в работе по утверждению краткосрочных планов капитального ремонта МКД.</w:t>
      </w:r>
    </w:p>
    <w:p w:rsidR="0010144E" w:rsidRPr="0010144E" w:rsidRDefault="0010144E" w:rsidP="0010144E">
      <w:pPr>
        <w:pStyle w:val="ad"/>
        <w:ind w:left="42" w:right="141"/>
        <w:jc w:val="both"/>
        <w:rPr>
          <w:b/>
          <w:sz w:val="18"/>
          <w:szCs w:val="18"/>
        </w:rPr>
      </w:pPr>
      <w:r w:rsidRPr="0010144E">
        <w:rPr>
          <w:b/>
          <w:sz w:val="18"/>
          <w:szCs w:val="18"/>
        </w:rPr>
        <w:t>4. Права</w:t>
      </w:r>
    </w:p>
    <w:p w:rsidR="0010144E" w:rsidRPr="0010144E" w:rsidRDefault="0010144E" w:rsidP="0010144E">
      <w:pPr>
        <w:pStyle w:val="ad"/>
        <w:ind w:left="42" w:right="141"/>
        <w:jc w:val="both"/>
        <w:rPr>
          <w:sz w:val="18"/>
          <w:szCs w:val="18"/>
        </w:rPr>
      </w:pPr>
      <w:r w:rsidRPr="0010144E">
        <w:rPr>
          <w:sz w:val="18"/>
          <w:szCs w:val="18"/>
        </w:rPr>
        <w:t xml:space="preserve">Наряду с основными правами, которые определены статьей 11 Федерального </w:t>
      </w:r>
      <w:hyperlink r:id="rId29" w:history="1">
        <w:r w:rsidRPr="0010144E">
          <w:rPr>
            <w:rStyle w:val="ac"/>
            <w:sz w:val="18"/>
            <w:szCs w:val="18"/>
          </w:rPr>
          <w:t>закона</w:t>
        </w:r>
      </w:hyperlink>
      <w:r w:rsidRPr="0010144E">
        <w:rPr>
          <w:sz w:val="18"/>
          <w:szCs w:val="18"/>
        </w:rPr>
        <w:t xml:space="preserve"> от 2 марта 2007 г. № 25-ФЗ «О муниципальной службе в Российской Федерации» ведущий специалист отдела развития инфраструктуры Администрации   муниципального округа имеет право:</w:t>
      </w:r>
    </w:p>
    <w:p w:rsidR="0010144E" w:rsidRPr="0010144E" w:rsidRDefault="0010144E" w:rsidP="0010144E">
      <w:pPr>
        <w:pStyle w:val="ad"/>
        <w:ind w:left="42" w:right="141"/>
        <w:jc w:val="both"/>
        <w:rPr>
          <w:sz w:val="18"/>
          <w:szCs w:val="18"/>
        </w:rPr>
      </w:pPr>
      <w:r w:rsidRPr="0010144E">
        <w:rPr>
          <w:sz w:val="18"/>
          <w:szCs w:val="18"/>
        </w:rPr>
        <w:t>4.1. Запрашивать от должностных лиц федеральных органов государственной власти и их территориальных органов, органов государственной власти субъекта Российской Федерации, иных государственных органов, органов местного самоуправления, организаций и получать в установленном порядке документы и информацию, необходимые для выполнения своих должностных обязанностей;</w:t>
      </w:r>
    </w:p>
    <w:p w:rsidR="0010144E" w:rsidRPr="0010144E" w:rsidRDefault="0010144E" w:rsidP="0010144E">
      <w:pPr>
        <w:pStyle w:val="ad"/>
        <w:ind w:left="42" w:right="141"/>
        <w:jc w:val="both"/>
        <w:rPr>
          <w:sz w:val="18"/>
          <w:szCs w:val="18"/>
        </w:rPr>
      </w:pPr>
      <w:r w:rsidRPr="0010144E">
        <w:rPr>
          <w:sz w:val="18"/>
          <w:szCs w:val="18"/>
        </w:rPr>
        <w:t>4.2. Привлекать в установленном порядке для подготовки проектов документов, разработки и осуществления мероприятий, проводимых отделом развития инфраструктуры Администрации   муниципального округа, работников структурных подразделений Администрации   муниципального округа;</w:t>
      </w:r>
    </w:p>
    <w:p w:rsidR="0010144E" w:rsidRPr="0010144E" w:rsidRDefault="0010144E" w:rsidP="0010144E">
      <w:pPr>
        <w:pStyle w:val="ad"/>
        <w:ind w:left="42" w:right="141"/>
        <w:jc w:val="both"/>
        <w:rPr>
          <w:sz w:val="18"/>
          <w:szCs w:val="18"/>
        </w:rPr>
      </w:pPr>
      <w:r w:rsidRPr="0010144E">
        <w:rPr>
          <w:sz w:val="18"/>
          <w:szCs w:val="18"/>
        </w:rPr>
        <w:t>4.3. Принимать в установленном порядке участие в мероприятиях (совещаниях, конференциях, семинарах), содержание которых соответствует области деятельности и виду деятельности;</w:t>
      </w:r>
    </w:p>
    <w:p w:rsidR="0010144E" w:rsidRPr="0010144E" w:rsidRDefault="0010144E" w:rsidP="0010144E">
      <w:pPr>
        <w:pStyle w:val="ad"/>
        <w:ind w:left="42" w:right="141"/>
        <w:jc w:val="both"/>
        <w:rPr>
          <w:sz w:val="18"/>
          <w:szCs w:val="18"/>
        </w:rPr>
      </w:pPr>
      <w:r w:rsidRPr="0010144E">
        <w:rPr>
          <w:sz w:val="18"/>
          <w:szCs w:val="18"/>
        </w:rPr>
        <w:t>4.4. Повышать профессиональный уровень за счет средств местного бюджета.</w:t>
      </w:r>
    </w:p>
    <w:p w:rsidR="0010144E" w:rsidRPr="0010144E" w:rsidRDefault="0010144E" w:rsidP="0010144E">
      <w:pPr>
        <w:pStyle w:val="ad"/>
        <w:ind w:left="42" w:right="141"/>
        <w:jc w:val="both"/>
        <w:rPr>
          <w:b/>
          <w:sz w:val="18"/>
          <w:szCs w:val="18"/>
        </w:rPr>
      </w:pPr>
      <w:r w:rsidRPr="0010144E">
        <w:rPr>
          <w:b/>
          <w:sz w:val="18"/>
          <w:szCs w:val="18"/>
        </w:rPr>
        <w:t>5. Ответственность</w:t>
      </w:r>
    </w:p>
    <w:p w:rsidR="0010144E" w:rsidRPr="0010144E" w:rsidRDefault="0010144E" w:rsidP="0010144E">
      <w:pPr>
        <w:pStyle w:val="ad"/>
        <w:ind w:left="42" w:right="141"/>
        <w:jc w:val="both"/>
        <w:rPr>
          <w:sz w:val="18"/>
          <w:szCs w:val="18"/>
        </w:rPr>
      </w:pPr>
      <w:r w:rsidRPr="0010144E">
        <w:rPr>
          <w:sz w:val="18"/>
          <w:szCs w:val="18"/>
        </w:rPr>
        <w:t>Ведущий специалист отдела развития инфраструктуры Администрации муниципального округа несёт установленную законодательством ответственность:</w:t>
      </w:r>
    </w:p>
    <w:p w:rsidR="0010144E" w:rsidRPr="0010144E" w:rsidRDefault="0010144E" w:rsidP="0010144E">
      <w:pPr>
        <w:pStyle w:val="ad"/>
        <w:ind w:left="42" w:right="141"/>
        <w:jc w:val="both"/>
        <w:rPr>
          <w:sz w:val="18"/>
          <w:szCs w:val="18"/>
        </w:rPr>
      </w:pPr>
      <w:r w:rsidRPr="0010144E">
        <w:rPr>
          <w:sz w:val="18"/>
          <w:szCs w:val="18"/>
        </w:rPr>
        <w:t>5.1. 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rsidR="0010144E" w:rsidRPr="0010144E" w:rsidRDefault="0010144E" w:rsidP="0010144E">
      <w:pPr>
        <w:pStyle w:val="ad"/>
        <w:ind w:left="42" w:right="141"/>
        <w:jc w:val="both"/>
        <w:rPr>
          <w:sz w:val="18"/>
          <w:szCs w:val="18"/>
        </w:rPr>
      </w:pPr>
      <w:r w:rsidRPr="0010144E">
        <w:rPr>
          <w:sz w:val="18"/>
          <w:szCs w:val="18"/>
        </w:rPr>
        <w:t>5.2. 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10144E" w:rsidRPr="0010144E" w:rsidRDefault="0010144E" w:rsidP="0010144E">
      <w:pPr>
        <w:pStyle w:val="ad"/>
        <w:ind w:left="42" w:right="141"/>
        <w:jc w:val="both"/>
        <w:rPr>
          <w:sz w:val="18"/>
          <w:szCs w:val="18"/>
        </w:rPr>
      </w:pPr>
      <w:r w:rsidRPr="0010144E">
        <w:rPr>
          <w:sz w:val="18"/>
          <w:szCs w:val="18"/>
        </w:rPr>
        <w:t>5.3. За причинение материального ущерба в пределах, определенных трудовым и гражданским законодательством Российской Федерации;</w:t>
      </w:r>
    </w:p>
    <w:p w:rsidR="0010144E" w:rsidRPr="0010144E" w:rsidRDefault="0010144E" w:rsidP="0010144E">
      <w:pPr>
        <w:pStyle w:val="ad"/>
        <w:ind w:left="42" w:right="141"/>
        <w:jc w:val="both"/>
        <w:rPr>
          <w:sz w:val="18"/>
          <w:szCs w:val="18"/>
        </w:rPr>
      </w:pPr>
      <w:r w:rsidRPr="0010144E">
        <w:rPr>
          <w:sz w:val="18"/>
          <w:szCs w:val="18"/>
        </w:rPr>
        <w:t xml:space="preserve">5.4. За выполнение постановлений и распоряжений вышестоящих органов власти, Главы муниципального округа, решений Думы </w:t>
      </w:r>
      <w:proofErr w:type="spellStart"/>
      <w:r w:rsidRPr="0010144E">
        <w:rPr>
          <w:sz w:val="18"/>
          <w:szCs w:val="18"/>
        </w:rPr>
        <w:t>Марёвского</w:t>
      </w:r>
      <w:proofErr w:type="spellEnd"/>
      <w:r w:rsidRPr="0010144E">
        <w:rPr>
          <w:sz w:val="18"/>
          <w:szCs w:val="18"/>
        </w:rPr>
        <w:t xml:space="preserve"> муниципального округа, исполнение нормативных правовых и методических документов по вопросам, входящим в компетенцию отдела.</w:t>
      </w:r>
    </w:p>
    <w:p w:rsidR="0010144E" w:rsidRPr="0010144E" w:rsidRDefault="0010144E" w:rsidP="0010144E">
      <w:pPr>
        <w:pStyle w:val="ad"/>
        <w:ind w:left="42" w:right="141"/>
        <w:jc w:val="both"/>
        <w:rPr>
          <w:b/>
          <w:sz w:val="18"/>
          <w:szCs w:val="18"/>
        </w:rPr>
      </w:pPr>
      <w:r w:rsidRPr="0010144E">
        <w:rPr>
          <w:b/>
          <w:sz w:val="18"/>
          <w:szCs w:val="18"/>
        </w:rPr>
        <w:t>6. Перечень вопросов, по которым муниципальный служащий вправе или обязан самостоятельно принимать управленческие и иные решения</w:t>
      </w:r>
    </w:p>
    <w:p w:rsidR="0010144E" w:rsidRPr="0010144E" w:rsidRDefault="0010144E" w:rsidP="0010144E">
      <w:pPr>
        <w:pStyle w:val="ad"/>
        <w:ind w:left="42" w:right="141"/>
        <w:jc w:val="both"/>
        <w:rPr>
          <w:i/>
          <w:sz w:val="18"/>
          <w:szCs w:val="18"/>
        </w:rPr>
      </w:pPr>
      <w:r w:rsidRPr="0010144E">
        <w:rPr>
          <w:sz w:val="18"/>
          <w:szCs w:val="18"/>
        </w:rPr>
        <w:t>6.1. Подготовка проектов муниципальных нормативных правовых актов.</w:t>
      </w:r>
    </w:p>
    <w:p w:rsidR="0010144E" w:rsidRPr="0010144E" w:rsidRDefault="0010144E" w:rsidP="0010144E">
      <w:pPr>
        <w:pStyle w:val="ad"/>
        <w:ind w:left="42" w:right="141"/>
        <w:jc w:val="both"/>
        <w:rPr>
          <w:b/>
          <w:sz w:val="18"/>
          <w:szCs w:val="18"/>
        </w:rPr>
      </w:pPr>
      <w:r w:rsidRPr="0010144E">
        <w:rPr>
          <w:b/>
          <w:sz w:val="18"/>
          <w:szCs w:val="18"/>
        </w:rPr>
        <w:t>7.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10144E" w:rsidRPr="0010144E" w:rsidRDefault="0010144E" w:rsidP="0010144E">
      <w:pPr>
        <w:pStyle w:val="ad"/>
        <w:ind w:left="42" w:right="141"/>
        <w:jc w:val="both"/>
        <w:rPr>
          <w:sz w:val="18"/>
          <w:szCs w:val="18"/>
        </w:rPr>
      </w:pPr>
      <w:r w:rsidRPr="0010144E">
        <w:rPr>
          <w:sz w:val="18"/>
          <w:szCs w:val="18"/>
        </w:rPr>
        <w:t xml:space="preserve">В пределах должностных обязанностей по вопросам </w:t>
      </w:r>
      <w:proofErr w:type="gramStart"/>
      <w:r w:rsidRPr="0010144E">
        <w:rPr>
          <w:sz w:val="18"/>
          <w:szCs w:val="18"/>
        </w:rPr>
        <w:t>обеспечения</w:t>
      </w:r>
      <w:proofErr w:type="gramEnd"/>
      <w:r w:rsidRPr="0010144E">
        <w:rPr>
          <w:sz w:val="18"/>
          <w:szCs w:val="18"/>
        </w:rPr>
        <w:t xml:space="preserve"> нуждающихся в жилых помещениях, предоставляемых по договорам социального найма, улучшения жилищных условий, сохранения муниципального жилищного фонда, муниципальных программ в сфере обеспечения жильём молодых семей.</w:t>
      </w:r>
    </w:p>
    <w:p w:rsidR="0010144E" w:rsidRPr="0010144E" w:rsidRDefault="0010144E" w:rsidP="0010144E">
      <w:pPr>
        <w:pStyle w:val="ad"/>
        <w:ind w:left="42" w:right="141"/>
        <w:jc w:val="both"/>
        <w:rPr>
          <w:b/>
          <w:sz w:val="18"/>
          <w:szCs w:val="18"/>
        </w:rPr>
      </w:pPr>
      <w:r w:rsidRPr="0010144E">
        <w:rPr>
          <w:b/>
          <w:sz w:val="18"/>
          <w:szCs w:val="18"/>
        </w:rPr>
        <w:t>8. Сроки и процедуры подготовки, рассмотрения проектов управленческих и иных решений, порядок согласования и принятия данных решений</w:t>
      </w:r>
    </w:p>
    <w:p w:rsidR="0010144E" w:rsidRPr="0010144E" w:rsidRDefault="0010144E" w:rsidP="0010144E">
      <w:pPr>
        <w:pStyle w:val="ad"/>
        <w:ind w:left="42" w:right="141"/>
        <w:jc w:val="both"/>
        <w:rPr>
          <w:sz w:val="18"/>
          <w:szCs w:val="18"/>
        </w:rPr>
      </w:pPr>
      <w:r w:rsidRPr="0010144E">
        <w:rPr>
          <w:sz w:val="18"/>
          <w:szCs w:val="18"/>
        </w:rPr>
        <w:t xml:space="preserve">8.1. Подготовка проектов документов осуществляется в соответствии с требованиями Инструкции по делопроизводству в Администрации </w:t>
      </w:r>
      <w:proofErr w:type="spellStart"/>
      <w:r w:rsidRPr="0010144E">
        <w:rPr>
          <w:sz w:val="18"/>
          <w:szCs w:val="18"/>
        </w:rPr>
        <w:t>Марёвского</w:t>
      </w:r>
      <w:proofErr w:type="spellEnd"/>
      <w:r w:rsidRPr="0010144E">
        <w:rPr>
          <w:sz w:val="18"/>
          <w:szCs w:val="18"/>
        </w:rPr>
        <w:t xml:space="preserve"> муниципального округа, утвержденной постановлением Администрации </w:t>
      </w:r>
      <w:proofErr w:type="spellStart"/>
      <w:r w:rsidRPr="0010144E">
        <w:rPr>
          <w:sz w:val="18"/>
          <w:szCs w:val="18"/>
        </w:rPr>
        <w:t>Марёвского</w:t>
      </w:r>
      <w:proofErr w:type="spellEnd"/>
      <w:r w:rsidRPr="0010144E">
        <w:rPr>
          <w:sz w:val="18"/>
          <w:szCs w:val="18"/>
        </w:rPr>
        <w:t xml:space="preserve"> муниципального округа, с изменениями и дополнениями, а также с иными муниципальными нормативными правовыми актами.</w:t>
      </w:r>
    </w:p>
    <w:p w:rsidR="0010144E" w:rsidRPr="0010144E" w:rsidRDefault="0010144E" w:rsidP="0010144E">
      <w:pPr>
        <w:pStyle w:val="ad"/>
        <w:ind w:left="42" w:right="141"/>
        <w:jc w:val="both"/>
        <w:rPr>
          <w:b/>
          <w:sz w:val="18"/>
          <w:szCs w:val="18"/>
        </w:rPr>
      </w:pPr>
      <w:r w:rsidRPr="0010144E">
        <w:rPr>
          <w:b/>
          <w:sz w:val="18"/>
          <w:szCs w:val="18"/>
        </w:rPr>
        <w:t>9. Порядок служебного взаимодействия муниципального служащего в связи с исполнением им должностных обязанностей с муниципальными служащими, гражданскими служащими, гражданами, а также организациями</w:t>
      </w:r>
    </w:p>
    <w:p w:rsidR="0010144E" w:rsidRPr="0010144E" w:rsidRDefault="0010144E" w:rsidP="0010144E">
      <w:pPr>
        <w:pStyle w:val="ad"/>
        <w:ind w:left="42" w:right="141"/>
        <w:jc w:val="both"/>
        <w:rPr>
          <w:sz w:val="18"/>
          <w:szCs w:val="18"/>
        </w:rPr>
      </w:pPr>
      <w:r w:rsidRPr="0010144E">
        <w:rPr>
          <w:sz w:val="18"/>
          <w:szCs w:val="18"/>
        </w:rPr>
        <w:t>9.1.Ведущий специалист отдела развития инфраструктуры Администрации муниципального округа взаимодействует со структурными подразделениями Администрации муниципального округа, органами исполнительной власти, организациями, учреждениями, населением.</w:t>
      </w:r>
    </w:p>
    <w:p w:rsidR="0010144E" w:rsidRPr="0010144E" w:rsidRDefault="0010144E" w:rsidP="0010144E">
      <w:pPr>
        <w:pStyle w:val="ad"/>
        <w:ind w:left="42" w:right="141"/>
        <w:jc w:val="both"/>
        <w:rPr>
          <w:b/>
          <w:sz w:val="18"/>
          <w:szCs w:val="18"/>
        </w:rPr>
      </w:pPr>
      <w:r w:rsidRPr="0010144E">
        <w:rPr>
          <w:b/>
          <w:sz w:val="18"/>
          <w:szCs w:val="18"/>
        </w:rPr>
        <w:t>10. Перечень муниципальных услуг, оказываемых гражданам и организациям</w:t>
      </w:r>
    </w:p>
    <w:p w:rsidR="0010144E" w:rsidRPr="0010144E" w:rsidRDefault="0010144E" w:rsidP="0010144E">
      <w:pPr>
        <w:pStyle w:val="ad"/>
        <w:ind w:left="42" w:right="141"/>
        <w:jc w:val="both"/>
        <w:rPr>
          <w:sz w:val="18"/>
          <w:szCs w:val="18"/>
        </w:rPr>
      </w:pPr>
      <w:r w:rsidRPr="0010144E">
        <w:rPr>
          <w:sz w:val="18"/>
          <w:szCs w:val="18"/>
        </w:rPr>
        <w:t xml:space="preserve">10.1. В соответствии с замещаемой должностью муниципальной службы и в пределах должностных обязанностей, установленных настоящей должностной инструкцией, ведущий специалист отдела развития инфраструктуры Администрации муниципального округа оказывает муниципальные услуги в </w:t>
      </w:r>
      <w:proofErr w:type="spellStart"/>
      <w:r w:rsidRPr="0010144E">
        <w:rPr>
          <w:sz w:val="18"/>
          <w:szCs w:val="18"/>
        </w:rPr>
        <w:t>соотвествии</w:t>
      </w:r>
      <w:proofErr w:type="spellEnd"/>
      <w:r w:rsidRPr="0010144E">
        <w:rPr>
          <w:sz w:val="18"/>
          <w:szCs w:val="18"/>
        </w:rPr>
        <w:t xml:space="preserve"> с административными регламентами.</w:t>
      </w:r>
    </w:p>
    <w:p w:rsidR="0010144E" w:rsidRPr="0010144E" w:rsidRDefault="0010144E" w:rsidP="0010144E">
      <w:pPr>
        <w:pStyle w:val="ad"/>
        <w:ind w:left="42" w:right="141"/>
        <w:jc w:val="both"/>
        <w:rPr>
          <w:b/>
          <w:sz w:val="18"/>
          <w:szCs w:val="18"/>
        </w:rPr>
      </w:pPr>
      <w:r w:rsidRPr="0010144E">
        <w:rPr>
          <w:b/>
          <w:sz w:val="18"/>
          <w:szCs w:val="18"/>
        </w:rPr>
        <w:t>11. Показатели эффективности и результативности</w:t>
      </w:r>
    </w:p>
    <w:p w:rsidR="0010144E" w:rsidRPr="0010144E" w:rsidRDefault="0010144E" w:rsidP="0010144E">
      <w:pPr>
        <w:pStyle w:val="ad"/>
        <w:ind w:left="42" w:right="141"/>
        <w:jc w:val="both"/>
        <w:rPr>
          <w:b/>
          <w:sz w:val="18"/>
          <w:szCs w:val="18"/>
        </w:rPr>
      </w:pPr>
      <w:r w:rsidRPr="0010144E">
        <w:rPr>
          <w:b/>
          <w:sz w:val="18"/>
          <w:szCs w:val="18"/>
        </w:rPr>
        <w:t>профессиональной служебной деятельности</w:t>
      </w:r>
    </w:p>
    <w:p w:rsidR="0010144E" w:rsidRPr="0010144E" w:rsidRDefault="0010144E" w:rsidP="0010144E">
      <w:pPr>
        <w:pStyle w:val="ad"/>
        <w:ind w:left="42" w:right="141"/>
        <w:jc w:val="both"/>
        <w:rPr>
          <w:sz w:val="18"/>
          <w:szCs w:val="18"/>
        </w:rPr>
      </w:pPr>
      <w:r w:rsidRPr="0010144E">
        <w:rPr>
          <w:sz w:val="18"/>
          <w:szCs w:val="18"/>
        </w:rPr>
        <w:t>Эффективность и результативность профессиональной служебной деятельности отделом развития инфраструктуры Администрации муниципального округа определяется в зависимости от уровня достижения следующих показателей:</w:t>
      </w:r>
    </w:p>
    <w:p w:rsidR="0010144E" w:rsidRPr="0010144E" w:rsidRDefault="0010144E" w:rsidP="0010144E">
      <w:pPr>
        <w:pStyle w:val="ad"/>
        <w:ind w:left="42" w:right="141"/>
        <w:jc w:val="both"/>
        <w:rPr>
          <w:sz w:val="18"/>
          <w:szCs w:val="18"/>
        </w:rPr>
      </w:pPr>
      <w:r w:rsidRPr="0010144E">
        <w:rPr>
          <w:sz w:val="18"/>
          <w:szCs w:val="18"/>
        </w:rPr>
        <w:lastRenderedPageBreak/>
        <w:t xml:space="preserve">11.1. количество многоквартирных домов по муниципальному округу, управление которыми осуществляется управляющей организацией, единиц; </w:t>
      </w:r>
    </w:p>
    <w:p w:rsidR="0010144E" w:rsidRPr="0010144E" w:rsidRDefault="0010144E" w:rsidP="0010144E">
      <w:pPr>
        <w:pStyle w:val="ad"/>
        <w:ind w:left="42" w:right="141"/>
        <w:jc w:val="both"/>
        <w:rPr>
          <w:sz w:val="18"/>
          <w:szCs w:val="18"/>
        </w:rPr>
      </w:pPr>
      <w:r w:rsidRPr="0010144E">
        <w:rPr>
          <w:sz w:val="18"/>
          <w:szCs w:val="18"/>
        </w:rPr>
        <w:t>11.2. общее число организаций, осуществляющих управление многоквартирными домами и (или) оказание услуг по содержанию и ремонту общего имущества в многоквартирных домах на территории городского округа (муниципального округа), кроме товариществ собственников жилья, жилищных, жилищно-строительных кооперативов и иных специализированных потребительских кооперативов, единиц;</w:t>
      </w:r>
    </w:p>
    <w:p w:rsidR="0010144E" w:rsidRPr="0010144E" w:rsidRDefault="0010144E" w:rsidP="0010144E">
      <w:pPr>
        <w:pStyle w:val="ad"/>
        <w:ind w:left="42" w:right="141"/>
        <w:jc w:val="both"/>
        <w:rPr>
          <w:sz w:val="18"/>
          <w:szCs w:val="18"/>
        </w:rPr>
      </w:pPr>
      <w:r w:rsidRPr="0010144E">
        <w:rPr>
          <w:sz w:val="18"/>
          <w:szCs w:val="18"/>
        </w:rPr>
        <w:t>11.3. сумма фактически оплаченных платежей по договорам социального найма, руб.;</w:t>
      </w:r>
    </w:p>
    <w:p w:rsidR="0010144E" w:rsidRPr="0010144E" w:rsidRDefault="0010144E" w:rsidP="0010144E">
      <w:pPr>
        <w:pStyle w:val="ad"/>
        <w:ind w:left="42" w:right="141"/>
        <w:jc w:val="both"/>
        <w:rPr>
          <w:sz w:val="18"/>
          <w:szCs w:val="18"/>
        </w:rPr>
      </w:pPr>
      <w:r w:rsidRPr="0010144E">
        <w:rPr>
          <w:sz w:val="18"/>
          <w:szCs w:val="18"/>
        </w:rPr>
        <w:t>11.4. сумма начисленных платежей по договорам социального найма, руб.;</w:t>
      </w:r>
    </w:p>
    <w:p w:rsidR="0010144E" w:rsidRPr="0010144E" w:rsidRDefault="0010144E" w:rsidP="0010144E">
      <w:pPr>
        <w:pStyle w:val="ad"/>
        <w:ind w:left="42" w:right="141"/>
        <w:jc w:val="both"/>
        <w:rPr>
          <w:sz w:val="18"/>
          <w:szCs w:val="18"/>
        </w:rPr>
      </w:pPr>
      <w:r w:rsidRPr="0010144E">
        <w:rPr>
          <w:sz w:val="18"/>
          <w:szCs w:val="18"/>
        </w:rPr>
        <w:t>11.5. количество граждан, проживающих в многоквартирных домах, признанных в установленном порядке аварийными, человек;</w:t>
      </w:r>
    </w:p>
    <w:p w:rsidR="0010144E" w:rsidRPr="0010144E" w:rsidRDefault="0010144E" w:rsidP="0010144E">
      <w:pPr>
        <w:pStyle w:val="ad"/>
        <w:ind w:left="42" w:right="141"/>
        <w:jc w:val="both"/>
        <w:rPr>
          <w:sz w:val="18"/>
          <w:szCs w:val="18"/>
        </w:rPr>
      </w:pPr>
      <w:r w:rsidRPr="0010144E">
        <w:rPr>
          <w:sz w:val="18"/>
          <w:szCs w:val="18"/>
        </w:rPr>
        <w:t xml:space="preserve">11.6. объем потребления электрической энергии в многоквартирных домах, тыс. </w:t>
      </w:r>
      <w:proofErr w:type="spellStart"/>
      <w:proofErr w:type="gramStart"/>
      <w:r w:rsidRPr="0010144E">
        <w:rPr>
          <w:sz w:val="18"/>
          <w:szCs w:val="18"/>
        </w:rPr>
        <w:t>кВтч</w:t>
      </w:r>
      <w:proofErr w:type="spellEnd"/>
      <w:r w:rsidRPr="0010144E">
        <w:rPr>
          <w:sz w:val="18"/>
          <w:szCs w:val="18"/>
        </w:rPr>
        <w:t>.;</w:t>
      </w:r>
      <w:proofErr w:type="gramEnd"/>
    </w:p>
    <w:p w:rsidR="0010144E" w:rsidRPr="0010144E" w:rsidRDefault="0010144E" w:rsidP="0010144E">
      <w:pPr>
        <w:pStyle w:val="ad"/>
        <w:ind w:left="42" w:right="141"/>
        <w:jc w:val="both"/>
        <w:rPr>
          <w:sz w:val="18"/>
          <w:szCs w:val="18"/>
        </w:rPr>
      </w:pPr>
      <w:r w:rsidRPr="0010144E">
        <w:rPr>
          <w:sz w:val="18"/>
          <w:szCs w:val="18"/>
        </w:rPr>
        <w:t>11.7. объем потребления тепловой энергии в многоквартирных домах, Гкал;</w:t>
      </w:r>
    </w:p>
    <w:p w:rsidR="0010144E" w:rsidRPr="0010144E" w:rsidRDefault="0010144E" w:rsidP="0010144E">
      <w:pPr>
        <w:pStyle w:val="ad"/>
        <w:ind w:left="42" w:right="141"/>
        <w:jc w:val="both"/>
        <w:rPr>
          <w:sz w:val="18"/>
          <w:szCs w:val="18"/>
        </w:rPr>
      </w:pPr>
      <w:r w:rsidRPr="0010144E">
        <w:rPr>
          <w:sz w:val="18"/>
          <w:szCs w:val="18"/>
        </w:rPr>
        <w:t>11.8. объем потребления холодной воды в многоквартирных домах, тыс. куб. метров;</w:t>
      </w:r>
    </w:p>
    <w:p w:rsidR="0010144E" w:rsidRPr="0010144E" w:rsidRDefault="0010144E" w:rsidP="0010144E">
      <w:pPr>
        <w:pStyle w:val="ad"/>
        <w:ind w:left="42" w:right="141"/>
        <w:jc w:val="both"/>
        <w:rPr>
          <w:sz w:val="18"/>
          <w:szCs w:val="18"/>
        </w:rPr>
      </w:pPr>
      <w:r w:rsidRPr="0010144E">
        <w:rPr>
          <w:sz w:val="18"/>
          <w:szCs w:val="18"/>
        </w:rPr>
        <w:t>11.9. число проживающих в многоквартирных домах, тыс. чел.;</w:t>
      </w:r>
    </w:p>
    <w:p w:rsidR="0010144E" w:rsidRPr="0010144E" w:rsidRDefault="0010144E" w:rsidP="0010144E">
      <w:pPr>
        <w:pStyle w:val="ad"/>
        <w:ind w:left="42" w:right="141"/>
        <w:jc w:val="both"/>
        <w:rPr>
          <w:sz w:val="18"/>
          <w:szCs w:val="18"/>
        </w:rPr>
      </w:pPr>
      <w:r w:rsidRPr="0010144E">
        <w:rPr>
          <w:sz w:val="18"/>
          <w:szCs w:val="18"/>
        </w:rPr>
        <w:t>11.10. Своевременное и в полном объёме исполнение поручений и указаний Президента Российской Федерации и Губернатора Новгородской области, иных контрольных документов по вопросам, относящимся к полномочиям отдела.</w:t>
      </w:r>
    </w:p>
    <w:p w:rsidR="0010144E" w:rsidRPr="0010144E" w:rsidRDefault="0010144E" w:rsidP="0010144E">
      <w:pPr>
        <w:pStyle w:val="ad"/>
        <w:ind w:left="42" w:right="141"/>
        <w:jc w:val="both"/>
        <w:rPr>
          <w:sz w:val="18"/>
          <w:szCs w:val="18"/>
        </w:rPr>
      </w:pPr>
    </w:p>
    <w:p w:rsidR="00812CC1" w:rsidRPr="00874EC4" w:rsidRDefault="00812CC1" w:rsidP="00DA25D4">
      <w:pPr>
        <w:pStyle w:val="ad"/>
        <w:ind w:left="42" w:right="141"/>
        <w:jc w:val="both"/>
        <w:rPr>
          <w:sz w:val="18"/>
          <w:szCs w:val="18"/>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7858"/>
      </w:tblGrid>
      <w:tr w:rsidR="002E5BFD" w:rsidRPr="007C5181" w:rsidTr="006A3DE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w:t>
            </w:r>
            <w:proofErr w:type="spellStart"/>
            <w:r w:rsidR="002E5BFD" w:rsidRPr="007C5181">
              <w:rPr>
                <w:sz w:val="18"/>
                <w:szCs w:val="18"/>
              </w:rPr>
              <w:t>Марёвского</w:t>
            </w:r>
            <w:proofErr w:type="spellEnd"/>
            <w:r w:rsidR="002E5BFD" w:rsidRPr="007C5181">
              <w:rPr>
                <w:sz w:val="18"/>
                <w:szCs w:val="18"/>
              </w:rPr>
              <w:t xml:space="preserve">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w:t>
            </w:r>
            <w:proofErr w:type="spellStart"/>
            <w:r w:rsidRPr="007C5181">
              <w:rPr>
                <w:sz w:val="18"/>
                <w:szCs w:val="18"/>
              </w:rPr>
              <w:t>Марёвского</w:t>
            </w:r>
            <w:proofErr w:type="spellEnd"/>
            <w:r w:rsidRPr="007C5181">
              <w:rPr>
                <w:sz w:val="18"/>
                <w:szCs w:val="18"/>
              </w:rPr>
              <w:t xml:space="preserve">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Адрес издателя: 175350, с. </w:t>
            </w:r>
            <w:proofErr w:type="spellStart"/>
            <w:r w:rsidRPr="007C5181">
              <w:rPr>
                <w:sz w:val="18"/>
                <w:szCs w:val="18"/>
              </w:rPr>
              <w:t>Марёво</w:t>
            </w:r>
            <w:proofErr w:type="spellEnd"/>
            <w:r w:rsidRPr="007C5181">
              <w:rPr>
                <w:sz w:val="18"/>
                <w:szCs w:val="18"/>
              </w:rPr>
              <w:t>,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proofErr w:type="spellStart"/>
            <w:r w:rsidR="00FE5045">
              <w:rPr>
                <w:sz w:val="18"/>
                <w:szCs w:val="18"/>
              </w:rPr>
              <w:t>Горкин</w:t>
            </w:r>
            <w:proofErr w:type="spellEnd"/>
            <w:r w:rsidR="00FE5045">
              <w:rPr>
                <w:sz w:val="18"/>
                <w:szCs w:val="18"/>
              </w:rPr>
              <w:t xml:space="preserve"> С.И.</w:t>
            </w:r>
          </w:p>
          <w:p w:rsidR="00C63199" w:rsidRPr="007C5181" w:rsidRDefault="00C63199" w:rsidP="007C5181">
            <w:pPr>
              <w:spacing w:after="0" w:line="240" w:lineRule="auto"/>
              <w:rPr>
                <w:sz w:val="18"/>
                <w:szCs w:val="18"/>
              </w:rPr>
            </w:pPr>
            <w:r w:rsidRPr="007C5181">
              <w:rPr>
                <w:sz w:val="18"/>
                <w:szCs w:val="18"/>
              </w:rPr>
              <w:t xml:space="preserve">Адрес редакции: 175350, с. </w:t>
            </w:r>
            <w:proofErr w:type="spellStart"/>
            <w:r w:rsidRPr="007C5181">
              <w:rPr>
                <w:sz w:val="18"/>
                <w:szCs w:val="18"/>
              </w:rPr>
              <w:t>Марёво</w:t>
            </w:r>
            <w:proofErr w:type="spellEnd"/>
            <w:r w:rsidRPr="007C5181">
              <w:rPr>
                <w:sz w:val="18"/>
                <w:szCs w:val="18"/>
              </w:rPr>
              <w:t>, ул. Советов, 27.</w:t>
            </w:r>
          </w:p>
          <w:p w:rsidR="00C63199" w:rsidRPr="007C5181" w:rsidRDefault="00C63199" w:rsidP="00812CC1">
            <w:pPr>
              <w:tabs>
                <w:tab w:val="left" w:pos="2623"/>
              </w:tabs>
              <w:spacing w:after="0" w:line="240" w:lineRule="auto"/>
              <w:rPr>
                <w:sz w:val="18"/>
                <w:szCs w:val="18"/>
              </w:rPr>
            </w:pPr>
            <w:r w:rsidRPr="007C5181">
              <w:rPr>
                <w:sz w:val="18"/>
                <w:szCs w:val="18"/>
              </w:rPr>
              <w:t>Тел./ факс: (881663)21162</w:t>
            </w:r>
            <w:r w:rsidR="00812CC1">
              <w:rPr>
                <w:sz w:val="18"/>
                <w:szCs w:val="18"/>
              </w:rPr>
              <w:tab/>
            </w:r>
          </w:p>
          <w:p w:rsidR="00C63199" w:rsidRPr="00FE5045" w:rsidRDefault="00C63199" w:rsidP="007C5181">
            <w:pPr>
              <w:spacing w:after="0" w:line="240" w:lineRule="auto"/>
              <w:rPr>
                <w:sz w:val="18"/>
                <w:szCs w:val="18"/>
              </w:rPr>
            </w:pPr>
            <w:r w:rsidRPr="007C5181">
              <w:rPr>
                <w:sz w:val="18"/>
                <w:szCs w:val="18"/>
                <w:lang w:val="en-US"/>
              </w:rPr>
              <w:t>E</w:t>
            </w:r>
            <w:r w:rsidRPr="00FE5045">
              <w:rPr>
                <w:sz w:val="18"/>
                <w:szCs w:val="18"/>
              </w:rPr>
              <w:t>-</w:t>
            </w:r>
            <w:r w:rsidRPr="007C5181">
              <w:rPr>
                <w:sz w:val="18"/>
                <w:szCs w:val="18"/>
                <w:lang w:val="en-US"/>
              </w:rPr>
              <w:t>mail</w:t>
            </w:r>
            <w:r w:rsidRPr="00FE5045">
              <w:rPr>
                <w:sz w:val="18"/>
                <w:szCs w:val="18"/>
              </w:rPr>
              <w:t xml:space="preserve">: </w:t>
            </w:r>
            <w:hyperlink r:id="rId30" w:history="1">
              <w:r w:rsidR="000C4C59" w:rsidRPr="00C23608">
                <w:rPr>
                  <w:rStyle w:val="ac"/>
                  <w:sz w:val="18"/>
                  <w:szCs w:val="18"/>
                  <w:lang w:val="en-US"/>
                </w:rPr>
                <w:t>admin</w:t>
              </w:r>
              <w:r w:rsidR="000C4C59" w:rsidRPr="00C23608">
                <w:rPr>
                  <w:rStyle w:val="ac"/>
                  <w:sz w:val="18"/>
                  <w:szCs w:val="18"/>
                </w:rPr>
                <w:t>@</w:t>
              </w:r>
              <w:proofErr w:type="spellStart"/>
              <w:r w:rsidR="000C4C59" w:rsidRPr="00C23608">
                <w:rPr>
                  <w:rStyle w:val="ac"/>
                  <w:sz w:val="18"/>
                  <w:szCs w:val="18"/>
                  <w:lang w:val="en-US"/>
                </w:rPr>
                <w:t>marevoadm</w:t>
              </w:r>
              <w:proofErr w:type="spellEnd"/>
              <w:r w:rsidR="000C4C59" w:rsidRPr="000C4C59">
                <w:rPr>
                  <w:rStyle w:val="ac"/>
                  <w:sz w:val="18"/>
                  <w:szCs w:val="18"/>
                </w:rPr>
                <w:t>.</w:t>
              </w:r>
              <w:proofErr w:type="spellStart"/>
              <w:r w:rsidR="000C4C59" w:rsidRPr="00C23608">
                <w:rPr>
                  <w:rStyle w:val="ac"/>
                  <w:sz w:val="18"/>
                  <w:szCs w:val="18"/>
                  <w:lang w:val="en-US"/>
                </w:rPr>
                <w:t>ru</w:t>
              </w:r>
              <w:proofErr w:type="spellEnd"/>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CB7413">
              <w:rPr>
                <w:sz w:val="18"/>
                <w:szCs w:val="18"/>
              </w:rPr>
              <w:t>10</w:t>
            </w:r>
            <w:r>
              <w:rPr>
                <w:sz w:val="18"/>
                <w:szCs w:val="18"/>
              </w:rPr>
              <w:t>.</w:t>
            </w:r>
            <w:r w:rsidR="00CB7413">
              <w:rPr>
                <w:sz w:val="18"/>
                <w:szCs w:val="18"/>
              </w:rPr>
              <w:t>06</w:t>
            </w:r>
            <w:r>
              <w:rPr>
                <w:sz w:val="18"/>
                <w:szCs w:val="18"/>
              </w:rPr>
              <w:t>.20</w:t>
            </w:r>
            <w:r w:rsidR="00027106">
              <w:rPr>
                <w:sz w:val="18"/>
                <w:szCs w:val="18"/>
              </w:rPr>
              <w:t>2</w:t>
            </w:r>
            <w:r w:rsidR="003F37F3">
              <w:rPr>
                <w:sz w:val="18"/>
                <w:szCs w:val="18"/>
              </w:rPr>
              <w:t>1</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FA2798" w:rsidRPr="007C5181" w:rsidRDefault="003D48C1" w:rsidP="00DA25D4">
      <w:pPr>
        <w:tabs>
          <w:tab w:val="left" w:pos="7920"/>
        </w:tabs>
        <w:rPr>
          <w:color w:val="000000"/>
          <w:sz w:val="16"/>
          <w:szCs w:val="16"/>
        </w:rPr>
      </w:pPr>
      <w:r>
        <w:rPr>
          <w:color w:val="000000"/>
          <w:sz w:val="16"/>
          <w:szCs w:val="16"/>
        </w:rPr>
        <w:tab/>
      </w:r>
    </w:p>
    <w:sectPr w:rsidR="00FA2798" w:rsidRPr="007C5181" w:rsidSect="00B811E4">
      <w:headerReference w:type="even" r:id="rId31"/>
      <w:headerReference w:type="default" r:id="rId32"/>
      <w:headerReference w:type="first" r:id="rId33"/>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731" w:rsidRDefault="004D2731" w:rsidP="0076438D">
      <w:pPr>
        <w:spacing w:after="0" w:line="240" w:lineRule="auto"/>
      </w:pPr>
      <w:r>
        <w:separator/>
      </w:r>
    </w:p>
  </w:endnote>
  <w:endnote w:type="continuationSeparator" w:id="0">
    <w:p w:rsidR="004D2731" w:rsidRDefault="004D2731"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731" w:rsidRDefault="004D2731" w:rsidP="0076438D">
      <w:pPr>
        <w:spacing w:after="0" w:line="240" w:lineRule="auto"/>
      </w:pPr>
      <w:r>
        <w:separator/>
      </w:r>
    </w:p>
  </w:footnote>
  <w:footnote w:type="continuationSeparator" w:id="0">
    <w:p w:rsidR="004D2731" w:rsidRDefault="004D2731"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13B" w:rsidRDefault="004D273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F33619" w:rsidRDefault="00F336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619" w:rsidRDefault="0057313B" w:rsidP="00C33A2D">
    <w:pPr>
      <w:pStyle w:val="a7"/>
      <w:jc w:val="center"/>
    </w:pPr>
    <w:r>
      <w:fldChar w:fldCharType="begin"/>
    </w:r>
    <w:r>
      <w:instrText>PAGE   \* MERGEFORMAT</w:instrText>
    </w:r>
    <w:r>
      <w:fldChar w:fldCharType="separate"/>
    </w:r>
    <w:r w:rsidR="0010144E">
      <w:rPr>
        <w:noProof/>
      </w:rPr>
      <w:t>49</w:t>
    </w:r>
    <w:r>
      <w:fldChar w:fldCharType="end"/>
    </w:r>
    <w:r w:rsidR="004D273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13B" w:rsidRDefault="004D273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AD4B6C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2B084B16"/>
    <w:name w:val="WW8Num3"/>
    <w:lvl w:ilvl="0">
      <w:start w:val="1"/>
      <w:numFmt w:val="decimal"/>
      <w:lvlText w:val="%1."/>
      <w:lvlJc w:val="left"/>
      <w:pPr>
        <w:tabs>
          <w:tab w:val="num" w:pos="600"/>
        </w:tabs>
        <w:ind w:left="600" w:hanging="360"/>
      </w:pPr>
    </w:lvl>
  </w:abstractNum>
  <w:abstractNum w:abstractNumId="2">
    <w:nsid w:val="00000002"/>
    <w:multiLevelType w:val="singleLevel"/>
    <w:tmpl w:val="00000002"/>
    <w:name w:val="WW8Num8"/>
    <w:lvl w:ilvl="0">
      <w:start w:val="1"/>
      <w:numFmt w:val="upperRoman"/>
      <w:lvlText w:val="%1."/>
      <w:lvlJc w:val="left"/>
      <w:pPr>
        <w:tabs>
          <w:tab w:val="num" w:pos="0"/>
        </w:tabs>
        <w:ind w:left="720" w:hanging="720"/>
      </w:pPr>
    </w:lvl>
  </w:abstractNum>
  <w:abstractNum w:abstractNumId="3">
    <w:nsid w:val="00000003"/>
    <w:multiLevelType w:val="singleLevel"/>
    <w:tmpl w:val="00000003"/>
    <w:name w:val="WW8Num12"/>
    <w:lvl w:ilvl="0">
      <w:start w:val="1"/>
      <w:numFmt w:val="decimal"/>
      <w:lvlText w:val="%1."/>
      <w:lvlJc w:val="left"/>
      <w:pPr>
        <w:tabs>
          <w:tab w:val="num" w:pos="824"/>
        </w:tabs>
        <w:ind w:left="824" w:hanging="284"/>
      </w:pPr>
    </w:lvl>
  </w:abstractNum>
  <w:abstractNum w:abstractNumId="4">
    <w:nsid w:val="00000004"/>
    <w:multiLevelType w:val="multilevel"/>
    <w:tmpl w:val="00000004"/>
    <w:name w:val="WW8Num45"/>
    <w:lvl w:ilvl="0">
      <w:start w:val="1"/>
      <w:numFmt w:val="decimal"/>
      <w:lvlText w:val="%1"/>
      <w:lvlJc w:val="left"/>
      <w:pPr>
        <w:tabs>
          <w:tab w:val="num" w:pos="0"/>
        </w:tabs>
        <w:ind w:left="360" w:hanging="360"/>
      </w:pPr>
      <w:rPr>
        <w:b/>
      </w:rPr>
    </w:lvl>
    <w:lvl w:ilvl="1">
      <w:start w:val="3"/>
      <w:numFmt w:val="decimal"/>
      <w:lvlText w:val="%1.%2"/>
      <w:lvlJc w:val="left"/>
      <w:pPr>
        <w:tabs>
          <w:tab w:val="num" w:pos="0"/>
        </w:tabs>
        <w:ind w:left="1997" w:hanging="360"/>
      </w:pPr>
      <w:rPr>
        <w:b/>
      </w:rPr>
    </w:lvl>
    <w:lvl w:ilvl="2">
      <w:start w:val="1"/>
      <w:numFmt w:val="decimal"/>
      <w:lvlText w:val="%1.%2.%3"/>
      <w:lvlJc w:val="left"/>
      <w:pPr>
        <w:tabs>
          <w:tab w:val="num" w:pos="0"/>
        </w:tabs>
        <w:ind w:left="3994" w:hanging="720"/>
      </w:pPr>
      <w:rPr>
        <w:b/>
      </w:rPr>
    </w:lvl>
    <w:lvl w:ilvl="3">
      <w:start w:val="1"/>
      <w:numFmt w:val="decimal"/>
      <w:lvlText w:val="%1.%2.%3.%4"/>
      <w:lvlJc w:val="left"/>
      <w:pPr>
        <w:tabs>
          <w:tab w:val="num" w:pos="0"/>
        </w:tabs>
        <w:ind w:left="5631" w:hanging="720"/>
      </w:pPr>
      <w:rPr>
        <w:b/>
      </w:rPr>
    </w:lvl>
    <w:lvl w:ilvl="4">
      <w:start w:val="1"/>
      <w:numFmt w:val="decimal"/>
      <w:lvlText w:val="%1.%2.%3.%4.%5"/>
      <w:lvlJc w:val="left"/>
      <w:pPr>
        <w:tabs>
          <w:tab w:val="num" w:pos="0"/>
        </w:tabs>
        <w:ind w:left="7628" w:hanging="1080"/>
      </w:pPr>
      <w:rPr>
        <w:b/>
      </w:rPr>
    </w:lvl>
    <w:lvl w:ilvl="5">
      <w:start w:val="1"/>
      <w:numFmt w:val="decimal"/>
      <w:lvlText w:val="%1.%2.%3.%4.%5.%6"/>
      <w:lvlJc w:val="left"/>
      <w:pPr>
        <w:tabs>
          <w:tab w:val="num" w:pos="0"/>
        </w:tabs>
        <w:ind w:left="9265" w:hanging="1080"/>
      </w:pPr>
      <w:rPr>
        <w:b/>
      </w:rPr>
    </w:lvl>
    <w:lvl w:ilvl="6">
      <w:start w:val="1"/>
      <w:numFmt w:val="decimal"/>
      <w:lvlText w:val="%1.%2.%3.%4.%5.%6.%7"/>
      <w:lvlJc w:val="left"/>
      <w:pPr>
        <w:tabs>
          <w:tab w:val="num" w:pos="0"/>
        </w:tabs>
        <w:ind w:left="11262" w:hanging="1440"/>
      </w:pPr>
      <w:rPr>
        <w:b/>
      </w:rPr>
    </w:lvl>
    <w:lvl w:ilvl="7">
      <w:start w:val="1"/>
      <w:numFmt w:val="decimal"/>
      <w:lvlText w:val="%1.%2.%3.%4.%5.%6.%7.%8"/>
      <w:lvlJc w:val="left"/>
      <w:pPr>
        <w:tabs>
          <w:tab w:val="num" w:pos="0"/>
        </w:tabs>
        <w:ind w:left="12899" w:hanging="1440"/>
      </w:pPr>
      <w:rPr>
        <w:b/>
      </w:rPr>
    </w:lvl>
    <w:lvl w:ilvl="8">
      <w:start w:val="1"/>
      <w:numFmt w:val="decimal"/>
      <w:lvlText w:val="%1.%2.%3.%4.%5.%6.%7.%8.%9"/>
      <w:lvlJc w:val="left"/>
      <w:pPr>
        <w:tabs>
          <w:tab w:val="num" w:pos="0"/>
        </w:tabs>
        <w:ind w:left="14896" w:hanging="1800"/>
      </w:pPr>
      <w:rPr>
        <w:b/>
      </w:rPr>
    </w:lvl>
  </w:abstractNum>
  <w:abstractNum w:abstractNumId="5">
    <w:nsid w:val="1E333C14"/>
    <w:multiLevelType w:val="hybridMultilevel"/>
    <w:tmpl w:val="40DCA67A"/>
    <w:lvl w:ilvl="0" w:tplc="0BC853D4">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557F61"/>
    <w:multiLevelType w:val="hybridMultilevel"/>
    <w:tmpl w:val="6764E6CE"/>
    <w:lvl w:ilvl="0" w:tplc="DE74BD72">
      <w:start w:val="1"/>
      <w:numFmt w:val="decimal"/>
      <w:pStyle w:val="a0"/>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1F470D9"/>
    <w:multiLevelType w:val="multilevel"/>
    <w:tmpl w:val="4EF464D4"/>
    <w:styleLink w:val="10"/>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0">
    <w:nsid w:val="728764A7"/>
    <w:multiLevelType w:val="hybridMultilevel"/>
    <w:tmpl w:val="483C8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8"/>
  </w:num>
  <w:num w:numId="5">
    <w:abstractNumId w:val="9"/>
  </w:num>
  <w:num w:numId="6">
    <w:abstractNumId w:val="10"/>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0101"/>
    <w:rsid w:val="000030A3"/>
    <w:rsid w:val="000038DB"/>
    <w:rsid w:val="000045DD"/>
    <w:rsid w:val="00012B43"/>
    <w:rsid w:val="00014723"/>
    <w:rsid w:val="000164F1"/>
    <w:rsid w:val="00020651"/>
    <w:rsid w:val="000207F3"/>
    <w:rsid w:val="00020E78"/>
    <w:rsid w:val="00023D7C"/>
    <w:rsid w:val="00027106"/>
    <w:rsid w:val="00027A4D"/>
    <w:rsid w:val="0003058E"/>
    <w:rsid w:val="0003310E"/>
    <w:rsid w:val="000340E1"/>
    <w:rsid w:val="0004299F"/>
    <w:rsid w:val="0005095E"/>
    <w:rsid w:val="000540FD"/>
    <w:rsid w:val="0005619C"/>
    <w:rsid w:val="0005654E"/>
    <w:rsid w:val="00075AB8"/>
    <w:rsid w:val="00081DAA"/>
    <w:rsid w:val="00082727"/>
    <w:rsid w:val="000847CD"/>
    <w:rsid w:val="0009009A"/>
    <w:rsid w:val="00090746"/>
    <w:rsid w:val="00091F19"/>
    <w:rsid w:val="00096425"/>
    <w:rsid w:val="00097520"/>
    <w:rsid w:val="000A45A5"/>
    <w:rsid w:val="000B0F90"/>
    <w:rsid w:val="000B69D4"/>
    <w:rsid w:val="000B7575"/>
    <w:rsid w:val="000C02D4"/>
    <w:rsid w:val="000C0F45"/>
    <w:rsid w:val="000C1A19"/>
    <w:rsid w:val="000C4C59"/>
    <w:rsid w:val="000D3ED3"/>
    <w:rsid w:val="000D6E46"/>
    <w:rsid w:val="000E1175"/>
    <w:rsid w:val="000E3BFC"/>
    <w:rsid w:val="000F1B54"/>
    <w:rsid w:val="0010144E"/>
    <w:rsid w:val="001051D0"/>
    <w:rsid w:val="00105E42"/>
    <w:rsid w:val="00111F52"/>
    <w:rsid w:val="00113EA0"/>
    <w:rsid w:val="001153C0"/>
    <w:rsid w:val="00121522"/>
    <w:rsid w:val="0013191D"/>
    <w:rsid w:val="00145AAD"/>
    <w:rsid w:val="0014770C"/>
    <w:rsid w:val="00152712"/>
    <w:rsid w:val="00161FD4"/>
    <w:rsid w:val="0016696B"/>
    <w:rsid w:val="00174792"/>
    <w:rsid w:val="001770D3"/>
    <w:rsid w:val="00180B73"/>
    <w:rsid w:val="00181229"/>
    <w:rsid w:val="00181CCC"/>
    <w:rsid w:val="00185771"/>
    <w:rsid w:val="00192F33"/>
    <w:rsid w:val="001A3350"/>
    <w:rsid w:val="001A33F3"/>
    <w:rsid w:val="001A5ABB"/>
    <w:rsid w:val="001A612D"/>
    <w:rsid w:val="001A68B9"/>
    <w:rsid w:val="001A6B16"/>
    <w:rsid w:val="001B7B30"/>
    <w:rsid w:val="001C0CE1"/>
    <w:rsid w:val="001C6CD5"/>
    <w:rsid w:val="001C7ABB"/>
    <w:rsid w:val="001D00C1"/>
    <w:rsid w:val="001D3006"/>
    <w:rsid w:val="001D4AF0"/>
    <w:rsid w:val="001E00B6"/>
    <w:rsid w:val="001E12FD"/>
    <w:rsid w:val="001E1300"/>
    <w:rsid w:val="001F2F30"/>
    <w:rsid w:val="001F5564"/>
    <w:rsid w:val="001F7121"/>
    <w:rsid w:val="0020414D"/>
    <w:rsid w:val="00204220"/>
    <w:rsid w:val="00205746"/>
    <w:rsid w:val="002139B6"/>
    <w:rsid w:val="00214725"/>
    <w:rsid w:val="00220C89"/>
    <w:rsid w:val="00232DF6"/>
    <w:rsid w:val="00236618"/>
    <w:rsid w:val="00236E9E"/>
    <w:rsid w:val="00241B0B"/>
    <w:rsid w:val="00241F53"/>
    <w:rsid w:val="002422F8"/>
    <w:rsid w:val="002457F9"/>
    <w:rsid w:val="0025267D"/>
    <w:rsid w:val="00254522"/>
    <w:rsid w:val="00254E4C"/>
    <w:rsid w:val="00255825"/>
    <w:rsid w:val="00262CE1"/>
    <w:rsid w:val="00263BA9"/>
    <w:rsid w:val="00277BF6"/>
    <w:rsid w:val="0028365C"/>
    <w:rsid w:val="00284406"/>
    <w:rsid w:val="00284549"/>
    <w:rsid w:val="002863CC"/>
    <w:rsid w:val="00293599"/>
    <w:rsid w:val="002A3BA5"/>
    <w:rsid w:val="002A5FAB"/>
    <w:rsid w:val="002A700E"/>
    <w:rsid w:val="002B2C8D"/>
    <w:rsid w:val="002C08D8"/>
    <w:rsid w:val="002C4129"/>
    <w:rsid w:val="002C424E"/>
    <w:rsid w:val="002C63AF"/>
    <w:rsid w:val="002D18B1"/>
    <w:rsid w:val="002D4495"/>
    <w:rsid w:val="002E5772"/>
    <w:rsid w:val="002E5BFD"/>
    <w:rsid w:val="002E7664"/>
    <w:rsid w:val="002F39C6"/>
    <w:rsid w:val="0030618D"/>
    <w:rsid w:val="00315448"/>
    <w:rsid w:val="00320A36"/>
    <w:rsid w:val="00327D87"/>
    <w:rsid w:val="00333306"/>
    <w:rsid w:val="00345B80"/>
    <w:rsid w:val="00350949"/>
    <w:rsid w:val="003518A7"/>
    <w:rsid w:val="00353662"/>
    <w:rsid w:val="003574E6"/>
    <w:rsid w:val="0036787F"/>
    <w:rsid w:val="00370192"/>
    <w:rsid w:val="00372F4A"/>
    <w:rsid w:val="003745D8"/>
    <w:rsid w:val="00377E50"/>
    <w:rsid w:val="00382A48"/>
    <w:rsid w:val="0039218A"/>
    <w:rsid w:val="003944BB"/>
    <w:rsid w:val="003A7B55"/>
    <w:rsid w:val="003B5AC5"/>
    <w:rsid w:val="003B5CE7"/>
    <w:rsid w:val="003C4B2E"/>
    <w:rsid w:val="003C5E4B"/>
    <w:rsid w:val="003D44CF"/>
    <w:rsid w:val="003D48C1"/>
    <w:rsid w:val="003E0107"/>
    <w:rsid w:val="003E3D3E"/>
    <w:rsid w:val="003E5EAB"/>
    <w:rsid w:val="003F0146"/>
    <w:rsid w:val="003F2F84"/>
    <w:rsid w:val="003F37F3"/>
    <w:rsid w:val="004028B0"/>
    <w:rsid w:val="00412C87"/>
    <w:rsid w:val="004152A0"/>
    <w:rsid w:val="00417DED"/>
    <w:rsid w:val="0042158C"/>
    <w:rsid w:val="00421FBD"/>
    <w:rsid w:val="004243DC"/>
    <w:rsid w:val="00425E8D"/>
    <w:rsid w:val="00427FEA"/>
    <w:rsid w:val="00433F37"/>
    <w:rsid w:val="0043647B"/>
    <w:rsid w:val="00451E4C"/>
    <w:rsid w:val="00454D04"/>
    <w:rsid w:val="004610CA"/>
    <w:rsid w:val="00461338"/>
    <w:rsid w:val="0046241C"/>
    <w:rsid w:val="00464FF2"/>
    <w:rsid w:val="00471723"/>
    <w:rsid w:val="00477FA2"/>
    <w:rsid w:val="00494AD2"/>
    <w:rsid w:val="00495DCA"/>
    <w:rsid w:val="004A1FCE"/>
    <w:rsid w:val="004A4E58"/>
    <w:rsid w:val="004A55D6"/>
    <w:rsid w:val="004A7CAA"/>
    <w:rsid w:val="004C29DF"/>
    <w:rsid w:val="004C2EFF"/>
    <w:rsid w:val="004D09B6"/>
    <w:rsid w:val="004D2731"/>
    <w:rsid w:val="004D2DD0"/>
    <w:rsid w:val="004D51F8"/>
    <w:rsid w:val="004E384C"/>
    <w:rsid w:val="004E390E"/>
    <w:rsid w:val="004E4D5F"/>
    <w:rsid w:val="004F3D98"/>
    <w:rsid w:val="005049BE"/>
    <w:rsid w:val="005071E3"/>
    <w:rsid w:val="005139CF"/>
    <w:rsid w:val="005167CD"/>
    <w:rsid w:val="00517698"/>
    <w:rsid w:val="005217B8"/>
    <w:rsid w:val="0052190D"/>
    <w:rsid w:val="00522252"/>
    <w:rsid w:val="0052445A"/>
    <w:rsid w:val="00540D26"/>
    <w:rsid w:val="00540F12"/>
    <w:rsid w:val="00545414"/>
    <w:rsid w:val="005511C6"/>
    <w:rsid w:val="00553000"/>
    <w:rsid w:val="005533D1"/>
    <w:rsid w:val="00553F19"/>
    <w:rsid w:val="0056356C"/>
    <w:rsid w:val="0056408D"/>
    <w:rsid w:val="0057313B"/>
    <w:rsid w:val="005740FD"/>
    <w:rsid w:val="0058249A"/>
    <w:rsid w:val="005838C9"/>
    <w:rsid w:val="00584DFA"/>
    <w:rsid w:val="00592B88"/>
    <w:rsid w:val="00597760"/>
    <w:rsid w:val="005A1EF9"/>
    <w:rsid w:val="005A2C4A"/>
    <w:rsid w:val="005A3B4E"/>
    <w:rsid w:val="005A4F5C"/>
    <w:rsid w:val="005A72A1"/>
    <w:rsid w:val="005A7BB6"/>
    <w:rsid w:val="005B406B"/>
    <w:rsid w:val="005B49C4"/>
    <w:rsid w:val="005B4C18"/>
    <w:rsid w:val="005B5790"/>
    <w:rsid w:val="005C2A43"/>
    <w:rsid w:val="005C54B4"/>
    <w:rsid w:val="005C6346"/>
    <w:rsid w:val="005C6E4D"/>
    <w:rsid w:val="005D1286"/>
    <w:rsid w:val="005E0D56"/>
    <w:rsid w:val="005E1057"/>
    <w:rsid w:val="005F1C63"/>
    <w:rsid w:val="005F21A4"/>
    <w:rsid w:val="005F26FB"/>
    <w:rsid w:val="005F2B84"/>
    <w:rsid w:val="005F579A"/>
    <w:rsid w:val="00600CD6"/>
    <w:rsid w:val="006018A9"/>
    <w:rsid w:val="00601BBB"/>
    <w:rsid w:val="00606291"/>
    <w:rsid w:val="00607E25"/>
    <w:rsid w:val="0061511F"/>
    <w:rsid w:val="006155AB"/>
    <w:rsid w:val="00615847"/>
    <w:rsid w:val="0062215A"/>
    <w:rsid w:val="006265D4"/>
    <w:rsid w:val="00631B37"/>
    <w:rsid w:val="00634764"/>
    <w:rsid w:val="00636ED0"/>
    <w:rsid w:val="0064108B"/>
    <w:rsid w:val="006516B0"/>
    <w:rsid w:val="00653DC0"/>
    <w:rsid w:val="00654480"/>
    <w:rsid w:val="00655142"/>
    <w:rsid w:val="00656071"/>
    <w:rsid w:val="0065675D"/>
    <w:rsid w:val="006658D3"/>
    <w:rsid w:val="00665B75"/>
    <w:rsid w:val="00666342"/>
    <w:rsid w:val="00667C25"/>
    <w:rsid w:val="00667DC0"/>
    <w:rsid w:val="00680BD3"/>
    <w:rsid w:val="0068465A"/>
    <w:rsid w:val="0069306C"/>
    <w:rsid w:val="00695B77"/>
    <w:rsid w:val="006A30DA"/>
    <w:rsid w:val="006A3DE8"/>
    <w:rsid w:val="006A63E3"/>
    <w:rsid w:val="006B21E0"/>
    <w:rsid w:val="006B271C"/>
    <w:rsid w:val="006B4D13"/>
    <w:rsid w:val="006B5F43"/>
    <w:rsid w:val="006B668B"/>
    <w:rsid w:val="006B71DA"/>
    <w:rsid w:val="006C2DF7"/>
    <w:rsid w:val="006D3CCF"/>
    <w:rsid w:val="006E7BE6"/>
    <w:rsid w:val="006F0773"/>
    <w:rsid w:val="007020DE"/>
    <w:rsid w:val="00703B95"/>
    <w:rsid w:val="00703D7E"/>
    <w:rsid w:val="00703E32"/>
    <w:rsid w:val="00713390"/>
    <w:rsid w:val="0071571E"/>
    <w:rsid w:val="00721C93"/>
    <w:rsid w:val="007221B5"/>
    <w:rsid w:val="007253D4"/>
    <w:rsid w:val="00725A89"/>
    <w:rsid w:val="00725BE5"/>
    <w:rsid w:val="007301EB"/>
    <w:rsid w:val="007349A5"/>
    <w:rsid w:val="007407B9"/>
    <w:rsid w:val="00741ABE"/>
    <w:rsid w:val="00741EB0"/>
    <w:rsid w:val="00745170"/>
    <w:rsid w:val="00745555"/>
    <w:rsid w:val="00745F4F"/>
    <w:rsid w:val="00762C14"/>
    <w:rsid w:val="0076438D"/>
    <w:rsid w:val="007740A7"/>
    <w:rsid w:val="007748C7"/>
    <w:rsid w:val="00776E7C"/>
    <w:rsid w:val="007800EA"/>
    <w:rsid w:val="00781322"/>
    <w:rsid w:val="00781C13"/>
    <w:rsid w:val="00781C9C"/>
    <w:rsid w:val="007820AD"/>
    <w:rsid w:val="007820F6"/>
    <w:rsid w:val="0078226E"/>
    <w:rsid w:val="00786A9A"/>
    <w:rsid w:val="00795338"/>
    <w:rsid w:val="007A0D9B"/>
    <w:rsid w:val="007A50F5"/>
    <w:rsid w:val="007A62B3"/>
    <w:rsid w:val="007A729B"/>
    <w:rsid w:val="007B3B0E"/>
    <w:rsid w:val="007B741C"/>
    <w:rsid w:val="007C2842"/>
    <w:rsid w:val="007C2D70"/>
    <w:rsid w:val="007C3318"/>
    <w:rsid w:val="007C5181"/>
    <w:rsid w:val="007C745B"/>
    <w:rsid w:val="007D51F0"/>
    <w:rsid w:val="007D6A40"/>
    <w:rsid w:val="007D7FCF"/>
    <w:rsid w:val="007F10F8"/>
    <w:rsid w:val="007F2C2D"/>
    <w:rsid w:val="007F4A43"/>
    <w:rsid w:val="007F4D58"/>
    <w:rsid w:val="00804C47"/>
    <w:rsid w:val="008057F7"/>
    <w:rsid w:val="00807C0D"/>
    <w:rsid w:val="00807E3D"/>
    <w:rsid w:val="00812CC1"/>
    <w:rsid w:val="00821D67"/>
    <w:rsid w:val="00825A06"/>
    <w:rsid w:val="008311B0"/>
    <w:rsid w:val="00834A92"/>
    <w:rsid w:val="0083572A"/>
    <w:rsid w:val="008424BE"/>
    <w:rsid w:val="00844C15"/>
    <w:rsid w:val="00845DC2"/>
    <w:rsid w:val="00857226"/>
    <w:rsid w:val="00871DF2"/>
    <w:rsid w:val="00872FB3"/>
    <w:rsid w:val="00874EC4"/>
    <w:rsid w:val="00884A16"/>
    <w:rsid w:val="00893E33"/>
    <w:rsid w:val="00896B57"/>
    <w:rsid w:val="00897097"/>
    <w:rsid w:val="0089746D"/>
    <w:rsid w:val="00897FF2"/>
    <w:rsid w:val="008A67B4"/>
    <w:rsid w:val="008A7DC9"/>
    <w:rsid w:val="008B2405"/>
    <w:rsid w:val="008B7DEE"/>
    <w:rsid w:val="008C11DE"/>
    <w:rsid w:val="008C1CFC"/>
    <w:rsid w:val="008C41BA"/>
    <w:rsid w:val="008C4E2B"/>
    <w:rsid w:val="008C5F3D"/>
    <w:rsid w:val="008C7E82"/>
    <w:rsid w:val="008C7F34"/>
    <w:rsid w:val="008D0CD7"/>
    <w:rsid w:val="008D2234"/>
    <w:rsid w:val="008D2262"/>
    <w:rsid w:val="008D2C75"/>
    <w:rsid w:val="008D41FD"/>
    <w:rsid w:val="008E3507"/>
    <w:rsid w:val="008E7578"/>
    <w:rsid w:val="008F358D"/>
    <w:rsid w:val="008F3AE7"/>
    <w:rsid w:val="008F6160"/>
    <w:rsid w:val="00904B4F"/>
    <w:rsid w:val="00913254"/>
    <w:rsid w:val="009154A7"/>
    <w:rsid w:val="00920FA2"/>
    <w:rsid w:val="0092480B"/>
    <w:rsid w:val="00933B2D"/>
    <w:rsid w:val="00934585"/>
    <w:rsid w:val="00940F78"/>
    <w:rsid w:val="009428EB"/>
    <w:rsid w:val="0095250F"/>
    <w:rsid w:val="00954170"/>
    <w:rsid w:val="009541B2"/>
    <w:rsid w:val="00957F53"/>
    <w:rsid w:val="00960081"/>
    <w:rsid w:val="00960A20"/>
    <w:rsid w:val="00973427"/>
    <w:rsid w:val="00973B19"/>
    <w:rsid w:val="0097690E"/>
    <w:rsid w:val="00982A40"/>
    <w:rsid w:val="00986025"/>
    <w:rsid w:val="00987CD5"/>
    <w:rsid w:val="00995112"/>
    <w:rsid w:val="009958DA"/>
    <w:rsid w:val="00995F21"/>
    <w:rsid w:val="0099714C"/>
    <w:rsid w:val="009A0861"/>
    <w:rsid w:val="009A38AD"/>
    <w:rsid w:val="009B0C21"/>
    <w:rsid w:val="009C26CF"/>
    <w:rsid w:val="009C29BF"/>
    <w:rsid w:val="009C2B39"/>
    <w:rsid w:val="009C57E0"/>
    <w:rsid w:val="009C7C6F"/>
    <w:rsid w:val="009D7D73"/>
    <w:rsid w:val="009E1475"/>
    <w:rsid w:val="009E293A"/>
    <w:rsid w:val="009E2D49"/>
    <w:rsid w:val="009E5FD6"/>
    <w:rsid w:val="009E7A24"/>
    <w:rsid w:val="009F200C"/>
    <w:rsid w:val="009F5A68"/>
    <w:rsid w:val="009F77E6"/>
    <w:rsid w:val="009F77ED"/>
    <w:rsid w:val="00A041B5"/>
    <w:rsid w:val="00A0586A"/>
    <w:rsid w:val="00A15312"/>
    <w:rsid w:val="00A21479"/>
    <w:rsid w:val="00A25F1B"/>
    <w:rsid w:val="00A312E2"/>
    <w:rsid w:val="00A32F2E"/>
    <w:rsid w:val="00A33654"/>
    <w:rsid w:val="00A3668F"/>
    <w:rsid w:val="00A379A3"/>
    <w:rsid w:val="00A4530F"/>
    <w:rsid w:val="00A46041"/>
    <w:rsid w:val="00A46B43"/>
    <w:rsid w:val="00A502D3"/>
    <w:rsid w:val="00A5465A"/>
    <w:rsid w:val="00A563DF"/>
    <w:rsid w:val="00A56D50"/>
    <w:rsid w:val="00A56DCD"/>
    <w:rsid w:val="00A57272"/>
    <w:rsid w:val="00A6234F"/>
    <w:rsid w:val="00A651C9"/>
    <w:rsid w:val="00A66BFA"/>
    <w:rsid w:val="00A70E83"/>
    <w:rsid w:val="00A809D6"/>
    <w:rsid w:val="00A80C90"/>
    <w:rsid w:val="00A83274"/>
    <w:rsid w:val="00A94CC7"/>
    <w:rsid w:val="00AA3694"/>
    <w:rsid w:val="00AA446B"/>
    <w:rsid w:val="00AB08B3"/>
    <w:rsid w:val="00AB621F"/>
    <w:rsid w:val="00AC0885"/>
    <w:rsid w:val="00AC5896"/>
    <w:rsid w:val="00AD1AF7"/>
    <w:rsid w:val="00AD4A48"/>
    <w:rsid w:val="00AF5ACB"/>
    <w:rsid w:val="00AF703C"/>
    <w:rsid w:val="00B13C9F"/>
    <w:rsid w:val="00B209DE"/>
    <w:rsid w:val="00B20E56"/>
    <w:rsid w:val="00B2250C"/>
    <w:rsid w:val="00B248BA"/>
    <w:rsid w:val="00B27B50"/>
    <w:rsid w:val="00B27DBB"/>
    <w:rsid w:val="00B30D80"/>
    <w:rsid w:val="00B46E5A"/>
    <w:rsid w:val="00B5011D"/>
    <w:rsid w:val="00B55D6F"/>
    <w:rsid w:val="00B60100"/>
    <w:rsid w:val="00B6735E"/>
    <w:rsid w:val="00B67C96"/>
    <w:rsid w:val="00B74602"/>
    <w:rsid w:val="00B759A5"/>
    <w:rsid w:val="00B774D2"/>
    <w:rsid w:val="00B77C43"/>
    <w:rsid w:val="00B811E4"/>
    <w:rsid w:val="00B81EFA"/>
    <w:rsid w:val="00B922C5"/>
    <w:rsid w:val="00B945F5"/>
    <w:rsid w:val="00B95826"/>
    <w:rsid w:val="00B977AC"/>
    <w:rsid w:val="00BA0DDB"/>
    <w:rsid w:val="00BA177B"/>
    <w:rsid w:val="00BA26F6"/>
    <w:rsid w:val="00BA56D8"/>
    <w:rsid w:val="00BB0C87"/>
    <w:rsid w:val="00BB2E3C"/>
    <w:rsid w:val="00BC17D6"/>
    <w:rsid w:val="00BC45E6"/>
    <w:rsid w:val="00BD0CD1"/>
    <w:rsid w:val="00BD30E9"/>
    <w:rsid w:val="00BD5935"/>
    <w:rsid w:val="00BD6E58"/>
    <w:rsid w:val="00BE11B4"/>
    <w:rsid w:val="00BE5AF9"/>
    <w:rsid w:val="00BE6157"/>
    <w:rsid w:val="00C04268"/>
    <w:rsid w:val="00C044BD"/>
    <w:rsid w:val="00C06CFD"/>
    <w:rsid w:val="00C201FC"/>
    <w:rsid w:val="00C22281"/>
    <w:rsid w:val="00C231A1"/>
    <w:rsid w:val="00C25F5A"/>
    <w:rsid w:val="00C3007F"/>
    <w:rsid w:val="00C30B56"/>
    <w:rsid w:val="00C33A2D"/>
    <w:rsid w:val="00C340FB"/>
    <w:rsid w:val="00C35076"/>
    <w:rsid w:val="00C35962"/>
    <w:rsid w:val="00C35AED"/>
    <w:rsid w:val="00C36BDC"/>
    <w:rsid w:val="00C403DD"/>
    <w:rsid w:val="00C406EF"/>
    <w:rsid w:val="00C42DE0"/>
    <w:rsid w:val="00C43FB5"/>
    <w:rsid w:val="00C479C5"/>
    <w:rsid w:val="00C555CE"/>
    <w:rsid w:val="00C56198"/>
    <w:rsid w:val="00C5636E"/>
    <w:rsid w:val="00C60FBF"/>
    <w:rsid w:val="00C619F4"/>
    <w:rsid w:val="00C63199"/>
    <w:rsid w:val="00C70B80"/>
    <w:rsid w:val="00C764E6"/>
    <w:rsid w:val="00C83438"/>
    <w:rsid w:val="00C84B41"/>
    <w:rsid w:val="00C87410"/>
    <w:rsid w:val="00C92E49"/>
    <w:rsid w:val="00C95C93"/>
    <w:rsid w:val="00CA0752"/>
    <w:rsid w:val="00CA4CA6"/>
    <w:rsid w:val="00CA6DD3"/>
    <w:rsid w:val="00CB4675"/>
    <w:rsid w:val="00CB4ECE"/>
    <w:rsid w:val="00CB5048"/>
    <w:rsid w:val="00CB6D39"/>
    <w:rsid w:val="00CB7413"/>
    <w:rsid w:val="00CC25AD"/>
    <w:rsid w:val="00CC4EC3"/>
    <w:rsid w:val="00CC5304"/>
    <w:rsid w:val="00CC533D"/>
    <w:rsid w:val="00CC5491"/>
    <w:rsid w:val="00CC7437"/>
    <w:rsid w:val="00CD0ADC"/>
    <w:rsid w:val="00CD35A9"/>
    <w:rsid w:val="00CD45BE"/>
    <w:rsid w:val="00CE766D"/>
    <w:rsid w:val="00D0402F"/>
    <w:rsid w:val="00D04F34"/>
    <w:rsid w:val="00D04FFD"/>
    <w:rsid w:val="00D061A2"/>
    <w:rsid w:val="00D077DC"/>
    <w:rsid w:val="00D11D7C"/>
    <w:rsid w:val="00D153E9"/>
    <w:rsid w:val="00D15852"/>
    <w:rsid w:val="00D16C1F"/>
    <w:rsid w:val="00D25AA9"/>
    <w:rsid w:val="00D30899"/>
    <w:rsid w:val="00D35EE8"/>
    <w:rsid w:val="00D440F4"/>
    <w:rsid w:val="00D5788D"/>
    <w:rsid w:val="00D63D88"/>
    <w:rsid w:val="00D6579D"/>
    <w:rsid w:val="00D65AB8"/>
    <w:rsid w:val="00D675D2"/>
    <w:rsid w:val="00D76AA0"/>
    <w:rsid w:val="00D85EE6"/>
    <w:rsid w:val="00D8765F"/>
    <w:rsid w:val="00D92E79"/>
    <w:rsid w:val="00D95127"/>
    <w:rsid w:val="00D976F4"/>
    <w:rsid w:val="00DA1661"/>
    <w:rsid w:val="00DA2017"/>
    <w:rsid w:val="00DA25D4"/>
    <w:rsid w:val="00DA2EED"/>
    <w:rsid w:val="00DA45D9"/>
    <w:rsid w:val="00DB1064"/>
    <w:rsid w:val="00DB3F0E"/>
    <w:rsid w:val="00DB57C2"/>
    <w:rsid w:val="00DB5B64"/>
    <w:rsid w:val="00DD1F2D"/>
    <w:rsid w:val="00DD354F"/>
    <w:rsid w:val="00DD3A4D"/>
    <w:rsid w:val="00DD5B4E"/>
    <w:rsid w:val="00DE3394"/>
    <w:rsid w:val="00DF2018"/>
    <w:rsid w:val="00DF685A"/>
    <w:rsid w:val="00E12998"/>
    <w:rsid w:val="00E22134"/>
    <w:rsid w:val="00E2269F"/>
    <w:rsid w:val="00E25D88"/>
    <w:rsid w:val="00E2619F"/>
    <w:rsid w:val="00E265DD"/>
    <w:rsid w:val="00E3748B"/>
    <w:rsid w:val="00E375F9"/>
    <w:rsid w:val="00E41F01"/>
    <w:rsid w:val="00E43FEA"/>
    <w:rsid w:val="00E444ED"/>
    <w:rsid w:val="00E4534B"/>
    <w:rsid w:val="00E568D2"/>
    <w:rsid w:val="00E631E6"/>
    <w:rsid w:val="00E65B09"/>
    <w:rsid w:val="00E6723A"/>
    <w:rsid w:val="00E7102B"/>
    <w:rsid w:val="00E770F4"/>
    <w:rsid w:val="00E77F90"/>
    <w:rsid w:val="00E8016A"/>
    <w:rsid w:val="00E8038E"/>
    <w:rsid w:val="00E82349"/>
    <w:rsid w:val="00E855E2"/>
    <w:rsid w:val="00E901FA"/>
    <w:rsid w:val="00E940B4"/>
    <w:rsid w:val="00E964D0"/>
    <w:rsid w:val="00EA54CB"/>
    <w:rsid w:val="00EA5979"/>
    <w:rsid w:val="00EA63A4"/>
    <w:rsid w:val="00EA6C12"/>
    <w:rsid w:val="00EB12AB"/>
    <w:rsid w:val="00EB1B7C"/>
    <w:rsid w:val="00EC1DE1"/>
    <w:rsid w:val="00EC280F"/>
    <w:rsid w:val="00EC2D00"/>
    <w:rsid w:val="00ED54D9"/>
    <w:rsid w:val="00EE137B"/>
    <w:rsid w:val="00EE1E02"/>
    <w:rsid w:val="00EE24C9"/>
    <w:rsid w:val="00EE3A77"/>
    <w:rsid w:val="00EE45D5"/>
    <w:rsid w:val="00EE58C9"/>
    <w:rsid w:val="00EF248D"/>
    <w:rsid w:val="00EF2A6B"/>
    <w:rsid w:val="00EF761D"/>
    <w:rsid w:val="00F008A3"/>
    <w:rsid w:val="00F011B9"/>
    <w:rsid w:val="00F02C15"/>
    <w:rsid w:val="00F11A46"/>
    <w:rsid w:val="00F215B6"/>
    <w:rsid w:val="00F217DD"/>
    <w:rsid w:val="00F21D58"/>
    <w:rsid w:val="00F23EE4"/>
    <w:rsid w:val="00F267BB"/>
    <w:rsid w:val="00F2691E"/>
    <w:rsid w:val="00F2697A"/>
    <w:rsid w:val="00F27310"/>
    <w:rsid w:val="00F33619"/>
    <w:rsid w:val="00F34AFE"/>
    <w:rsid w:val="00F42ED3"/>
    <w:rsid w:val="00F453C6"/>
    <w:rsid w:val="00F520ED"/>
    <w:rsid w:val="00F5338E"/>
    <w:rsid w:val="00F53809"/>
    <w:rsid w:val="00F54F04"/>
    <w:rsid w:val="00F57E3E"/>
    <w:rsid w:val="00F601A5"/>
    <w:rsid w:val="00F625F9"/>
    <w:rsid w:val="00F65D6A"/>
    <w:rsid w:val="00F70513"/>
    <w:rsid w:val="00F71221"/>
    <w:rsid w:val="00F72E98"/>
    <w:rsid w:val="00F73DEA"/>
    <w:rsid w:val="00F74988"/>
    <w:rsid w:val="00F761D8"/>
    <w:rsid w:val="00F76B48"/>
    <w:rsid w:val="00F9269F"/>
    <w:rsid w:val="00F9432D"/>
    <w:rsid w:val="00F943BA"/>
    <w:rsid w:val="00F95AFE"/>
    <w:rsid w:val="00FA2798"/>
    <w:rsid w:val="00FA5620"/>
    <w:rsid w:val="00FA7D14"/>
    <w:rsid w:val="00FA7F83"/>
    <w:rsid w:val="00FB571C"/>
    <w:rsid w:val="00FB5A39"/>
    <w:rsid w:val="00FB777C"/>
    <w:rsid w:val="00FC20BE"/>
    <w:rsid w:val="00FC5257"/>
    <w:rsid w:val="00FD3964"/>
    <w:rsid w:val="00FD607B"/>
    <w:rsid w:val="00FE5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02CFBE93-585D-42F2-A0B5-24E7ED30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0E56"/>
    <w:pPr>
      <w:spacing w:after="160" w:line="259" w:lineRule="auto"/>
    </w:pPr>
    <w:rPr>
      <w:sz w:val="28"/>
      <w:szCs w:val="22"/>
      <w:lang w:eastAsia="en-US"/>
    </w:rPr>
  </w:style>
  <w:style w:type="paragraph" w:styleId="11">
    <w:name w:val="heading 1"/>
    <w:aliases w:val="Знак5"/>
    <w:basedOn w:val="a1"/>
    <w:next w:val="a1"/>
    <w:link w:val="12"/>
    <w:uiPriority w:val="9"/>
    <w:qFormat/>
    <w:rsid w:val="0025267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qFormat/>
    <w:rsid w:val="002D4495"/>
    <w:pPr>
      <w:keepNext/>
      <w:spacing w:after="0" w:line="240" w:lineRule="auto"/>
      <w:jc w:val="center"/>
      <w:outlineLvl w:val="1"/>
    </w:pPr>
    <w:rPr>
      <w:rFonts w:eastAsia="Times New Roman"/>
      <w:szCs w:val="28"/>
      <w:lang w:eastAsia="ru-RU"/>
    </w:rPr>
  </w:style>
  <w:style w:type="paragraph" w:styleId="3">
    <w:name w:val="heading 3"/>
    <w:aliases w:val="Знак Знак"/>
    <w:basedOn w:val="a1"/>
    <w:next w:val="a1"/>
    <w:link w:val="30"/>
    <w:qFormat/>
    <w:rsid w:val="0025267D"/>
    <w:pPr>
      <w:keepNext/>
      <w:spacing w:after="0" w:line="240" w:lineRule="auto"/>
      <w:jc w:val="both"/>
      <w:outlineLvl w:val="2"/>
    </w:pPr>
    <w:rPr>
      <w:rFonts w:ascii="Arial" w:eastAsia="Times New Roman" w:hAnsi="Arial"/>
      <w:b/>
      <w:sz w:val="18"/>
      <w:szCs w:val="20"/>
      <w:lang w:eastAsia="ru-RU"/>
    </w:rPr>
  </w:style>
  <w:style w:type="paragraph" w:styleId="4">
    <w:name w:val="heading 4"/>
    <w:basedOn w:val="a1"/>
    <w:next w:val="a1"/>
    <w:link w:val="40"/>
    <w:qFormat/>
    <w:rsid w:val="0025267D"/>
    <w:pPr>
      <w:keepNext/>
      <w:spacing w:before="240" w:after="60" w:line="240" w:lineRule="auto"/>
      <w:outlineLvl w:val="3"/>
    </w:pPr>
    <w:rPr>
      <w:rFonts w:eastAsia="Times New Roman"/>
      <w:b/>
      <w:bCs/>
      <w:szCs w:val="28"/>
      <w:lang w:eastAsia="ru-RU"/>
    </w:rPr>
  </w:style>
  <w:style w:type="paragraph" w:styleId="5">
    <w:name w:val="heading 5"/>
    <w:basedOn w:val="a1"/>
    <w:next w:val="a1"/>
    <w:link w:val="50"/>
    <w:qFormat/>
    <w:rsid w:val="0025267D"/>
    <w:pPr>
      <w:spacing w:before="240" w:after="60" w:line="240" w:lineRule="auto"/>
      <w:outlineLvl w:val="4"/>
    </w:pPr>
    <w:rPr>
      <w:rFonts w:eastAsia="Times New Roman"/>
      <w:b/>
      <w:bCs/>
      <w:i/>
      <w:iCs/>
      <w:sz w:val="26"/>
      <w:szCs w:val="26"/>
      <w:lang w:eastAsia="ru-RU"/>
    </w:rPr>
  </w:style>
  <w:style w:type="paragraph" w:styleId="6">
    <w:name w:val="heading 6"/>
    <w:aliases w:val="H6"/>
    <w:basedOn w:val="a1"/>
    <w:next w:val="a2"/>
    <w:link w:val="60"/>
    <w:qFormat/>
    <w:rsid w:val="006A63E3"/>
    <w:pPr>
      <w:keepNext/>
      <w:widowControl w:val="0"/>
      <w:tabs>
        <w:tab w:val="num" w:pos="0"/>
      </w:tabs>
      <w:suppressAutoHyphens/>
      <w:spacing w:before="240" w:after="120" w:line="240" w:lineRule="auto"/>
      <w:ind w:left="1152" w:hanging="1152"/>
      <w:outlineLvl w:val="5"/>
    </w:pPr>
    <w:rPr>
      <w:rFonts w:ascii="Arial" w:eastAsia="Microsoft YaHei" w:hAnsi="Arial" w:cs="Mangal"/>
      <w:b/>
      <w:bCs/>
      <w:kern w:val="1"/>
      <w:sz w:val="21"/>
      <w:szCs w:val="21"/>
      <w:lang w:eastAsia="hi-IN" w:bidi="hi-IN"/>
    </w:rPr>
  </w:style>
  <w:style w:type="paragraph" w:styleId="7">
    <w:name w:val="heading 7"/>
    <w:basedOn w:val="a1"/>
    <w:next w:val="a2"/>
    <w:link w:val="70"/>
    <w:qFormat/>
    <w:rsid w:val="006A63E3"/>
    <w:pPr>
      <w:keepNext/>
      <w:widowControl w:val="0"/>
      <w:tabs>
        <w:tab w:val="num" w:pos="0"/>
      </w:tabs>
      <w:suppressAutoHyphens/>
      <w:spacing w:before="240" w:after="120" w:line="240" w:lineRule="auto"/>
      <w:ind w:left="1296" w:hanging="1296"/>
      <w:outlineLvl w:val="6"/>
    </w:pPr>
    <w:rPr>
      <w:rFonts w:ascii="Arial" w:eastAsia="Microsoft YaHei" w:hAnsi="Arial" w:cs="Mangal"/>
      <w:b/>
      <w:bCs/>
      <w:kern w:val="1"/>
      <w:sz w:val="21"/>
      <w:szCs w:val="21"/>
      <w:lang w:eastAsia="hi-IN" w:bidi="hi-IN"/>
    </w:rPr>
  </w:style>
  <w:style w:type="paragraph" w:styleId="8">
    <w:name w:val="heading 8"/>
    <w:basedOn w:val="a1"/>
    <w:next w:val="a2"/>
    <w:link w:val="80"/>
    <w:qFormat/>
    <w:rsid w:val="006A63E3"/>
    <w:pPr>
      <w:keepNext/>
      <w:widowControl w:val="0"/>
      <w:tabs>
        <w:tab w:val="num" w:pos="0"/>
      </w:tabs>
      <w:suppressAutoHyphens/>
      <w:spacing w:before="240" w:after="120" w:line="240" w:lineRule="auto"/>
      <w:ind w:left="1440" w:hanging="1440"/>
      <w:outlineLvl w:val="7"/>
    </w:pPr>
    <w:rPr>
      <w:rFonts w:ascii="Arial" w:eastAsia="Microsoft YaHei" w:hAnsi="Arial" w:cs="Mangal"/>
      <w:b/>
      <w:bCs/>
      <w:kern w:val="1"/>
      <w:sz w:val="21"/>
      <w:szCs w:val="21"/>
      <w:lang w:eastAsia="hi-IN" w:bidi="hi-IN"/>
    </w:rPr>
  </w:style>
  <w:style w:type="paragraph" w:styleId="9">
    <w:name w:val="heading 9"/>
    <w:basedOn w:val="a1"/>
    <w:next w:val="a2"/>
    <w:link w:val="90"/>
    <w:qFormat/>
    <w:rsid w:val="006A63E3"/>
    <w:pPr>
      <w:keepNext/>
      <w:widowControl w:val="0"/>
      <w:tabs>
        <w:tab w:val="num" w:pos="0"/>
      </w:tabs>
      <w:suppressAutoHyphens/>
      <w:spacing w:before="240" w:after="120" w:line="240" w:lineRule="auto"/>
      <w:ind w:left="1584" w:hanging="1584"/>
      <w:outlineLvl w:val="8"/>
    </w:pPr>
    <w:rPr>
      <w:rFonts w:ascii="Arial" w:eastAsia="Microsoft YaHei" w:hAnsi="Arial" w:cs="Mangal"/>
      <w:b/>
      <w:bCs/>
      <w:kern w:val="1"/>
      <w:sz w:val="21"/>
      <w:szCs w:val="21"/>
      <w:lang w:eastAsia="hi-IN" w:bidi="hi-IN"/>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character" w:styleId="a6">
    <w:name w:val="line number"/>
    <w:basedOn w:val="a3"/>
    <w:uiPriority w:val="99"/>
    <w:semiHidden/>
    <w:unhideWhenUsed/>
    <w:rsid w:val="0076438D"/>
  </w:style>
  <w:style w:type="paragraph" w:styleId="a7">
    <w:name w:val="header"/>
    <w:aliases w:val="ВерхКолонтитул"/>
    <w:basedOn w:val="a1"/>
    <w:link w:val="a8"/>
    <w:unhideWhenUsed/>
    <w:qFormat/>
    <w:rsid w:val="0076438D"/>
    <w:pPr>
      <w:tabs>
        <w:tab w:val="center" w:pos="4677"/>
        <w:tab w:val="right" w:pos="9355"/>
      </w:tabs>
      <w:spacing w:after="0" w:line="240" w:lineRule="auto"/>
    </w:pPr>
  </w:style>
  <w:style w:type="character" w:customStyle="1" w:styleId="a8">
    <w:name w:val="Верхний колонтитул Знак"/>
    <w:aliases w:val="ВерхКолонтитул Знак"/>
    <w:basedOn w:val="a3"/>
    <w:link w:val="a7"/>
    <w:rsid w:val="0076438D"/>
  </w:style>
  <w:style w:type="paragraph" w:styleId="a9">
    <w:name w:val="footer"/>
    <w:basedOn w:val="a1"/>
    <w:link w:val="aa"/>
    <w:unhideWhenUsed/>
    <w:rsid w:val="0076438D"/>
    <w:pPr>
      <w:tabs>
        <w:tab w:val="center" w:pos="4677"/>
        <w:tab w:val="right" w:pos="9355"/>
      </w:tabs>
      <w:spacing w:after="0" w:line="240" w:lineRule="auto"/>
    </w:pPr>
  </w:style>
  <w:style w:type="character" w:customStyle="1" w:styleId="aa">
    <w:name w:val="Нижний колонтитул Знак"/>
    <w:basedOn w:val="a3"/>
    <w:link w:val="a9"/>
    <w:rsid w:val="0076438D"/>
  </w:style>
  <w:style w:type="table" w:styleId="ab">
    <w:name w:val="Table Grid"/>
    <w:basedOn w:val="a4"/>
    <w:rsid w:val="002E5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unhideWhenUsed/>
    <w:rsid w:val="00C63199"/>
    <w:rPr>
      <w:color w:val="0563C1"/>
      <w:u w:val="single"/>
    </w:rPr>
  </w:style>
  <w:style w:type="paragraph" w:styleId="ad">
    <w:name w:val="No Spacing"/>
    <w:uiPriority w:val="1"/>
    <w:qFormat/>
    <w:rsid w:val="00CA4CA6"/>
    <w:rPr>
      <w:sz w:val="28"/>
      <w:szCs w:val="22"/>
      <w:lang w:eastAsia="en-US"/>
    </w:rPr>
  </w:style>
  <w:style w:type="paragraph" w:styleId="ae">
    <w:name w:val="Balloon Text"/>
    <w:basedOn w:val="a1"/>
    <w:link w:val="af"/>
    <w:unhideWhenUsed/>
    <w:rsid w:val="00B811E4"/>
    <w:pPr>
      <w:spacing w:after="0" w:line="240" w:lineRule="auto"/>
    </w:pPr>
    <w:rPr>
      <w:rFonts w:ascii="Segoe UI" w:hAnsi="Segoe UI" w:cs="Segoe UI"/>
      <w:sz w:val="18"/>
      <w:szCs w:val="18"/>
    </w:rPr>
  </w:style>
  <w:style w:type="character" w:customStyle="1" w:styleId="af">
    <w:name w:val="Текст выноски Знак"/>
    <w:link w:val="ae"/>
    <w:rsid w:val="00B811E4"/>
    <w:rPr>
      <w:rFonts w:ascii="Segoe UI" w:hAnsi="Segoe UI" w:cs="Segoe UI"/>
      <w:sz w:val="18"/>
      <w:szCs w:val="18"/>
    </w:rPr>
  </w:style>
  <w:style w:type="paragraph" w:styleId="af0">
    <w:name w:val="List"/>
    <w:basedOn w:val="a1"/>
    <w:link w:val="af1"/>
    <w:unhideWhenUsed/>
    <w:rsid w:val="00DA45D9"/>
    <w:pPr>
      <w:ind w:left="283" w:hanging="283"/>
      <w:contextualSpacing/>
    </w:pPr>
  </w:style>
  <w:style w:type="paragraph" w:styleId="af2">
    <w:name w:val="Body Text Indent"/>
    <w:basedOn w:val="a1"/>
    <w:link w:val="af3"/>
    <w:unhideWhenUsed/>
    <w:rsid w:val="007B741C"/>
    <w:pPr>
      <w:spacing w:after="120"/>
      <w:ind w:left="283"/>
    </w:pPr>
  </w:style>
  <w:style w:type="character" w:customStyle="1" w:styleId="af3">
    <w:name w:val="Основной текст с отступом Знак"/>
    <w:link w:val="af2"/>
    <w:rsid w:val="007B741C"/>
    <w:rPr>
      <w:sz w:val="28"/>
      <w:szCs w:val="22"/>
      <w:lang w:eastAsia="en-US"/>
    </w:rPr>
  </w:style>
  <w:style w:type="paragraph" w:styleId="a2">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4"/>
    <w:unhideWhenUsed/>
    <w:rsid w:val="002D4495"/>
    <w:pPr>
      <w:spacing w:after="120"/>
    </w:pPr>
  </w:style>
  <w:style w:type="character" w:customStyle="1" w:styleId="af4">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3"/>
    <w:link w:val="a2"/>
    <w:rsid w:val="002D4495"/>
    <w:rPr>
      <w:sz w:val="28"/>
      <w:szCs w:val="22"/>
      <w:lang w:eastAsia="en-US"/>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3"/>
    <w:link w:val="2"/>
    <w:rsid w:val="002D4495"/>
    <w:rPr>
      <w:rFonts w:eastAsia="Times New Roman"/>
      <w:sz w:val="28"/>
      <w:szCs w:val="28"/>
    </w:rPr>
  </w:style>
  <w:style w:type="paragraph" w:styleId="af5">
    <w:name w:val="Document Map"/>
    <w:basedOn w:val="a1"/>
    <w:link w:val="af6"/>
    <w:rsid w:val="002D4495"/>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3"/>
    <w:link w:val="af5"/>
    <w:uiPriority w:val="99"/>
    <w:rsid w:val="002D4495"/>
    <w:rPr>
      <w:rFonts w:ascii="Tahoma" w:eastAsia="Times New Roman" w:hAnsi="Tahoma" w:cs="Tahoma"/>
      <w:shd w:val="clear" w:color="auto" w:fill="000080"/>
    </w:rPr>
  </w:style>
  <w:style w:type="paragraph" w:customStyle="1" w:styleId="af7">
    <w:name w:val="подпись к объекту"/>
    <w:basedOn w:val="a1"/>
    <w:next w:val="a1"/>
    <w:qFormat/>
    <w:rsid w:val="002D4495"/>
    <w:pPr>
      <w:tabs>
        <w:tab w:val="left" w:pos="3060"/>
      </w:tabs>
      <w:spacing w:after="0" w:line="240" w:lineRule="atLeast"/>
      <w:jc w:val="center"/>
    </w:pPr>
    <w:rPr>
      <w:rFonts w:eastAsia="Times New Roman"/>
      <w:b/>
      <w:caps/>
      <w:szCs w:val="20"/>
      <w:lang w:eastAsia="ru-RU"/>
    </w:rPr>
  </w:style>
  <w:style w:type="paragraph" w:customStyle="1" w:styleId="ConsPlusNormal">
    <w:name w:val="ConsPlusNormal"/>
    <w:link w:val="ConsPlusNormal0"/>
    <w:rsid w:val="002D4495"/>
    <w:pPr>
      <w:autoSpaceDE w:val="0"/>
      <w:autoSpaceDN w:val="0"/>
      <w:adjustRightInd w:val="0"/>
    </w:pPr>
    <w:rPr>
      <w:rFonts w:ascii="Arial" w:hAnsi="Arial" w:cs="Arial"/>
      <w:lang w:eastAsia="en-US"/>
    </w:rPr>
  </w:style>
  <w:style w:type="paragraph" w:customStyle="1" w:styleId="Style7">
    <w:name w:val="Style7"/>
    <w:basedOn w:val="a1"/>
    <w:rsid w:val="002D4495"/>
    <w:pPr>
      <w:widowControl w:val="0"/>
      <w:autoSpaceDE w:val="0"/>
      <w:autoSpaceDN w:val="0"/>
      <w:adjustRightInd w:val="0"/>
      <w:spacing w:after="0" w:line="240" w:lineRule="auto"/>
    </w:pPr>
    <w:rPr>
      <w:rFonts w:eastAsia="Times New Roman"/>
      <w:sz w:val="24"/>
      <w:szCs w:val="24"/>
      <w:lang w:eastAsia="ru-RU"/>
    </w:rPr>
  </w:style>
  <w:style w:type="paragraph" w:customStyle="1" w:styleId="ConsPlusNonformat">
    <w:name w:val="ConsPlusNonformat"/>
    <w:uiPriority w:val="99"/>
    <w:rsid w:val="002D449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2D4495"/>
    <w:pPr>
      <w:widowControl w:val="0"/>
      <w:autoSpaceDE w:val="0"/>
      <w:autoSpaceDN w:val="0"/>
      <w:adjustRightInd w:val="0"/>
    </w:pPr>
    <w:rPr>
      <w:rFonts w:eastAsia="Times New Roman"/>
      <w:b/>
      <w:bCs/>
      <w:sz w:val="24"/>
      <w:szCs w:val="24"/>
    </w:rPr>
  </w:style>
  <w:style w:type="paragraph" w:styleId="af8">
    <w:name w:val="Normal (Web)"/>
    <w:aliases w:val="Обычный (Web)1,Обычный (веб)1,Обычный (веб)11,Обычный (Web)"/>
    <w:basedOn w:val="a1"/>
    <w:uiPriority w:val="99"/>
    <w:qFormat/>
    <w:rsid w:val="002D4495"/>
    <w:pPr>
      <w:spacing w:before="100" w:beforeAutospacing="1" w:after="100" w:afterAutospacing="1" w:line="240" w:lineRule="auto"/>
    </w:pPr>
    <w:rPr>
      <w:rFonts w:eastAsia="Times New Roman"/>
      <w:sz w:val="24"/>
      <w:szCs w:val="24"/>
      <w:lang w:eastAsia="ru-RU"/>
    </w:rPr>
  </w:style>
  <w:style w:type="paragraph" w:customStyle="1" w:styleId="consplusnormal1">
    <w:name w:val="consplusnormal"/>
    <w:basedOn w:val="a1"/>
    <w:rsid w:val="002D4495"/>
    <w:pPr>
      <w:spacing w:before="100" w:beforeAutospacing="1" w:after="100" w:afterAutospacing="1" w:line="240" w:lineRule="auto"/>
    </w:pPr>
    <w:rPr>
      <w:rFonts w:eastAsia="Times New Roman"/>
      <w:sz w:val="24"/>
      <w:szCs w:val="24"/>
      <w:lang w:eastAsia="ru-RU"/>
    </w:rPr>
  </w:style>
  <w:style w:type="paragraph" w:styleId="21">
    <w:name w:val="Body Text 2"/>
    <w:basedOn w:val="a1"/>
    <w:link w:val="22"/>
    <w:uiPriority w:val="99"/>
    <w:rsid w:val="002D4495"/>
    <w:pPr>
      <w:spacing w:after="120" w:line="480" w:lineRule="auto"/>
    </w:pPr>
    <w:rPr>
      <w:rFonts w:eastAsia="Times New Roman"/>
      <w:sz w:val="24"/>
      <w:szCs w:val="24"/>
    </w:rPr>
  </w:style>
  <w:style w:type="character" w:customStyle="1" w:styleId="22">
    <w:name w:val="Основной текст 2 Знак"/>
    <w:basedOn w:val="a3"/>
    <w:link w:val="21"/>
    <w:uiPriority w:val="99"/>
    <w:rsid w:val="002D4495"/>
    <w:rPr>
      <w:rFonts w:eastAsia="Times New Roman"/>
      <w:sz w:val="24"/>
      <w:szCs w:val="24"/>
    </w:rPr>
  </w:style>
  <w:style w:type="paragraph" w:styleId="31">
    <w:name w:val="Body Text Indent 3"/>
    <w:basedOn w:val="a1"/>
    <w:link w:val="32"/>
    <w:uiPriority w:val="99"/>
    <w:rsid w:val="002D4495"/>
    <w:pPr>
      <w:spacing w:after="120" w:line="240" w:lineRule="auto"/>
      <w:ind w:left="283"/>
    </w:pPr>
    <w:rPr>
      <w:rFonts w:eastAsia="Times New Roman"/>
      <w:sz w:val="16"/>
      <w:szCs w:val="16"/>
    </w:rPr>
  </w:style>
  <w:style w:type="character" w:customStyle="1" w:styleId="32">
    <w:name w:val="Основной текст с отступом 3 Знак"/>
    <w:basedOn w:val="a3"/>
    <w:link w:val="31"/>
    <w:rsid w:val="002D4495"/>
    <w:rPr>
      <w:rFonts w:eastAsia="Times New Roman"/>
      <w:sz w:val="16"/>
      <w:szCs w:val="16"/>
    </w:rPr>
  </w:style>
  <w:style w:type="character" w:customStyle="1" w:styleId="num4">
    <w:name w:val="num4"/>
    <w:basedOn w:val="a3"/>
    <w:rsid w:val="002D4495"/>
  </w:style>
  <w:style w:type="character" w:customStyle="1" w:styleId="af9">
    <w:name w:val="Основной текст_"/>
    <w:basedOn w:val="a3"/>
    <w:link w:val="23"/>
    <w:rsid w:val="002D4495"/>
    <w:rPr>
      <w:sz w:val="26"/>
      <w:szCs w:val="26"/>
      <w:shd w:val="clear" w:color="auto" w:fill="FFFFFF"/>
    </w:rPr>
  </w:style>
  <w:style w:type="paragraph" w:customStyle="1" w:styleId="23">
    <w:name w:val="Основной текст2"/>
    <w:basedOn w:val="a1"/>
    <w:link w:val="af9"/>
    <w:rsid w:val="002D4495"/>
    <w:pPr>
      <w:widowControl w:val="0"/>
      <w:shd w:val="clear" w:color="auto" w:fill="FFFFFF"/>
      <w:spacing w:before="60" w:after="240" w:line="0" w:lineRule="atLeast"/>
    </w:pPr>
    <w:rPr>
      <w:sz w:val="26"/>
      <w:szCs w:val="26"/>
      <w:shd w:val="clear" w:color="auto" w:fill="FFFFFF"/>
      <w:lang w:eastAsia="ru-RU"/>
    </w:rPr>
  </w:style>
  <w:style w:type="character" w:customStyle="1" w:styleId="12">
    <w:name w:val="Заголовок 1 Знак"/>
    <w:aliases w:val="Знак5 Знак"/>
    <w:basedOn w:val="a3"/>
    <w:link w:val="11"/>
    <w:uiPriority w:val="9"/>
    <w:rsid w:val="0025267D"/>
    <w:rPr>
      <w:rFonts w:ascii="Arial" w:eastAsia="Times New Roman" w:hAnsi="Arial" w:cs="Arial"/>
      <w:b/>
      <w:bCs/>
      <w:kern w:val="32"/>
      <w:sz w:val="32"/>
      <w:szCs w:val="32"/>
    </w:rPr>
  </w:style>
  <w:style w:type="character" w:customStyle="1" w:styleId="30">
    <w:name w:val="Заголовок 3 Знак"/>
    <w:aliases w:val="Знак Знак Знак2"/>
    <w:basedOn w:val="a3"/>
    <w:link w:val="3"/>
    <w:rsid w:val="0025267D"/>
    <w:rPr>
      <w:rFonts w:ascii="Arial" w:eastAsia="Times New Roman" w:hAnsi="Arial"/>
      <w:b/>
      <w:sz w:val="18"/>
    </w:rPr>
  </w:style>
  <w:style w:type="character" w:customStyle="1" w:styleId="40">
    <w:name w:val="Заголовок 4 Знак"/>
    <w:basedOn w:val="a3"/>
    <w:link w:val="4"/>
    <w:rsid w:val="0025267D"/>
    <w:rPr>
      <w:rFonts w:eastAsia="Times New Roman"/>
      <w:b/>
      <w:bCs/>
      <w:sz w:val="28"/>
      <w:szCs w:val="28"/>
    </w:rPr>
  </w:style>
  <w:style w:type="character" w:customStyle="1" w:styleId="50">
    <w:name w:val="Заголовок 5 Знак"/>
    <w:basedOn w:val="a3"/>
    <w:link w:val="5"/>
    <w:rsid w:val="0025267D"/>
    <w:rPr>
      <w:rFonts w:eastAsia="Times New Roman"/>
      <w:b/>
      <w:bCs/>
      <w:i/>
      <w:iCs/>
      <w:sz w:val="26"/>
      <w:szCs w:val="26"/>
    </w:rPr>
  </w:style>
  <w:style w:type="paragraph" w:customStyle="1" w:styleId="33">
    <w:name w:val="Знак Знак3"/>
    <w:basedOn w:val="a1"/>
    <w:rsid w:val="0025267D"/>
    <w:pPr>
      <w:spacing w:line="240" w:lineRule="exact"/>
    </w:pPr>
    <w:rPr>
      <w:rFonts w:ascii="Verdana" w:eastAsia="Times New Roman" w:hAnsi="Verdana"/>
      <w:sz w:val="20"/>
      <w:szCs w:val="20"/>
      <w:lang w:val="en-US"/>
    </w:rPr>
  </w:style>
  <w:style w:type="paragraph" w:customStyle="1" w:styleId="13">
    <w:name w:val="Стиль1"/>
    <w:basedOn w:val="a1"/>
    <w:rsid w:val="0025267D"/>
    <w:pPr>
      <w:spacing w:after="0" w:line="240" w:lineRule="auto"/>
      <w:ind w:firstLine="709"/>
      <w:jc w:val="both"/>
    </w:pPr>
    <w:rPr>
      <w:rFonts w:eastAsia="Times New Roman"/>
      <w:color w:val="000000"/>
      <w:sz w:val="24"/>
      <w:szCs w:val="24"/>
      <w:lang w:eastAsia="ru-RU"/>
    </w:rPr>
  </w:style>
  <w:style w:type="paragraph" w:styleId="afa">
    <w:name w:val="Plain Text"/>
    <w:basedOn w:val="a1"/>
    <w:link w:val="afb"/>
    <w:uiPriority w:val="99"/>
    <w:rsid w:val="0025267D"/>
    <w:pPr>
      <w:spacing w:after="0" w:line="240" w:lineRule="auto"/>
    </w:pPr>
    <w:rPr>
      <w:rFonts w:ascii="Courier New" w:eastAsia="Times New Roman" w:hAnsi="Courier New"/>
      <w:noProof/>
      <w:sz w:val="20"/>
      <w:szCs w:val="20"/>
      <w:lang w:eastAsia="ru-RU"/>
    </w:rPr>
  </w:style>
  <w:style w:type="character" w:customStyle="1" w:styleId="afb">
    <w:name w:val="Текст Знак"/>
    <w:basedOn w:val="a3"/>
    <w:link w:val="afa"/>
    <w:uiPriority w:val="99"/>
    <w:rsid w:val="0025267D"/>
    <w:rPr>
      <w:rFonts w:ascii="Courier New" w:eastAsia="Times New Roman" w:hAnsi="Courier New"/>
      <w:noProof/>
    </w:rPr>
  </w:style>
  <w:style w:type="character" w:styleId="afc">
    <w:name w:val="page number"/>
    <w:basedOn w:val="a3"/>
    <w:rsid w:val="0025267D"/>
  </w:style>
  <w:style w:type="paragraph" w:styleId="a">
    <w:name w:val="List Bullet"/>
    <w:basedOn w:val="a1"/>
    <w:rsid w:val="0025267D"/>
    <w:pPr>
      <w:numPr>
        <w:numId w:val="1"/>
      </w:numPr>
      <w:spacing w:after="0" w:line="240" w:lineRule="auto"/>
    </w:pPr>
    <w:rPr>
      <w:rFonts w:eastAsia="Times New Roman"/>
      <w:sz w:val="24"/>
      <w:szCs w:val="24"/>
      <w:lang w:eastAsia="ru-RU"/>
    </w:rPr>
  </w:style>
  <w:style w:type="paragraph" w:customStyle="1" w:styleId="310">
    <w:name w:val="Основной текст с отступом 31"/>
    <w:basedOn w:val="a1"/>
    <w:rsid w:val="0025267D"/>
    <w:pPr>
      <w:overflowPunct w:val="0"/>
      <w:autoSpaceDE w:val="0"/>
      <w:autoSpaceDN w:val="0"/>
      <w:adjustRightInd w:val="0"/>
      <w:spacing w:after="120" w:line="240" w:lineRule="auto"/>
      <w:ind w:left="283"/>
    </w:pPr>
    <w:rPr>
      <w:rFonts w:eastAsia="Times New Roman"/>
      <w:sz w:val="16"/>
      <w:szCs w:val="20"/>
      <w:lang w:eastAsia="ru-RU"/>
    </w:rPr>
  </w:style>
  <w:style w:type="paragraph" w:styleId="afd">
    <w:name w:val="List Paragraph"/>
    <w:basedOn w:val="a1"/>
    <w:link w:val="afe"/>
    <w:uiPriority w:val="34"/>
    <w:qFormat/>
    <w:rsid w:val="0025267D"/>
    <w:pPr>
      <w:spacing w:after="200" w:line="276" w:lineRule="auto"/>
      <w:ind w:left="720"/>
      <w:contextualSpacing/>
    </w:pPr>
    <w:rPr>
      <w:rFonts w:ascii="Calibri" w:hAnsi="Calibri"/>
      <w:sz w:val="22"/>
    </w:rPr>
  </w:style>
  <w:style w:type="paragraph" w:customStyle="1" w:styleId="aff">
    <w:name w:val="Знак"/>
    <w:basedOn w:val="a1"/>
    <w:rsid w:val="0025267D"/>
    <w:pPr>
      <w:spacing w:line="240" w:lineRule="exact"/>
    </w:pPr>
    <w:rPr>
      <w:rFonts w:ascii="Verdana" w:eastAsia="Times New Roman" w:hAnsi="Verdana"/>
      <w:sz w:val="20"/>
      <w:szCs w:val="20"/>
      <w:lang w:val="en-US"/>
    </w:rPr>
  </w:style>
  <w:style w:type="paragraph" w:customStyle="1" w:styleId="aff0">
    <w:name w:val="Знак Знак Знак"/>
    <w:basedOn w:val="a1"/>
    <w:rsid w:val="0025267D"/>
    <w:pPr>
      <w:spacing w:line="240" w:lineRule="exact"/>
    </w:pPr>
    <w:rPr>
      <w:rFonts w:ascii="Verdana" w:eastAsia="Times New Roman" w:hAnsi="Verdana"/>
      <w:sz w:val="20"/>
      <w:szCs w:val="20"/>
      <w:lang w:val="en-US"/>
    </w:rPr>
  </w:style>
  <w:style w:type="paragraph" w:customStyle="1" w:styleId="14">
    <w:name w:val="Текст1"/>
    <w:basedOn w:val="a1"/>
    <w:rsid w:val="0025267D"/>
    <w:pPr>
      <w:suppressAutoHyphens/>
      <w:overflowPunct w:val="0"/>
      <w:autoSpaceDE w:val="0"/>
      <w:autoSpaceDN w:val="0"/>
      <w:adjustRightInd w:val="0"/>
      <w:spacing w:after="0" w:line="240" w:lineRule="auto"/>
      <w:textAlignment w:val="baseline"/>
    </w:pPr>
    <w:rPr>
      <w:rFonts w:ascii="Courier New" w:eastAsia="Times New Roman" w:hAnsi="Courier New"/>
      <w:noProof/>
      <w:sz w:val="20"/>
      <w:szCs w:val="20"/>
      <w:lang w:eastAsia="ru-RU"/>
    </w:rPr>
  </w:style>
  <w:style w:type="paragraph" w:customStyle="1" w:styleId="aff1">
    <w:name w:val="?????"/>
    <w:basedOn w:val="a1"/>
    <w:rsid w:val="0025267D"/>
    <w:pPr>
      <w:suppressAutoHyphens/>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5">
    <w:name w:val="Текст1"/>
    <w:basedOn w:val="a1"/>
    <w:rsid w:val="0025267D"/>
    <w:pPr>
      <w:widowControl w:val="0"/>
      <w:suppressAutoHyphens/>
      <w:spacing w:after="0" w:line="240" w:lineRule="auto"/>
    </w:pPr>
    <w:rPr>
      <w:rFonts w:ascii="Courier New" w:eastAsia="Arial Unicode MS" w:hAnsi="Courier New" w:cs="Courier New"/>
      <w:kern w:val="1"/>
      <w:sz w:val="20"/>
      <w:szCs w:val="20"/>
      <w:lang w:eastAsia="ru-RU"/>
    </w:rPr>
  </w:style>
  <w:style w:type="paragraph" w:customStyle="1" w:styleId="16">
    <w:name w:val="Цитата1"/>
    <w:basedOn w:val="a1"/>
    <w:rsid w:val="0025267D"/>
    <w:pPr>
      <w:suppressAutoHyphens/>
      <w:spacing w:after="0" w:line="240" w:lineRule="auto"/>
      <w:ind w:left="-51" w:right="-6"/>
      <w:jc w:val="both"/>
    </w:pPr>
    <w:rPr>
      <w:rFonts w:eastAsia="Times New Roman"/>
      <w:szCs w:val="24"/>
      <w:lang w:eastAsia="ar-SA"/>
    </w:rPr>
  </w:style>
  <w:style w:type="paragraph" w:customStyle="1" w:styleId="WW-1">
    <w:name w:val="WW-?????????1"/>
    <w:basedOn w:val="a1"/>
    <w:next w:val="a2"/>
    <w:rsid w:val="0025267D"/>
    <w:pPr>
      <w:keepNext/>
      <w:suppressAutoHyphens/>
      <w:overflowPunct w:val="0"/>
      <w:autoSpaceDE w:val="0"/>
      <w:autoSpaceDN w:val="0"/>
      <w:adjustRightInd w:val="0"/>
      <w:spacing w:before="240" w:after="120" w:line="240" w:lineRule="auto"/>
      <w:textAlignment w:val="baseline"/>
    </w:pPr>
    <w:rPr>
      <w:rFonts w:ascii="Arial" w:eastAsia="Times New Roman" w:hAnsi="Arial"/>
      <w:szCs w:val="20"/>
      <w:lang w:eastAsia="ru-RU"/>
    </w:rPr>
  </w:style>
  <w:style w:type="paragraph" w:customStyle="1" w:styleId="western">
    <w:name w:val="western"/>
    <w:basedOn w:val="a1"/>
    <w:rsid w:val="0025267D"/>
    <w:pPr>
      <w:spacing w:before="100" w:beforeAutospacing="1" w:after="115" w:line="240" w:lineRule="auto"/>
    </w:pPr>
    <w:rPr>
      <w:rFonts w:eastAsia="Times New Roman"/>
      <w:color w:val="000000"/>
      <w:sz w:val="24"/>
      <w:szCs w:val="24"/>
      <w:lang w:eastAsia="ru-RU"/>
    </w:rPr>
  </w:style>
  <w:style w:type="paragraph" w:customStyle="1" w:styleId="BodyTextIndent31">
    <w:name w:val="Body Text Indent 31"/>
    <w:basedOn w:val="a1"/>
    <w:rsid w:val="0025267D"/>
    <w:pPr>
      <w:overflowPunct w:val="0"/>
      <w:autoSpaceDE w:val="0"/>
      <w:autoSpaceDN w:val="0"/>
      <w:adjustRightInd w:val="0"/>
      <w:spacing w:after="120" w:line="240" w:lineRule="auto"/>
      <w:ind w:left="283"/>
    </w:pPr>
    <w:rPr>
      <w:sz w:val="16"/>
      <w:szCs w:val="20"/>
      <w:lang w:eastAsia="ru-RU"/>
    </w:rPr>
  </w:style>
  <w:style w:type="character" w:styleId="aff2">
    <w:name w:val="Strong"/>
    <w:uiPriority w:val="22"/>
    <w:qFormat/>
    <w:rsid w:val="0025267D"/>
    <w:rPr>
      <w:b/>
      <w:bCs/>
    </w:rPr>
  </w:style>
  <w:style w:type="paragraph" w:customStyle="1" w:styleId="210">
    <w:name w:val="Основной текст 21"/>
    <w:basedOn w:val="a1"/>
    <w:rsid w:val="0025267D"/>
    <w:pPr>
      <w:suppressAutoHyphens/>
      <w:spacing w:after="0" w:line="240" w:lineRule="auto"/>
    </w:pPr>
    <w:rPr>
      <w:rFonts w:eastAsia="Times New Roman"/>
      <w:szCs w:val="24"/>
      <w:lang w:eastAsia="ar-SA"/>
    </w:rPr>
  </w:style>
  <w:style w:type="character" w:customStyle="1" w:styleId="81">
    <w:name w:val="Знак Знак8"/>
    <w:rsid w:val="0025267D"/>
    <w:rPr>
      <w:rFonts w:ascii="Arial" w:hAnsi="Arial" w:cs="Arial"/>
      <w:b/>
      <w:bCs/>
      <w:kern w:val="32"/>
      <w:sz w:val="32"/>
      <w:szCs w:val="32"/>
    </w:rPr>
  </w:style>
  <w:style w:type="paragraph" w:customStyle="1" w:styleId="p4">
    <w:name w:val="p4"/>
    <w:basedOn w:val="a1"/>
    <w:rsid w:val="0025267D"/>
    <w:pPr>
      <w:spacing w:before="100" w:beforeAutospacing="1" w:after="100" w:afterAutospacing="1" w:line="240" w:lineRule="auto"/>
    </w:pPr>
    <w:rPr>
      <w:rFonts w:eastAsia="Times New Roman"/>
      <w:sz w:val="24"/>
      <w:szCs w:val="24"/>
      <w:lang w:eastAsia="ru-RU"/>
    </w:rPr>
  </w:style>
  <w:style w:type="character" w:customStyle="1" w:styleId="s3">
    <w:name w:val="s3"/>
    <w:rsid w:val="0025267D"/>
  </w:style>
  <w:style w:type="paragraph" w:customStyle="1" w:styleId="p5">
    <w:name w:val="p5"/>
    <w:basedOn w:val="a1"/>
    <w:rsid w:val="0025267D"/>
    <w:pPr>
      <w:spacing w:before="100" w:beforeAutospacing="1" w:after="100" w:afterAutospacing="1" w:line="240" w:lineRule="auto"/>
    </w:pPr>
    <w:rPr>
      <w:rFonts w:eastAsia="Times New Roman"/>
      <w:sz w:val="24"/>
      <w:szCs w:val="24"/>
      <w:lang w:eastAsia="ru-RU"/>
    </w:rPr>
  </w:style>
  <w:style w:type="paragraph" w:customStyle="1" w:styleId="p6">
    <w:name w:val="p6"/>
    <w:basedOn w:val="a1"/>
    <w:rsid w:val="0025267D"/>
    <w:pPr>
      <w:spacing w:before="100" w:beforeAutospacing="1" w:after="100" w:afterAutospacing="1" w:line="240" w:lineRule="auto"/>
    </w:pPr>
    <w:rPr>
      <w:rFonts w:eastAsia="Times New Roman"/>
      <w:sz w:val="24"/>
      <w:szCs w:val="24"/>
      <w:lang w:eastAsia="ru-RU"/>
    </w:rPr>
  </w:style>
  <w:style w:type="paragraph" w:customStyle="1" w:styleId="p7">
    <w:name w:val="p7"/>
    <w:basedOn w:val="a1"/>
    <w:rsid w:val="0025267D"/>
    <w:pPr>
      <w:spacing w:before="100" w:beforeAutospacing="1" w:after="100" w:afterAutospacing="1" w:line="240" w:lineRule="auto"/>
    </w:pPr>
    <w:rPr>
      <w:rFonts w:eastAsia="Times New Roman"/>
      <w:sz w:val="24"/>
      <w:szCs w:val="24"/>
      <w:lang w:eastAsia="ru-RU"/>
    </w:rPr>
  </w:style>
  <w:style w:type="paragraph" w:customStyle="1" w:styleId="p8">
    <w:name w:val="p8"/>
    <w:basedOn w:val="a1"/>
    <w:rsid w:val="0025267D"/>
    <w:pPr>
      <w:spacing w:before="100" w:beforeAutospacing="1" w:after="100" w:afterAutospacing="1" w:line="240" w:lineRule="auto"/>
    </w:pPr>
    <w:rPr>
      <w:rFonts w:eastAsia="Times New Roman"/>
      <w:sz w:val="24"/>
      <w:szCs w:val="24"/>
      <w:lang w:eastAsia="ru-RU"/>
    </w:rPr>
  </w:style>
  <w:style w:type="character" w:customStyle="1" w:styleId="s6">
    <w:name w:val="s6"/>
    <w:rsid w:val="0025267D"/>
  </w:style>
  <w:style w:type="paragraph" w:customStyle="1" w:styleId="aff3">
    <w:name w:val="Знак Знак Знак Знак"/>
    <w:basedOn w:val="a1"/>
    <w:rsid w:val="0025267D"/>
    <w:pPr>
      <w:spacing w:line="240" w:lineRule="exact"/>
    </w:pPr>
    <w:rPr>
      <w:rFonts w:ascii="Verdana" w:eastAsia="Times New Roman" w:hAnsi="Verdana"/>
      <w:sz w:val="20"/>
      <w:szCs w:val="20"/>
      <w:lang w:val="en-US"/>
    </w:rPr>
  </w:style>
  <w:style w:type="paragraph" w:customStyle="1" w:styleId="17">
    <w:name w:val="Основной текст1"/>
    <w:basedOn w:val="a1"/>
    <w:rsid w:val="0025267D"/>
    <w:pPr>
      <w:widowControl w:val="0"/>
      <w:shd w:val="clear" w:color="auto" w:fill="FFFFFF"/>
      <w:spacing w:before="300" w:after="0" w:line="370" w:lineRule="exact"/>
      <w:jc w:val="both"/>
    </w:pPr>
    <w:rPr>
      <w:rFonts w:eastAsia="Times New Roman"/>
      <w:spacing w:val="1"/>
      <w:sz w:val="25"/>
      <w:szCs w:val="25"/>
    </w:rPr>
  </w:style>
  <w:style w:type="paragraph" w:styleId="aff4">
    <w:name w:val="Title"/>
    <w:basedOn w:val="a1"/>
    <w:next w:val="a1"/>
    <w:link w:val="aff5"/>
    <w:qFormat/>
    <w:rsid w:val="0025267D"/>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aff5">
    <w:name w:val="Название Знак"/>
    <w:basedOn w:val="a3"/>
    <w:link w:val="aff4"/>
    <w:rsid w:val="0025267D"/>
    <w:rPr>
      <w:rFonts w:ascii="Cambria" w:eastAsia="Times New Roman" w:hAnsi="Cambria"/>
      <w:color w:val="17365D"/>
      <w:spacing w:val="5"/>
      <w:kern w:val="28"/>
      <w:sz w:val="52"/>
      <w:szCs w:val="52"/>
    </w:rPr>
  </w:style>
  <w:style w:type="character" w:customStyle="1" w:styleId="FontStyle60">
    <w:name w:val="Font Style60"/>
    <w:rsid w:val="0025267D"/>
    <w:rPr>
      <w:rFonts w:ascii="Times New Roman" w:hAnsi="Times New Roman" w:cs="Times New Roman"/>
      <w:sz w:val="26"/>
      <w:szCs w:val="26"/>
    </w:rPr>
  </w:style>
  <w:style w:type="paragraph" w:customStyle="1" w:styleId="Default">
    <w:name w:val="Default"/>
    <w:rsid w:val="0025267D"/>
    <w:pPr>
      <w:autoSpaceDE w:val="0"/>
      <w:autoSpaceDN w:val="0"/>
      <w:adjustRightInd w:val="0"/>
    </w:pPr>
    <w:rPr>
      <w:rFonts w:eastAsia="Times New Roman"/>
      <w:color w:val="000000"/>
      <w:sz w:val="24"/>
      <w:szCs w:val="24"/>
    </w:rPr>
  </w:style>
  <w:style w:type="paragraph" w:customStyle="1" w:styleId="aff6">
    <w:name w:val="Знак Знак Знак Знак Знак Знак Знак Знак Знак Знак Знак Знак Знак"/>
    <w:basedOn w:val="a1"/>
    <w:rsid w:val="0025267D"/>
    <w:pPr>
      <w:spacing w:line="240" w:lineRule="exact"/>
    </w:pPr>
    <w:rPr>
      <w:rFonts w:ascii="Verdana" w:eastAsia="Times New Roman" w:hAnsi="Verdana"/>
      <w:sz w:val="20"/>
      <w:szCs w:val="20"/>
      <w:lang w:val="en-US"/>
    </w:rPr>
  </w:style>
  <w:style w:type="paragraph" w:customStyle="1" w:styleId="18">
    <w:name w:val="Абзац списка1"/>
    <w:basedOn w:val="a1"/>
    <w:rsid w:val="0025267D"/>
    <w:pPr>
      <w:spacing w:after="200" w:line="276" w:lineRule="auto"/>
      <w:ind w:left="720"/>
    </w:pPr>
    <w:rPr>
      <w:rFonts w:ascii="Calibri" w:eastAsia="Times New Roman" w:hAnsi="Calibri"/>
      <w:sz w:val="22"/>
    </w:rPr>
  </w:style>
  <w:style w:type="paragraph" w:customStyle="1" w:styleId="19">
    <w:name w:val="Абзац списка1"/>
    <w:basedOn w:val="a1"/>
    <w:uiPriority w:val="99"/>
    <w:rsid w:val="0025267D"/>
    <w:pPr>
      <w:spacing w:after="200" w:line="276" w:lineRule="auto"/>
      <w:ind w:left="720"/>
    </w:pPr>
    <w:rPr>
      <w:rFonts w:ascii="Calibri" w:eastAsia="Times New Roman" w:hAnsi="Calibri" w:cs="Calibri"/>
      <w:sz w:val="22"/>
    </w:rPr>
  </w:style>
  <w:style w:type="paragraph" w:customStyle="1" w:styleId="WW-12">
    <w:name w:val="WW-?????????12"/>
    <w:basedOn w:val="a1"/>
    <w:rsid w:val="0025267D"/>
    <w:pPr>
      <w:suppressLineNumbers/>
      <w:suppressAutoHyphens/>
      <w:overflowPunct w:val="0"/>
      <w:autoSpaceDE w:val="0"/>
      <w:autoSpaceDN w:val="0"/>
      <w:adjustRightInd w:val="0"/>
      <w:spacing w:after="0" w:line="240" w:lineRule="auto"/>
      <w:textAlignment w:val="baseline"/>
    </w:pPr>
    <w:rPr>
      <w:rFonts w:eastAsia="Times New Roman"/>
      <w:sz w:val="20"/>
      <w:szCs w:val="20"/>
      <w:lang w:eastAsia="ru-RU"/>
    </w:rPr>
  </w:style>
  <w:style w:type="paragraph" w:customStyle="1" w:styleId="1a">
    <w:name w:val="?????1"/>
    <w:basedOn w:val="a1"/>
    <w:rsid w:val="0025267D"/>
    <w:pPr>
      <w:suppressAutoHyphens/>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ConsNonformat">
    <w:name w:val="ConsNonformat"/>
    <w:rsid w:val="0025267D"/>
    <w:pPr>
      <w:widowControl w:val="0"/>
      <w:snapToGrid w:val="0"/>
    </w:pPr>
    <w:rPr>
      <w:rFonts w:ascii="Courier New" w:eastAsia="Times New Roman" w:hAnsi="Courier New"/>
    </w:rPr>
  </w:style>
  <w:style w:type="numbering" w:customStyle="1" w:styleId="1b">
    <w:name w:val="Нет списка1"/>
    <w:next w:val="a5"/>
    <w:semiHidden/>
    <w:unhideWhenUsed/>
    <w:rsid w:val="00517698"/>
  </w:style>
  <w:style w:type="paragraph" w:customStyle="1" w:styleId="ConsPlusCell">
    <w:name w:val="ConsPlusCell"/>
    <w:uiPriority w:val="99"/>
    <w:rsid w:val="008F358D"/>
    <w:pPr>
      <w:widowControl w:val="0"/>
      <w:autoSpaceDE w:val="0"/>
      <w:autoSpaceDN w:val="0"/>
      <w:adjustRightInd w:val="0"/>
    </w:pPr>
    <w:rPr>
      <w:rFonts w:ascii="Arial" w:eastAsia="Times New Roman" w:hAnsi="Arial" w:cs="Arial"/>
    </w:rPr>
  </w:style>
  <w:style w:type="character" w:customStyle="1" w:styleId="WW8Num1z5">
    <w:name w:val="WW8Num1z5"/>
    <w:rsid w:val="008F358D"/>
  </w:style>
  <w:style w:type="paragraph" w:customStyle="1" w:styleId="aff7">
    <w:name w:val="Содержимое таблицы"/>
    <w:basedOn w:val="a1"/>
    <w:rsid w:val="008F358D"/>
    <w:pPr>
      <w:suppressLineNumbers/>
      <w:suppressAutoHyphens/>
      <w:spacing w:after="0" w:line="240" w:lineRule="auto"/>
    </w:pPr>
    <w:rPr>
      <w:rFonts w:eastAsia="Times New Roman"/>
      <w:sz w:val="24"/>
      <w:szCs w:val="24"/>
      <w:lang w:eastAsia="ar-SA"/>
    </w:rPr>
  </w:style>
  <w:style w:type="character" w:styleId="aff8">
    <w:name w:val="Emphasis"/>
    <w:uiPriority w:val="20"/>
    <w:qFormat/>
    <w:rsid w:val="008F358D"/>
    <w:rPr>
      <w:i/>
      <w:iCs/>
    </w:rPr>
  </w:style>
  <w:style w:type="character" w:styleId="aff9">
    <w:name w:val="annotation reference"/>
    <w:unhideWhenUsed/>
    <w:rsid w:val="00C35AED"/>
    <w:rPr>
      <w:sz w:val="16"/>
      <w:szCs w:val="16"/>
    </w:rPr>
  </w:style>
  <w:style w:type="paragraph" w:styleId="affa">
    <w:name w:val="annotation text"/>
    <w:basedOn w:val="a1"/>
    <w:link w:val="affb"/>
    <w:unhideWhenUsed/>
    <w:rsid w:val="00C35AED"/>
    <w:pPr>
      <w:spacing w:after="0" w:line="240" w:lineRule="auto"/>
    </w:pPr>
    <w:rPr>
      <w:rFonts w:eastAsia="Times New Roman"/>
      <w:sz w:val="20"/>
      <w:szCs w:val="20"/>
      <w:lang w:eastAsia="ru-RU"/>
    </w:rPr>
  </w:style>
  <w:style w:type="character" w:customStyle="1" w:styleId="affb">
    <w:name w:val="Текст примечания Знак"/>
    <w:basedOn w:val="a3"/>
    <w:link w:val="affa"/>
    <w:rsid w:val="00C35AED"/>
    <w:rPr>
      <w:rFonts w:eastAsia="Times New Roman"/>
    </w:rPr>
  </w:style>
  <w:style w:type="paragraph" w:styleId="affc">
    <w:name w:val="annotation subject"/>
    <w:basedOn w:val="affa"/>
    <w:next w:val="affa"/>
    <w:link w:val="affd"/>
    <w:unhideWhenUsed/>
    <w:rsid w:val="00C35AED"/>
    <w:rPr>
      <w:b/>
      <w:bCs/>
    </w:rPr>
  </w:style>
  <w:style w:type="character" w:customStyle="1" w:styleId="affd">
    <w:name w:val="Тема примечания Знак"/>
    <w:basedOn w:val="affb"/>
    <w:link w:val="affc"/>
    <w:rsid w:val="00C35AED"/>
    <w:rPr>
      <w:rFonts w:eastAsia="Times New Roman"/>
      <w:b/>
      <w:bCs/>
    </w:rPr>
  </w:style>
  <w:style w:type="character" w:customStyle="1" w:styleId="WW8Num1z0">
    <w:name w:val="WW8Num1z0"/>
    <w:rsid w:val="00C35AED"/>
    <w:rPr>
      <w:rFonts w:cs="Times New Roman"/>
    </w:rPr>
  </w:style>
  <w:style w:type="character" w:customStyle="1" w:styleId="WW8Num6z0">
    <w:name w:val="WW8Num6z0"/>
    <w:rsid w:val="00C35AED"/>
    <w:rPr>
      <w:rFonts w:ascii="Symbol" w:eastAsia="Arial" w:hAnsi="Symbol" w:cs="Courier New"/>
      <w:sz w:val="28"/>
    </w:rPr>
  </w:style>
  <w:style w:type="character" w:customStyle="1" w:styleId="WW8Num6z1">
    <w:name w:val="WW8Num6z1"/>
    <w:rsid w:val="00C35AED"/>
    <w:rPr>
      <w:rFonts w:ascii="Courier New" w:hAnsi="Courier New" w:cs="Courier New"/>
    </w:rPr>
  </w:style>
  <w:style w:type="character" w:customStyle="1" w:styleId="WW8Num6z2">
    <w:name w:val="WW8Num6z2"/>
    <w:rsid w:val="00C35AED"/>
    <w:rPr>
      <w:rFonts w:ascii="Wingdings" w:hAnsi="Wingdings"/>
    </w:rPr>
  </w:style>
  <w:style w:type="character" w:customStyle="1" w:styleId="WW8Num6z3">
    <w:name w:val="WW8Num6z3"/>
    <w:rsid w:val="00C35AED"/>
    <w:rPr>
      <w:rFonts w:ascii="Symbol" w:hAnsi="Symbol"/>
    </w:rPr>
  </w:style>
  <w:style w:type="character" w:customStyle="1" w:styleId="WW8Num11z0">
    <w:name w:val="WW8Num11z0"/>
    <w:rsid w:val="00C35AED"/>
    <w:rPr>
      <w:rFonts w:ascii="Symbol" w:eastAsia="Calibri" w:hAnsi="Symbol" w:cs="Times New Roman"/>
    </w:rPr>
  </w:style>
  <w:style w:type="character" w:customStyle="1" w:styleId="WW8Num11z1">
    <w:name w:val="WW8Num11z1"/>
    <w:rsid w:val="00C35AED"/>
    <w:rPr>
      <w:rFonts w:ascii="Courier New" w:hAnsi="Courier New" w:cs="Courier New"/>
    </w:rPr>
  </w:style>
  <w:style w:type="character" w:customStyle="1" w:styleId="WW8Num11z2">
    <w:name w:val="WW8Num11z2"/>
    <w:rsid w:val="00C35AED"/>
    <w:rPr>
      <w:rFonts w:ascii="Wingdings" w:hAnsi="Wingdings"/>
    </w:rPr>
  </w:style>
  <w:style w:type="character" w:customStyle="1" w:styleId="WW8Num11z3">
    <w:name w:val="WW8Num11z3"/>
    <w:rsid w:val="00C35AED"/>
    <w:rPr>
      <w:rFonts w:ascii="Symbol" w:hAnsi="Symbol"/>
    </w:rPr>
  </w:style>
  <w:style w:type="character" w:customStyle="1" w:styleId="WW8Num13z0">
    <w:name w:val="WW8Num13z0"/>
    <w:rsid w:val="00C35AED"/>
    <w:rPr>
      <w:rFonts w:ascii="Symbol" w:eastAsia="Calibri" w:hAnsi="Symbol" w:cs="Times New Roman"/>
    </w:rPr>
  </w:style>
  <w:style w:type="character" w:customStyle="1" w:styleId="WW8Num13z1">
    <w:name w:val="WW8Num13z1"/>
    <w:rsid w:val="00C35AED"/>
    <w:rPr>
      <w:rFonts w:ascii="Courier New" w:hAnsi="Courier New" w:cs="Courier New"/>
    </w:rPr>
  </w:style>
  <w:style w:type="character" w:customStyle="1" w:styleId="WW8Num13z2">
    <w:name w:val="WW8Num13z2"/>
    <w:rsid w:val="00C35AED"/>
    <w:rPr>
      <w:rFonts w:ascii="Wingdings" w:hAnsi="Wingdings"/>
    </w:rPr>
  </w:style>
  <w:style w:type="character" w:customStyle="1" w:styleId="WW8Num13z3">
    <w:name w:val="WW8Num13z3"/>
    <w:rsid w:val="00C35AED"/>
    <w:rPr>
      <w:rFonts w:ascii="Symbol" w:hAnsi="Symbol"/>
    </w:rPr>
  </w:style>
  <w:style w:type="character" w:customStyle="1" w:styleId="WW8Num16z0">
    <w:name w:val="WW8Num16z0"/>
    <w:rsid w:val="00C35AED"/>
    <w:rPr>
      <w:rFonts w:ascii="Times New Roman" w:eastAsia="Calibri" w:hAnsi="Times New Roman" w:cs="Times New Roman"/>
    </w:rPr>
  </w:style>
  <w:style w:type="character" w:customStyle="1" w:styleId="1c">
    <w:name w:val="Основной шрифт абзаца1"/>
    <w:rsid w:val="00C35AED"/>
  </w:style>
  <w:style w:type="character" w:customStyle="1" w:styleId="34">
    <w:name w:val="Основной текст 3 Знак"/>
    <w:link w:val="35"/>
    <w:rsid w:val="00C35AED"/>
    <w:rPr>
      <w:rFonts w:eastAsia="Calibri"/>
      <w:sz w:val="16"/>
      <w:szCs w:val="16"/>
      <w:lang w:val="ru-RU" w:eastAsia="ar-SA" w:bidi="ar-SA"/>
    </w:rPr>
  </w:style>
  <w:style w:type="character" w:customStyle="1" w:styleId="HTML">
    <w:name w:val="Стандартный HTML Знак"/>
    <w:uiPriority w:val="99"/>
    <w:rsid w:val="00C35AED"/>
    <w:rPr>
      <w:rFonts w:ascii="Courier New" w:eastAsia="Calibri" w:hAnsi="Courier New" w:cs="Courier New"/>
      <w:lang w:val="ru-RU" w:eastAsia="ar-SA" w:bidi="ar-SA"/>
    </w:rPr>
  </w:style>
  <w:style w:type="character" w:customStyle="1" w:styleId="affe">
    <w:name w:val="Символ сноски"/>
    <w:rsid w:val="00C35AED"/>
    <w:rPr>
      <w:vertAlign w:val="superscript"/>
    </w:rPr>
  </w:style>
  <w:style w:type="character" w:customStyle="1" w:styleId="1d">
    <w:name w:val="Знак Знак1"/>
    <w:rsid w:val="00C35AED"/>
    <w:rPr>
      <w:rFonts w:cs="Calibri"/>
      <w:sz w:val="22"/>
      <w:szCs w:val="22"/>
    </w:rPr>
  </w:style>
  <w:style w:type="character" w:customStyle="1" w:styleId="Heading1Char">
    <w:name w:val="Heading 1 Char"/>
    <w:rsid w:val="00C35AED"/>
    <w:rPr>
      <w:sz w:val="28"/>
      <w:szCs w:val="28"/>
      <w:lang w:val="ru-RU" w:eastAsia="ar-SA" w:bidi="ar-SA"/>
    </w:rPr>
  </w:style>
  <w:style w:type="character" w:customStyle="1" w:styleId="afff">
    <w:name w:val="Текст сноски Знак"/>
    <w:aliases w:val="Table_Footnote_last Знак Знак1,Table_Footnote_last Знак Знак Знак,Table_Footnote_last Знак1"/>
    <w:rsid w:val="00C35AED"/>
    <w:rPr>
      <w:rFonts w:eastAsia="Calibri"/>
    </w:rPr>
  </w:style>
  <w:style w:type="character" w:customStyle="1" w:styleId="afff0">
    <w:name w:val="Символы концевой сноски"/>
    <w:rsid w:val="00C35AED"/>
    <w:rPr>
      <w:vertAlign w:val="superscript"/>
    </w:rPr>
  </w:style>
  <w:style w:type="paragraph" w:customStyle="1" w:styleId="afff1">
    <w:name w:val="Заголовок"/>
    <w:basedOn w:val="a1"/>
    <w:next w:val="a2"/>
    <w:rsid w:val="00C35AED"/>
    <w:pPr>
      <w:keepNext/>
      <w:spacing w:before="240" w:after="120" w:line="240" w:lineRule="auto"/>
    </w:pPr>
    <w:rPr>
      <w:rFonts w:ascii="Arial" w:eastAsia="Microsoft YaHei" w:hAnsi="Arial" w:cs="Mangal"/>
      <w:szCs w:val="28"/>
      <w:lang w:eastAsia="ar-SA"/>
    </w:rPr>
  </w:style>
  <w:style w:type="paragraph" w:customStyle="1" w:styleId="1e">
    <w:name w:val="Название1"/>
    <w:basedOn w:val="a1"/>
    <w:rsid w:val="00C35AED"/>
    <w:pPr>
      <w:suppressLineNumbers/>
      <w:spacing w:before="120" w:after="120" w:line="240" w:lineRule="auto"/>
    </w:pPr>
    <w:rPr>
      <w:rFonts w:cs="Mangal"/>
      <w:i/>
      <w:iCs/>
      <w:sz w:val="24"/>
      <w:szCs w:val="24"/>
      <w:lang w:eastAsia="ar-SA"/>
    </w:rPr>
  </w:style>
  <w:style w:type="paragraph" w:customStyle="1" w:styleId="1f">
    <w:name w:val="Указатель1"/>
    <w:basedOn w:val="a1"/>
    <w:rsid w:val="00C35AED"/>
    <w:pPr>
      <w:suppressLineNumbers/>
      <w:spacing w:after="0" w:line="240" w:lineRule="auto"/>
    </w:pPr>
    <w:rPr>
      <w:rFonts w:cs="Mangal"/>
      <w:sz w:val="24"/>
      <w:szCs w:val="24"/>
      <w:lang w:eastAsia="ar-SA"/>
    </w:rPr>
  </w:style>
  <w:style w:type="character" w:customStyle="1" w:styleId="1f0">
    <w:name w:val="Верхний колонтитул Знак1"/>
    <w:basedOn w:val="a3"/>
    <w:rsid w:val="00C35AED"/>
    <w:rPr>
      <w:sz w:val="24"/>
      <w:szCs w:val="24"/>
      <w:lang w:eastAsia="ar-SA"/>
    </w:rPr>
  </w:style>
  <w:style w:type="character" w:customStyle="1" w:styleId="1f1">
    <w:name w:val="Нижний колонтитул Знак1"/>
    <w:basedOn w:val="a3"/>
    <w:rsid w:val="00C35AED"/>
    <w:rPr>
      <w:sz w:val="24"/>
      <w:szCs w:val="24"/>
      <w:lang w:eastAsia="ar-SA"/>
    </w:rPr>
  </w:style>
  <w:style w:type="paragraph" w:customStyle="1" w:styleId="24">
    <w:name w:val="Абзац списка2"/>
    <w:basedOn w:val="a1"/>
    <w:link w:val="ListParagraphChar"/>
    <w:qFormat/>
    <w:rsid w:val="00C35AED"/>
    <w:pPr>
      <w:spacing w:after="0" w:line="240" w:lineRule="auto"/>
      <w:ind w:left="720"/>
    </w:pPr>
    <w:rPr>
      <w:sz w:val="24"/>
      <w:szCs w:val="24"/>
      <w:lang w:eastAsia="ar-SA"/>
    </w:rPr>
  </w:style>
  <w:style w:type="paragraph" w:customStyle="1" w:styleId="1f2">
    <w:name w:val="[ ]1"/>
    <w:basedOn w:val="a1"/>
    <w:rsid w:val="00C35AED"/>
    <w:pPr>
      <w:autoSpaceDE w:val="0"/>
      <w:spacing w:after="0" w:line="288" w:lineRule="auto"/>
      <w:textAlignment w:val="center"/>
    </w:pPr>
    <w:rPr>
      <w:rFonts w:ascii="Times (T1) Roman" w:hAnsi="Times (T1) Roman" w:cs="Times (T1) Roman"/>
      <w:color w:val="000000"/>
      <w:sz w:val="24"/>
      <w:szCs w:val="24"/>
      <w:lang w:eastAsia="ar-SA"/>
    </w:rPr>
  </w:style>
  <w:style w:type="paragraph" w:customStyle="1" w:styleId="afff2">
    <w:name w:val="Основной"/>
    <w:basedOn w:val="a1"/>
    <w:rsid w:val="00C35AED"/>
    <w:pPr>
      <w:spacing w:after="20" w:line="360" w:lineRule="auto"/>
      <w:ind w:firstLine="709"/>
      <w:jc w:val="both"/>
    </w:pPr>
    <w:rPr>
      <w:szCs w:val="28"/>
      <w:lang w:eastAsia="ar-SA"/>
    </w:rPr>
  </w:style>
  <w:style w:type="paragraph" w:customStyle="1" w:styleId="311">
    <w:name w:val="Основной текст 31"/>
    <w:basedOn w:val="a1"/>
    <w:rsid w:val="00C35AED"/>
    <w:pPr>
      <w:spacing w:after="120" w:line="240" w:lineRule="auto"/>
    </w:pPr>
    <w:rPr>
      <w:sz w:val="16"/>
      <w:szCs w:val="16"/>
      <w:lang w:eastAsia="ar-SA"/>
    </w:rPr>
  </w:style>
  <w:style w:type="paragraph" w:styleId="HTML0">
    <w:name w:val="HTML Preformatted"/>
    <w:basedOn w:val="a1"/>
    <w:link w:val="HTML1"/>
    <w:uiPriority w:val="99"/>
    <w:rsid w:val="00C3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ar-SA"/>
    </w:rPr>
  </w:style>
  <w:style w:type="character" w:customStyle="1" w:styleId="HTML1">
    <w:name w:val="Стандартный HTML Знак1"/>
    <w:basedOn w:val="a3"/>
    <w:link w:val="HTML0"/>
    <w:rsid w:val="00C35AED"/>
    <w:rPr>
      <w:rFonts w:ascii="Courier New" w:hAnsi="Courier New"/>
      <w:lang w:eastAsia="ar-SA"/>
    </w:rPr>
  </w:style>
  <w:style w:type="paragraph" w:styleId="afff3">
    <w:name w:val="footnote text"/>
    <w:aliases w:val="Table_Footnote_last Знак,Table_Footnote_last Знак Знак,Table_Footnote_last"/>
    <w:basedOn w:val="a1"/>
    <w:link w:val="1f3"/>
    <w:rsid w:val="00C35AED"/>
    <w:pPr>
      <w:spacing w:after="0" w:line="240" w:lineRule="auto"/>
    </w:pPr>
    <w:rPr>
      <w:sz w:val="20"/>
      <w:szCs w:val="20"/>
      <w:lang w:eastAsia="ar-SA"/>
    </w:rPr>
  </w:style>
  <w:style w:type="character" w:customStyle="1" w:styleId="1f3">
    <w:name w:val="Текст сноски Знак1"/>
    <w:aliases w:val="Table_Footnote_last Знак Знак2,Table_Footnote_last Знак Знак Знак1,Table_Footnote_last Знак2"/>
    <w:basedOn w:val="a3"/>
    <w:link w:val="afff3"/>
    <w:rsid w:val="00C35AED"/>
    <w:rPr>
      <w:lang w:eastAsia="ar-SA"/>
    </w:rPr>
  </w:style>
  <w:style w:type="paragraph" w:customStyle="1" w:styleId="afff4">
    <w:name w:val="Знак Знак Знак Знак Знак Знак"/>
    <w:basedOn w:val="a1"/>
    <w:rsid w:val="00C35AED"/>
    <w:pPr>
      <w:spacing w:line="240" w:lineRule="exact"/>
    </w:pPr>
    <w:rPr>
      <w:rFonts w:ascii="Verdana" w:eastAsia="Times New Roman" w:hAnsi="Verdana" w:cs="Verdana"/>
      <w:sz w:val="20"/>
      <w:szCs w:val="20"/>
      <w:lang w:val="en-US" w:eastAsia="ar-SA"/>
    </w:rPr>
  </w:style>
  <w:style w:type="paragraph" w:customStyle="1" w:styleId="1f4">
    <w:name w:val="Знак1 Знак Знак Знак Знак Знак Знак Знак Знак Знак"/>
    <w:basedOn w:val="a1"/>
    <w:rsid w:val="00C35AED"/>
    <w:pPr>
      <w:spacing w:line="240" w:lineRule="exact"/>
    </w:pPr>
    <w:rPr>
      <w:rFonts w:ascii="Verdana" w:hAnsi="Verdana" w:cs="Verdana"/>
      <w:sz w:val="20"/>
      <w:szCs w:val="20"/>
      <w:lang w:val="en-US" w:eastAsia="ar-SA"/>
    </w:rPr>
  </w:style>
  <w:style w:type="paragraph" w:customStyle="1" w:styleId="71">
    <w:name w:val="Основной текст7"/>
    <w:basedOn w:val="a1"/>
    <w:rsid w:val="00C35AED"/>
    <w:pPr>
      <w:widowControl w:val="0"/>
      <w:shd w:val="clear" w:color="auto" w:fill="FFFFFF"/>
      <w:spacing w:before="300" w:after="0" w:line="614" w:lineRule="exact"/>
      <w:ind w:hanging="1400"/>
      <w:jc w:val="center"/>
    </w:pPr>
    <w:rPr>
      <w:szCs w:val="28"/>
      <w:lang w:eastAsia="ar-SA"/>
    </w:rPr>
  </w:style>
  <w:style w:type="paragraph" w:customStyle="1" w:styleId="Style6">
    <w:name w:val="Style6"/>
    <w:basedOn w:val="a1"/>
    <w:rsid w:val="00C35AED"/>
    <w:pPr>
      <w:widowControl w:val="0"/>
      <w:autoSpaceDE w:val="0"/>
      <w:spacing w:after="0" w:line="240" w:lineRule="auto"/>
      <w:jc w:val="both"/>
    </w:pPr>
    <w:rPr>
      <w:rFonts w:eastAsia="Times New Roman"/>
      <w:sz w:val="24"/>
      <w:szCs w:val="24"/>
      <w:lang w:eastAsia="ar-SA"/>
    </w:rPr>
  </w:style>
  <w:style w:type="character" w:customStyle="1" w:styleId="1f5">
    <w:name w:val="Название Знак1"/>
    <w:basedOn w:val="a3"/>
    <w:rsid w:val="00C35AED"/>
    <w:rPr>
      <w:rFonts w:ascii="Arial" w:eastAsia="Calibri" w:hAnsi="Arial"/>
      <w:b/>
      <w:kern w:val="1"/>
      <w:sz w:val="32"/>
      <w:lang w:eastAsia="ar-SA"/>
    </w:rPr>
  </w:style>
  <w:style w:type="paragraph" w:styleId="afff5">
    <w:name w:val="Subtitle"/>
    <w:basedOn w:val="afff1"/>
    <w:next w:val="a2"/>
    <w:link w:val="afff6"/>
    <w:qFormat/>
    <w:rsid w:val="00C35AED"/>
    <w:pPr>
      <w:jc w:val="center"/>
    </w:pPr>
    <w:rPr>
      <w:rFonts w:cs="Times New Roman"/>
      <w:i/>
      <w:iCs/>
    </w:rPr>
  </w:style>
  <w:style w:type="character" w:customStyle="1" w:styleId="afff6">
    <w:name w:val="Подзаголовок Знак"/>
    <w:basedOn w:val="a3"/>
    <w:link w:val="afff5"/>
    <w:rsid w:val="00C35AED"/>
    <w:rPr>
      <w:rFonts w:ascii="Arial" w:eastAsia="Microsoft YaHei" w:hAnsi="Arial"/>
      <w:i/>
      <w:iCs/>
      <w:sz w:val="28"/>
      <w:szCs w:val="28"/>
      <w:lang w:eastAsia="ar-SA"/>
    </w:rPr>
  </w:style>
  <w:style w:type="paragraph" w:customStyle="1" w:styleId="afff7">
    <w:name w:val="Заголовок таблицы"/>
    <w:basedOn w:val="aff7"/>
    <w:rsid w:val="00C35AED"/>
    <w:pPr>
      <w:suppressAutoHyphens w:val="0"/>
      <w:jc w:val="center"/>
    </w:pPr>
    <w:rPr>
      <w:rFonts w:eastAsia="Calibri"/>
      <w:b/>
      <w:bCs/>
    </w:rPr>
  </w:style>
  <w:style w:type="paragraph" w:customStyle="1" w:styleId="afff8">
    <w:name w:val="Содержимое врезки"/>
    <w:basedOn w:val="a2"/>
    <w:rsid w:val="00C35AED"/>
    <w:pPr>
      <w:spacing w:line="240" w:lineRule="auto"/>
    </w:pPr>
    <w:rPr>
      <w:rFonts w:eastAsia="Times New Roman"/>
      <w:sz w:val="24"/>
      <w:szCs w:val="24"/>
      <w:lang w:eastAsia="ar-SA"/>
    </w:rPr>
  </w:style>
  <w:style w:type="paragraph" w:customStyle="1" w:styleId="listparagraphcxspmiddle">
    <w:name w:val="listparagraphcxspmiddle"/>
    <w:basedOn w:val="a1"/>
    <w:rsid w:val="00C35AED"/>
    <w:pPr>
      <w:spacing w:before="100" w:beforeAutospacing="1" w:after="100" w:afterAutospacing="1" w:line="240" w:lineRule="auto"/>
    </w:pPr>
    <w:rPr>
      <w:rFonts w:eastAsia="Times New Roman"/>
      <w:sz w:val="24"/>
      <w:szCs w:val="24"/>
      <w:lang w:eastAsia="ru-RU"/>
    </w:rPr>
  </w:style>
  <w:style w:type="paragraph" w:customStyle="1" w:styleId="listparagraphcxsplast">
    <w:name w:val="listparagraphcxsplast"/>
    <w:basedOn w:val="a1"/>
    <w:rsid w:val="00C35AED"/>
    <w:pPr>
      <w:spacing w:before="100" w:beforeAutospacing="1" w:after="100" w:afterAutospacing="1" w:line="240" w:lineRule="auto"/>
    </w:pPr>
    <w:rPr>
      <w:rFonts w:eastAsia="Times New Roman"/>
      <w:sz w:val="24"/>
      <w:szCs w:val="24"/>
      <w:lang w:eastAsia="ru-RU"/>
    </w:rPr>
  </w:style>
  <w:style w:type="paragraph" w:customStyle="1" w:styleId="25">
    <w:name w:val="Текст2"/>
    <w:basedOn w:val="a1"/>
    <w:rsid w:val="00C35AED"/>
    <w:pPr>
      <w:spacing w:after="0" w:line="240" w:lineRule="auto"/>
    </w:pPr>
    <w:rPr>
      <w:rFonts w:ascii="Courier New" w:eastAsia="Times New Roman" w:hAnsi="Courier New"/>
      <w:sz w:val="20"/>
      <w:szCs w:val="20"/>
      <w:lang w:eastAsia="ru-RU"/>
    </w:rPr>
  </w:style>
  <w:style w:type="paragraph" w:customStyle="1" w:styleId="afff9">
    <w:name w:val="Знак Знак Знак Знак"/>
    <w:basedOn w:val="a1"/>
    <w:rsid w:val="00C35AED"/>
    <w:pPr>
      <w:spacing w:line="240" w:lineRule="exact"/>
    </w:pPr>
    <w:rPr>
      <w:rFonts w:ascii="Verdana" w:eastAsia="Times New Roman" w:hAnsi="Verdana"/>
      <w:sz w:val="24"/>
      <w:szCs w:val="24"/>
      <w:lang w:val="en-US"/>
    </w:rPr>
  </w:style>
  <w:style w:type="character" w:customStyle="1" w:styleId="submitted1">
    <w:name w:val="submitted1"/>
    <w:rsid w:val="00C35AED"/>
    <w:rPr>
      <w:color w:val="999999"/>
      <w:sz w:val="19"/>
      <w:szCs w:val="19"/>
    </w:rPr>
  </w:style>
  <w:style w:type="paragraph" w:customStyle="1" w:styleId="afffa">
    <w:name w:val="Знак"/>
    <w:basedOn w:val="a1"/>
    <w:rsid w:val="00C35AED"/>
    <w:pPr>
      <w:spacing w:line="240" w:lineRule="exact"/>
    </w:pPr>
    <w:rPr>
      <w:rFonts w:ascii="Verdana" w:eastAsia="Times New Roman" w:hAnsi="Verdana"/>
      <w:sz w:val="24"/>
      <w:szCs w:val="24"/>
      <w:lang w:val="en-US"/>
    </w:rPr>
  </w:style>
  <w:style w:type="paragraph" w:customStyle="1" w:styleId="41">
    <w:name w:val="Основной текст4"/>
    <w:basedOn w:val="a1"/>
    <w:rsid w:val="00C35AED"/>
    <w:pPr>
      <w:shd w:val="clear" w:color="auto" w:fill="FFFFFF"/>
      <w:spacing w:before="300" w:after="0" w:line="331" w:lineRule="exact"/>
    </w:pPr>
    <w:rPr>
      <w:szCs w:val="28"/>
      <w:lang w:eastAsia="ar-SA"/>
    </w:rPr>
  </w:style>
  <w:style w:type="paragraph" w:customStyle="1" w:styleId="ConsNormal">
    <w:name w:val="ConsNormal"/>
    <w:rsid w:val="00C35AED"/>
    <w:pPr>
      <w:widowControl w:val="0"/>
      <w:ind w:firstLine="720"/>
    </w:pPr>
    <w:rPr>
      <w:rFonts w:ascii="Arial" w:eastAsia="Times New Roman" w:hAnsi="Arial"/>
      <w:snapToGrid w:val="0"/>
      <w:sz w:val="24"/>
    </w:rPr>
  </w:style>
  <w:style w:type="paragraph" w:customStyle="1" w:styleId="ConsTitle">
    <w:name w:val="ConsTitle"/>
    <w:rsid w:val="00C35AED"/>
    <w:pPr>
      <w:widowControl w:val="0"/>
    </w:pPr>
    <w:rPr>
      <w:rFonts w:ascii="Arial" w:eastAsia="Times New Roman" w:hAnsi="Arial"/>
      <w:b/>
      <w:snapToGrid w:val="0"/>
      <w:sz w:val="16"/>
    </w:rPr>
  </w:style>
  <w:style w:type="paragraph" w:customStyle="1" w:styleId="ConsCell">
    <w:name w:val="ConsCell"/>
    <w:rsid w:val="00C35AED"/>
    <w:pPr>
      <w:widowControl w:val="0"/>
    </w:pPr>
    <w:rPr>
      <w:rFonts w:ascii="Arial" w:eastAsia="Times New Roman" w:hAnsi="Arial"/>
      <w:snapToGrid w:val="0"/>
      <w:sz w:val="24"/>
    </w:rPr>
  </w:style>
  <w:style w:type="paragraph" w:styleId="26">
    <w:name w:val="Body Text Indent 2"/>
    <w:basedOn w:val="a1"/>
    <w:link w:val="27"/>
    <w:rsid w:val="00C35AED"/>
    <w:pPr>
      <w:spacing w:after="120" w:line="480" w:lineRule="auto"/>
      <w:ind w:left="283"/>
    </w:pPr>
    <w:rPr>
      <w:rFonts w:eastAsia="Times New Roman"/>
      <w:szCs w:val="20"/>
    </w:rPr>
  </w:style>
  <w:style w:type="character" w:customStyle="1" w:styleId="27">
    <w:name w:val="Основной текст с отступом 2 Знак"/>
    <w:basedOn w:val="a3"/>
    <w:link w:val="26"/>
    <w:rsid w:val="00C35AED"/>
    <w:rPr>
      <w:rFonts w:eastAsia="Times New Roman"/>
      <w:sz w:val="28"/>
    </w:rPr>
  </w:style>
  <w:style w:type="paragraph" w:customStyle="1" w:styleId="220">
    <w:name w:val="Основной текст 22"/>
    <w:basedOn w:val="a1"/>
    <w:rsid w:val="00C35AED"/>
    <w:pPr>
      <w:spacing w:after="0" w:line="240" w:lineRule="auto"/>
      <w:ind w:firstLine="720"/>
      <w:jc w:val="both"/>
    </w:pPr>
    <w:rPr>
      <w:rFonts w:eastAsia="Times New Roman"/>
      <w:szCs w:val="20"/>
      <w:lang w:eastAsia="ru-RU"/>
    </w:rPr>
  </w:style>
  <w:style w:type="character" w:customStyle="1" w:styleId="1f6">
    <w:name w:val="Текст выноски Знак1"/>
    <w:rsid w:val="00C35AED"/>
    <w:rPr>
      <w:rFonts w:ascii="Tahoma" w:hAnsi="Tahoma" w:cs="Tahoma"/>
      <w:sz w:val="16"/>
      <w:szCs w:val="16"/>
    </w:rPr>
  </w:style>
  <w:style w:type="character" w:customStyle="1" w:styleId="91">
    <w:name w:val="Знак Знак9"/>
    <w:locked/>
    <w:rsid w:val="00C35AED"/>
    <w:rPr>
      <w:sz w:val="24"/>
      <w:lang w:bidi="ar-SA"/>
    </w:rPr>
  </w:style>
  <w:style w:type="numbering" w:customStyle="1" w:styleId="28">
    <w:name w:val="Нет списка2"/>
    <w:next w:val="a5"/>
    <w:semiHidden/>
    <w:rsid w:val="00C35AED"/>
  </w:style>
  <w:style w:type="numbering" w:customStyle="1" w:styleId="110">
    <w:name w:val="Нет списка11"/>
    <w:next w:val="a5"/>
    <w:semiHidden/>
    <w:rsid w:val="00C35AED"/>
  </w:style>
  <w:style w:type="numbering" w:customStyle="1" w:styleId="111">
    <w:name w:val="Нет списка111"/>
    <w:next w:val="a5"/>
    <w:semiHidden/>
    <w:rsid w:val="00C35AED"/>
  </w:style>
  <w:style w:type="numbering" w:customStyle="1" w:styleId="36">
    <w:name w:val="Нет списка3"/>
    <w:next w:val="a5"/>
    <w:semiHidden/>
    <w:rsid w:val="00C35AED"/>
  </w:style>
  <w:style w:type="numbering" w:customStyle="1" w:styleId="120">
    <w:name w:val="Нет списка12"/>
    <w:next w:val="a5"/>
    <w:semiHidden/>
    <w:rsid w:val="00C35AED"/>
  </w:style>
  <w:style w:type="numbering" w:customStyle="1" w:styleId="112">
    <w:name w:val="Нет списка112"/>
    <w:next w:val="a5"/>
    <w:semiHidden/>
    <w:rsid w:val="00C35AED"/>
  </w:style>
  <w:style w:type="numbering" w:customStyle="1" w:styleId="42">
    <w:name w:val="Нет списка4"/>
    <w:next w:val="a5"/>
    <w:semiHidden/>
    <w:rsid w:val="00C35AED"/>
  </w:style>
  <w:style w:type="numbering" w:customStyle="1" w:styleId="130">
    <w:name w:val="Нет списка13"/>
    <w:next w:val="a5"/>
    <w:semiHidden/>
    <w:rsid w:val="00C35AED"/>
  </w:style>
  <w:style w:type="numbering" w:customStyle="1" w:styleId="113">
    <w:name w:val="Нет списка113"/>
    <w:next w:val="a5"/>
    <w:semiHidden/>
    <w:rsid w:val="00C35AED"/>
  </w:style>
  <w:style w:type="numbering" w:customStyle="1" w:styleId="51">
    <w:name w:val="Нет списка5"/>
    <w:next w:val="a5"/>
    <w:semiHidden/>
    <w:rsid w:val="00C35AED"/>
  </w:style>
  <w:style w:type="numbering" w:customStyle="1" w:styleId="140">
    <w:name w:val="Нет списка14"/>
    <w:next w:val="a5"/>
    <w:semiHidden/>
    <w:rsid w:val="00C35AED"/>
  </w:style>
  <w:style w:type="numbering" w:customStyle="1" w:styleId="114">
    <w:name w:val="Нет списка114"/>
    <w:next w:val="a5"/>
    <w:semiHidden/>
    <w:rsid w:val="00C35AED"/>
  </w:style>
  <w:style w:type="character" w:customStyle="1" w:styleId="60">
    <w:name w:val="Заголовок 6 Знак"/>
    <w:aliases w:val="H6 Знак"/>
    <w:basedOn w:val="a3"/>
    <w:link w:val="6"/>
    <w:rsid w:val="006A63E3"/>
    <w:rPr>
      <w:rFonts w:ascii="Arial" w:eastAsia="Microsoft YaHei" w:hAnsi="Arial" w:cs="Mangal"/>
      <w:b/>
      <w:bCs/>
      <w:kern w:val="1"/>
      <w:sz w:val="21"/>
      <w:szCs w:val="21"/>
      <w:lang w:eastAsia="hi-IN" w:bidi="hi-IN"/>
    </w:rPr>
  </w:style>
  <w:style w:type="character" w:customStyle="1" w:styleId="70">
    <w:name w:val="Заголовок 7 Знак"/>
    <w:basedOn w:val="a3"/>
    <w:link w:val="7"/>
    <w:rsid w:val="006A63E3"/>
    <w:rPr>
      <w:rFonts w:ascii="Arial" w:eastAsia="Microsoft YaHei" w:hAnsi="Arial" w:cs="Mangal"/>
      <w:b/>
      <w:bCs/>
      <w:kern w:val="1"/>
      <w:sz w:val="21"/>
      <w:szCs w:val="21"/>
      <w:lang w:eastAsia="hi-IN" w:bidi="hi-IN"/>
    </w:rPr>
  </w:style>
  <w:style w:type="character" w:customStyle="1" w:styleId="80">
    <w:name w:val="Заголовок 8 Знак"/>
    <w:basedOn w:val="a3"/>
    <w:link w:val="8"/>
    <w:rsid w:val="006A63E3"/>
    <w:rPr>
      <w:rFonts w:ascii="Arial" w:eastAsia="Microsoft YaHei" w:hAnsi="Arial" w:cs="Mangal"/>
      <w:b/>
      <w:bCs/>
      <w:kern w:val="1"/>
      <w:sz w:val="21"/>
      <w:szCs w:val="21"/>
      <w:lang w:eastAsia="hi-IN" w:bidi="hi-IN"/>
    </w:rPr>
  </w:style>
  <w:style w:type="character" w:customStyle="1" w:styleId="90">
    <w:name w:val="Заголовок 9 Знак"/>
    <w:basedOn w:val="a3"/>
    <w:link w:val="9"/>
    <w:rsid w:val="006A63E3"/>
    <w:rPr>
      <w:rFonts w:ascii="Arial" w:eastAsia="Microsoft YaHei" w:hAnsi="Arial" w:cs="Mangal"/>
      <w:b/>
      <w:bCs/>
      <w:kern w:val="1"/>
      <w:sz w:val="21"/>
      <w:szCs w:val="21"/>
      <w:lang w:eastAsia="hi-IN" w:bidi="hi-IN"/>
    </w:rPr>
  </w:style>
  <w:style w:type="character" w:customStyle="1" w:styleId="1f7">
    <w:name w:val="Текст примечания Знак1"/>
    <w:basedOn w:val="a3"/>
    <w:rsid w:val="00277BF6"/>
  </w:style>
  <w:style w:type="character" w:customStyle="1" w:styleId="1f8">
    <w:name w:val="Тема примечания Знак1"/>
    <w:rsid w:val="00277BF6"/>
    <w:rPr>
      <w:b/>
      <w:bCs/>
    </w:rPr>
  </w:style>
  <w:style w:type="paragraph" w:customStyle="1" w:styleId="afffb">
    <w:name w:val="Название таблиц"/>
    <w:basedOn w:val="a1"/>
    <w:uiPriority w:val="99"/>
    <w:qFormat/>
    <w:rsid w:val="00277BF6"/>
    <w:pPr>
      <w:spacing w:after="120" w:line="276" w:lineRule="auto"/>
      <w:ind w:firstLine="567"/>
      <w:jc w:val="center"/>
    </w:pPr>
    <w:rPr>
      <w:rFonts w:ascii="Bookman Old Style" w:hAnsi="Bookman Old Style"/>
      <w:b/>
      <w:sz w:val="24"/>
    </w:rPr>
  </w:style>
  <w:style w:type="character" w:customStyle="1" w:styleId="afffc">
    <w:name w:val="Примечание Знак"/>
    <w:basedOn w:val="a3"/>
    <w:link w:val="afffd"/>
    <w:locked/>
    <w:rsid w:val="00277BF6"/>
  </w:style>
  <w:style w:type="paragraph" w:customStyle="1" w:styleId="afffd">
    <w:name w:val="Примечание"/>
    <w:basedOn w:val="a1"/>
    <w:link w:val="afffc"/>
    <w:qFormat/>
    <w:rsid w:val="00277BF6"/>
    <w:pPr>
      <w:spacing w:after="120" w:line="276" w:lineRule="auto"/>
      <w:ind w:firstLine="567"/>
      <w:jc w:val="both"/>
    </w:pPr>
    <w:rPr>
      <w:sz w:val="20"/>
      <w:szCs w:val="20"/>
      <w:lang w:eastAsia="ru-RU"/>
    </w:rPr>
  </w:style>
  <w:style w:type="paragraph" w:customStyle="1" w:styleId="Standard">
    <w:name w:val="Standard"/>
    <w:uiPriority w:val="99"/>
    <w:rsid w:val="00277BF6"/>
    <w:pPr>
      <w:widowControl w:val="0"/>
      <w:suppressAutoHyphens/>
      <w:autoSpaceDE w:val="0"/>
      <w:autoSpaceDN w:val="0"/>
    </w:pPr>
    <w:rPr>
      <w:rFonts w:eastAsia="Arial Unicode MS"/>
      <w:kern w:val="3"/>
      <w:sz w:val="24"/>
      <w:szCs w:val="24"/>
      <w:lang w:eastAsia="zh-CN" w:bidi="hi-IN"/>
    </w:rPr>
  </w:style>
  <w:style w:type="paragraph" w:customStyle="1" w:styleId="Style20">
    <w:name w:val="Style20"/>
    <w:basedOn w:val="Standard"/>
    <w:rsid w:val="00277BF6"/>
  </w:style>
  <w:style w:type="paragraph" w:customStyle="1" w:styleId="Style28">
    <w:name w:val="Style28"/>
    <w:basedOn w:val="Standard"/>
    <w:uiPriority w:val="99"/>
    <w:rsid w:val="00277BF6"/>
  </w:style>
  <w:style w:type="paragraph" w:customStyle="1" w:styleId="Style15">
    <w:name w:val="Style15"/>
    <w:basedOn w:val="Standard"/>
    <w:rsid w:val="00277BF6"/>
  </w:style>
  <w:style w:type="paragraph" w:customStyle="1" w:styleId="Style25">
    <w:name w:val="Style25"/>
    <w:basedOn w:val="Standard"/>
    <w:uiPriority w:val="99"/>
    <w:rsid w:val="00277BF6"/>
  </w:style>
  <w:style w:type="character" w:customStyle="1" w:styleId="apple-converted-space">
    <w:name w:val="apple-converted-space"/>
    <w:basedOn w:val="a3"/>
    <w:rsid w:val="00277BF6"/>
  </w:style>
  <w:style w:type="character" w:customStyle="1" w:styleId="FontStyle157">
    <w:name w:val="Font Style157"/>
    <w:rsid w:val="00277BF6"/>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277BF6"/>
    <w:rPr>
      <w:rFonts w:ascii="Times New Roman" w:eastAsia="Times New Roman" w:hAnsi="Times New Roman" w:cs="Times New Roman" w:hint="default"/>
      <w:color w:val="auto"/>
      <w:sz w:val="26"/>
      <w:lang w:val="ru-RU" w:eastAsia="zh-CN"/>
    </w:rPr>
  </w:style>
  <w:style w:type="character" w:customStyle="1" w:styleId="FontStyle163">
    <w:name w:val="Font Style163"/>
    <w:rsid w:val="00277BF6"/>
    <w:rPr>
      <w:rFonts w:ascii="Times New Roman" w:hAnsi="Times New Roman" w:cs="Times New Roman" w:hint="default"/>
      <w:sz w:val="18"/>
      <w:lang w:val="ru-RU" w:eastAsia="zh-CN"/>
    </w:rPr>
  </w:style>
  <w:style w:type="character" w:customStyle="1" w:styleId="FontStyle162">
    <w:name w:val="Font Style162"/>
    <w:rsid w:val="00277BF6"/>
    <w:rPr>
      <w:rFonts w:ascii="Times New Roman" w:hAnsi="Times New Roman" w:cs="Times New Roman" w:hint="default"/>
      <w:b/>
      <w:bCs w:val="0"/>
      <w:sz w:val="18"/>
      <w:lang w:val="ru-RU" w:eastAsia="zh-CN"/>
    </w:rPr>
  </w:style>
  <w:style w:type="character" w:customStyle="1" w:styleId="blk">
    <w:name w:val="blk"/>
    <w:basedOn w:val="a3"/>
    <w:rsid w:val="00277BF6"/>
  </w:style>
  <w:style w:type="character" w:customStyle="1" w:styleId="f">
    <w:name w:val="f"/>
    <w:basedOn w:val="a3"/>
    <w:rsid w:val="00277BF6"/>
  </w:style>
  <w:style w:type="table" w:customStyle="1" w:styleId="afffe">
    <w:name w:val="Таблицы"/>
    <w:basedOn w:val="ab"/>
    <w:uiPriority w:val="99"/>
    <w:rsid w:val="00277BF6"/>
    <w:pPr>
      <w:jc w:val="center"/>
    </w:pPr>
    <w:rPr>
      <w:sz w:val="24"/>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vAlign w:val="center"/>
    </w:tcPr>
  </w:style>
  <w:style w:type="character" w:styleId="affff">
    <w:name w:val="Placeholder Text"/>
    <w:uiPriority w:val="99"/>
    <w:semiHidden/>
    <w:rsid w:val="00277BF6"/>
    <w:rPr>
      <w:color w:val="808080"/>
    </w:rPr>
  </w:style>
  <w:style w:type="paragraph" w:customStyle="1" w:styleId="affff0">
    <w:name w:val="+Таб"/>
    <w:basedOn w:val="a1"/>
    <w:link w:val="affff1"/>
    <w:qFormat/>
    <w:rsid w:val="00277BF6"/>
    <w:pPr>
      <w:spacing w:after="0" w:line="240" w:lineRule="auto"/>
      <w:jc w:val="center"/>
    </w:pPr>
    <w:rPr>
      <w:rFonts w:ascii="Bookman Old Style" w:hAnsi="Bookman Old Style"/>
      <w:sz w:val="20"/>
      <w:szCs w:val="20"/>
      <w:lang w:val="x-none"/>
    </w:rPr>
  </w:style>
  <w:style w:type="character" w:customStyle="1" w:styleId="affff1">
    <w:name w:val="+Таб Знак"/>
    <w:link w:val="affff0"/>
    <w:rsid w:val="00277BF6"/>
    <w:rPr>
      <w:rFonts w:ascii="Bookman Old Style" w:hAnsi="Bookman Old Style"/>
      <w:lang w:val="x-none" w:eastAsia="en-US"/>
    </w:rPr>
  </w:style>
  <w:style w:type="paragraph" w:styleId="affff2">
    <w:name w:val="caption"/>
    <w:aliases w:val="+Название объекта"/>
    <w:basedOn w:val="a1"/>
    <w:next w:val="a1"/>
    <w:uiPriority w:val="35"/>
    <w:qFormat/>
    <w:rsid w:val="00277BF6"/>
    <w:pPr>
      <w:keepNext/>
      <w:keepLines/>
      <w:spacing w:before="200" w:after="120" w:line="240" w:lineRule="auto"/>
      <w:jc w:val="right"/>
    </w:pPr>
    <w:rPr>
      <w:rFonts w:ascii="Bookman Old Style" w:eastAsia="Times New Roman" w:hAnsi="Bookman Old Style"/>
      <w:bCs/>
      <w:sz w:val="24"/>
      <w:szCs w:val="18"/>
    </w:rPr>
  </w:style>
  <w:style w:type="paragraph" w:customStyle="1" w:styleId="affff3">
    <w:name w:val="+таб"/>
    <w:basedOn w:val="a1"/>
    <w:link w:val="affff4"/>
    <w:uiPriority w:val="99"/>
    <w:qFormat/>
    <w:rsid w:val="00277BF6"/>
    <w:pPr>
      <w:spacing w:after="0" w:line="240" w:lineRule="auto"/>
      <w:jc w:val="center"/>
    </w:pPr>
    <w:rPr>
      <w:rFonts w:ascii="Bookman Old Style" w:eastAsia="Times New Roman" w:hAnsi="Bookman Old Style"/>
      <w:sz w:val="20"/>
      <w:szCs w:val="20"/>
      <w:lang w:val="x-none" w:eastAsia="x-none"/>
    </w:rPr>
  </w:style>
  <w:style w:type="character" w:customStyle="1" w:styleId="affff4">
    <w:name w:val="+таб Знак"/>
    <w:link w:val="affff3"/>
    <w:uiPriority w:val="99"/>
    <w:rsid w:val="00277BF6"/>
    <w:rPr>
      <w:rFonts w:ascii="Bookman Old Style" w:eastAsia="Times New Roman" w:hAnsi="Bookman Old Style"/>
      <w:lang w:val="x-none" w:eastAsia="x-none"/>
    </w:rPr>
  </w:style>
  <w:style w:type="paragraph" w:customStyle="1" w:styleId="affff5">
    <w:name w:val="Абзац"/>
    <w:basedOn w:val="a1"/>
    <w:link w:val="affff6"/>
    <w:rsid w:val="00277BF6"/>
    <w:pPr>
      <w:spacing w:before="120" w:after="60" w:line="240" w:lineRule="auto"/>
      <w:ind w:firstLine="567"/>
      <w:jc w:val="both"/>
    </w:pPr>
    <w:rPr>
      <w:rFonts w:ascii="Bookman Old Style" w:eastAsia="Times New Roman" w:hAnsi="Bookman Old Style"/>
      <w:sz w:val="24"/>
      <w:szCs w:val="24"/>
      <w:lang w:val="x-none" w:eastAsia="x-none"/>
    </w:rPr>
  </w:style>
  <w:style w:type="character" w:customStyle="1" w:styleId="affff6">
    <w:name w:val="Абзац Знак"/>
    <w:link w:val="affff5"/>
    <w:rsid w:val="00277BF6"/>
    <w:rPr>
      <w:rFonts w:ascii="Bookman Old Style" w:eastAsia="Times New Roman" w:hAnsi="Bookman Old Style"/>
      <w:sz w:val="24"/>
      <w:szCs w:val="24"/>
      <w:lang w:val="x-none" w:eastAsia="x-none"/>
    </w:rPr>
  </w:style>
  <w:style w:type="character" w:customStyle="1" w:styleId="af1">
    <w:name w:val="Список Знак"/>
    <w:link w:val="af0"/>
    <w:rsid w:val="00277BF6"/>
    <w:rPr>
      <w:sz w:val="28"/>
      <w:szCs w:val="22"/>
      <w:lang w:eastAsia="en-US"/>
    </w:rPr>
  </w:style>
  <w:style w:type="numbering" w:customStyle="1" w:styleId="1111111">
    <w:name w:val="1 / 1.1 / 1.1.11"/>
    <w:basedOn w:val="a5"/>
    <w:next w:val="111111"/>
    <w:rsid w:val="00277BF6"/>
    <w:pPr>
      <w:numPr>
        <w:numId w:val="5"/>
      </w:numPr>
    </w:pPr>
  </w:style>
  <w:style w:type="numbering" w:styleId="111111">
    <w:name w:val="Outline List 2"/>
    <w:basedOn w:val="a5"/>
    <w:uiPriority w:val="99"/>
    <w:unhideWhenUsed/>
    <w:rsid w:val="00277BF6"/>
  </w:style>
  <w:style w:type="paragraph" w:customStyle="1" w:styleId="stwitextCharChar">
    <w:name w:val="stwi text Char Char"/>
    <w:basedOn w:val="a1"/>
    <w:rsid w:val="00277BF6"/>
    <w:pPr>
      <w:spacing w:before="120" w:after="240" w:line="360" w:lineRule="auto"/>
      <w:jc w:val="both"/>
    </w:pPr>
    <w:rPr>
      <w:rFonts w:ascii="Bookman Old Style" w:eastAsia="Times New Roman" w:hAnsi="Bookman Old Style"/>
      <w:sz w:val="24"/>
      <w:szCs w:val="20"/>
      <w:lang w:val="en-GB"/>
    </w:rPr>
  </w:style>
  <w:style w:type="paragraph" w:customStyle="1" w:styleId="affff7">
    <w:name w:val="Табличный_заголовки"/>
    <w:basedOn w:val="a1"/>
    <w:rsid w:val="00277BF6"/>
    <w:pPr>
      <w:keepNext/>
      <w:keepLines/>
      <w:spacing w:after="120" w:line="240" w:lineRule="auto"/>
      <w:jc w:val="center"/>
    </w:pPr>
    <w:rPr>
      <w:rFonts w:ascii="Bookman Old Style" w:eastAsia="Times New Roman" w:hAnsi="Bookman Old Style"/>
      <w:b/>
      <w:sz w:val="22"/>
      <w:lang w:eastAsia="ru-RU"/>
    </w:rPr>
  </w:style>
  <w:style w:type="paragraph" w:customStyle="1" w:styleId="affff8">
    <w:name w:val="Табличный_центр"/>
    <w:basedOn w:val="a1"/>
    <w:rsid w:val="00277BF6"/>
    <w:pPr>
      <w:spacing w:after="120" w:line="240" w:lineRule="auto"/>
      <w:jc w:val="center"/>
    </w:pPr>
    <w:rPr>
      <w:rFonts w:ascii="Bookman Old Style" w:eastAsia="Times New Roman" w:hAnsi="Bookman Old Style"/>
      <w:sz w:val="22"/>
      <w:lang w:eastAsia="ru-RU"/>
    </w:rPr>
  </w:style>
  <w:style w:type="paragraph" w:customStyle="1" w:styleId="a0">
    <w:name w:val="Табличный_нумерованный"/>
    <w:basedOn w:val="a1"/>
    <w:link w:val="affff9"/>
    <w:rsid w:val="00277BF6"/>
    <w:pPr>
      <w:numPr>
        <w:numId w:val="2"/>
      </w:numPr>
      <w:spacing w:after="120" w:line="240" w:lineRule="auto"/>
    </w:pPr>
    <w:rPr>
      <w:rFonts w:ascii="Bookman Old Style" w:eastAsia="Times New Roman" w:hAnsi="Bookman Old Style"/>
      <w:sz w:val="22"/>
      <w:lang w:val="x-none"/>
    </w:rPr>
  </w:style>
  <w:style w:type="character" w:customStyle="1" w:styleId="affff9">
    <w:name w:val="Табличный_нумерованный Знак"/>
    <w:link w:val="a0"/>
    <w:rsid w:val="00277BF6"/>
    <w:rPr>
      <w:rFonts w:ascii="Bookman Old Style" w:eastAsia="Times New Roman" w:hAnsi="Bookman Old Style"/>
      <w:sz w:val="22"/>
      <w:szCs w:val="22"/>
      <w:lang w:val="x-none" w:eastAsia="en-US"/>
    </w:rPr>
  </w:style>
  <w:style w:type="paragraph" w:customStyle="1" w:styleId="affffa">
    <w:name w:val="Табличный_по ширине"/>
    <w:basedOn w:val="a1"/>
    <w:rsid w:val="00277BF6"/>
    <w:pPr>
      <w:spacing w:after="120" w:line="240" w:lineRule="auto"/>
      <w:jc w:val="both"/>
    </w:pPr>
    <w:rPr>
      <w:rFonts w:ascii="Bookman Old Style" w:eastAsia="Times New Roman" w:hAnsi="Bookman Old Style"/>
      <w:sz w:val="22"/>
      <w:lang w:eastAsia="ru-RU"/>
    </w:rPr>
  </w:style>
  <w:style w:type="paragraph" w:styleId="affffb">
    <w:name w:val="Body Text First Indent"/>
    <w:basedOn w:val="a2"/>
    <w:link w:val="affffc"/>
    <w:rsid w:val="00277BF6"/>
    <w:pPr>
      <w:spacing w:line="240" w:lineRule="auto"/>
      <w:ind w:firstLine="210"/>
    </w:pPr>
    <w:rPr>
      <w:rFonts w:ascii="Bookman Old Style" w:eastAsia="Times New Roman" w:hAnsi="Bookman Old Style"/>
      <w:sz w:val="24"/>
      <w:szCs w:val="24"/>
      <w:lang w:val="x-none" w:eastAsia="x-none"/>
    </w:rPr>
  </w:style>
  <w:style w:type="character" w:customStyle="1" w:styleId="affffc">
    <w:name w:val="Красная строка Знак"/>
    <w:basedOn w:val="af4"/>
    <w:link w:val="affffb"/>
    <w:rsid w:val="00277BF6"/>
    <w:rPr>
      <w:rFonts w:ascii="Bookman Old Style" w:eastAsia="Times New Roman" w:hAnsi="Bookman Old Style"/>
      <w:sz w:val="24"/>
      <w:szCs w:val="24"/>
      <w:lang w:val="x-none" w:eastAsia="x-none"/>
    </w:rPr>
  </w:style>
  <w:style w:type="paragraph" w:customStyle="1" w:styleId="29">
    <w:name w:val="Без интервала2"/>
    <w:aliases w:val="14Без отступа,Без отступа"/>
    <w:link w:val="affffd"/>
    <w:qFormat/>
    <w:rsid w:val="00277BF6"/>
    <w:rPr>
      <w:rFonts w:ascii="Calibri" w:eastAsia="Times New Roman" w:hAnsi="Calibri"/>
      <w:sz w:val="22"/>
      <w:szCs w:val="22"/>
      <w:lang w:eastAsia="en-US"/>
    </w:rPr>
  </w:style>
  <w:style w:type="paragraph" w:styleId="affffe">
    <w:name w:val="TOC Heading"/>
    <w:basedOn w:val="11"/>
    <w:next w:val="a1"/>
    <w:uiPriority w:val="39"/>
    <w:unhideWhenUsed/>
    <w:qFormat/>
    <w:rsid w:val="00277BF6"/>
    <w:pPr>
      <w:keepLines/>
      <w:spacing w:after="120" w:line="259" w:lineRule="auto"/>
      <w:outlineLvl w:val="9"/>
    </w:pPr>
    <w:rPr>
      <w:rFonts w:ascii="Cambria" w:hAnsi="Cambria" w:cs="Times New Roman"/>
      <w:b w:val="0"/>
      <w:bCs w:val="0"/>
      <w:color w:val="365F91"/>
      <w:kern w:val="0"/>
      <w:lang w:val="x-none"/>
    </w:rPr>
  </w:style>
  <w:style w:type="paragraph" w:styleId="1f9">
    <w:name w:val="toc 1"/>
    <w:basedOn w:val="a1"/>
    <w:next w:val="a1"/>
    <w:autoRedefine/>
    <w:uiPriority w:val="39"/>
    <w:unhideWhenUsed/>
    <w:rsid w:val="00277BF6"/>
    <w:pPr>
      <w:tabs>
        <w:tab w:val="right" w:leader="dot" w:pos="9637"/>
      </w:tabs>
      <w:spacing w:after="100" w:line="276" w:lineRule="auto"/>
      <w:ind w:firstLine="567"/>
      <w:jc w:val="both"/>
    </w:pPr>
    <w:rPr>
      <w:rFonts w:ascii="Bookman Old Style" w:hAnsi="Bookman Old Style"/>
      <w:sz w:val="24"/>
    </w:rPr>
  </w:style>
  <w:style w:type="paragraph" w:styleId="2a">
    <w:name w:val="toc 2"/>
    <w:basedOn w:val="a1"/>
    <w:next w:val="a1"/>
    <w:autoRedefine/>
    <w:uiPriority w:val="39"/>
    <w:unhideWhenUsed/>
    <w:rsid w:val="00277BF6"/>
    <w:pPr>
      <w:spacing w:after="100"/>
      <w:ind w:left="220"/>
    </w:pPr>
    <w:rPr>
      <w:rFonts w:ascii="Calibri" w:eastAsia="Times New Roman" w:hAnsi="Calibri"/>
      <w:sz w:val="22"/>
      <w:lang w:eastAsia="ru-RU"/>
    </w:rPr>
  </w:style>
  <w:style w:type="paragraph" w:styleId="37">
    <w:name w:val="toc 3"/>
    <w:basedOn w:val="a1"/>
    <w:next w:val="a1"/>
    <w:autoRedefine/>
    <w:uiPriority w:val="39"/>
    <w:unhideWhenUsed/>
    <w:rsid w:val="00277BF6"/>
    <w:pPr>
      <w:spacing w:after="100"/>
      <w:ind w:left="440"/>
    </w:pPr>
    <w:rPr>
      <w:rFonts w:ascii="Calibri" w:eastAsia="Times New Roman" w:hAnsi="Calibri"/>
      <w:sz w:val="22"/>
      <w:lang w:eastAsia="ru-RU"/>
    </w:rPr>
  </w:style>
  <w:style w:type="paragraph" w:styleId="43">
    <w:name w:val="toc 4"/>
    <w:basedOn w:val="a1"/>
    <w:next w:val="a1"/>
    <w:autoRedefine/>
    <w:uiPriority w:val="39"/>
    <w:unhideWhenUsed/>
    <w:rsid w:val="00277BF6"/>
    <w:pPr>
      <w:spacing w:after="100"/>
      <w:ind w:left="660"/>
    </w:pPr>
    <w:rPr>
      <w:rFonts w:ascii="Calibri" w:eastAsia="Times New Roman" w:hAnsi="Calibri"/>
      <w:sz w:val="22"/>
      <w:lang w:eastAsia="ru-RU"/>
    </w:rPr>
  </w:style>
  <w:style w:type="paragraph" w:styleId="52">
    <w:name w:val="toc 5"/>
    <w:basedOn w:val="a1"/>
    <w:next w:val="a1"/>
    <w:autoRedefine/>
    <w:uiPriority w:val="39"/>
    <w:unhideWhenUsed/>
    <w:rsid w:val="00277BF6"/>
    <w:pPr>
      <w:spacing w:after="100"/>
      <w:ind w:left="880"/>
    </w:pPr>
    <w:rPr>
      <w:rFonts w:ascii="Calibri" w:eastAsia="Times New Roman" w:hAnsi="Calibri"/>
      <w:sz w:val="22"/>
      <w:lang w:eastAsia="ru-RU"/>
    </w:rPr>
  </w:style>
  <w:style w:type="paragraph" w:styleId="61">
    <w:name w:val="toc 6"/>
    <w:basedOn w:val="a1"/>
    <w:next w:val="a1"/>
    <w:autoRedefine/>
    <w:uiPriority w:val="39"/>
    <w:unhideWhenUsed/>
    <w:rsid w:val="00277BF6"/>
    <w:pPr>
      <w:spacing w:after="100"/>
      <w:ind w:left="1100"/>
    </w:pPr>
    <w:rPr>
      <w:rFonts w:ascii="Calibri" w:eastAsia="Times New Roman" w:hAnsi="Calibri"/>
      <w:sz w:val="22"/>
      <w:lang w:eastAsia="ru-RU"/>
    </w:rPr>
  </w:style>
  <w:style w:type="paragraph" w:styleId="72">
    <w:name w:val="toc 7"/>
    <w:basedOn w:val="a1"/>
    <w:next w:val="a1"/>
    <w:autoRedefine/>
    <w:uiPriority w:val="39"/>
    <w:unhideWhenUsed/>
    <w:rsid w:val="00277BF6"/>
    <w:pPr>
      <w:spacing w:after="100"/>
      <w:ind w:left="1320"/>
    </w:pPr>
    <w:rPr>
      <w:rFonts w:ascii="Calibri" w:eastAsia="Times New Roman" w:hAnsi="Calibri"/>
      <w:sz w:val="22"/>
      <w:lang w:eastAsia="ru-RU"/>
    </w:rPr>
  </w:style>
  <w:style w:type="paragraph" w:styleId="82">
    <w:name w:val="toc 8"/>
    <w:basedOn w:val="a1"/>
    <w:next w:val="a1"/>
    <w:autoRedefine/>
    <w:uiPriority w:val="39"/>
    <w:unhideWhenUsed/>
    <w:rsid w:val="00277BF6"/>
    <w:pPr>
      <w:spacing w:after="100"/>
      <w:ind w:left="1540"/>
    </w:pPr>
    <w:rPr>
      <w:rFonts w:ascii="Calibri" w:eastAsia="Times New Roman" w:hAnsi="Calibri"/>
      <w:sz w:val="22"/>
      <w:lang w:eastAsia="ru-RU"/>
    </w:rPr>
  </w:style>
  <w:style w:type="paragraph" w:styleId="92">
    <w:name w:val="toc 9"/>
    <w:basedOn w:val="a1"/>
    <w:next w:val="a1"/>
    <w:autoRedefine/>
    <w:uiPriority w:val="39"/>
    <w:unhideWhenUsed/>
    <w:rsid w:val="00277BF6"/>
    <w:pPr>
      <w:spacing w:after="100"/>
      <w:ind w:left="1760"/>
    </w:pPr>
    <w:rPr>
      <w:rFonts w:ascii="Calibri" w:eastAsia="Times New Roman" w:hAnsi="Calibri"/>
      <w:sz w:val="22"/>
      <w:lang w:eastAsia="ru-RU"/>
    </w:rPr>
  </w:style>
  <w:style w:type="paragraph" w:customStyle="1" w:styleId="S">
    <w:name w:val="S_Обычный"/>
    <w:basedOn w:val="a1"/>
    <w:link w:val="S0"/>
    <w:qFormat/>
    <w:rsid w:val="00277BF6"/>
    <w:pPr>
      <w:spacing w:after="120" w:line="276" w:lineRule="auto"/>
      <w:ind w:firstLine="567"/>
      <w:jc w:val="both"/>
    </w:pPr>
    <w:rPr>
      <w:rFonts w:ascii="Bookman Old Style" w:eastAsia="Times New Roman" w:hAnsi="Bookman Old Style"/>
      <w:sz w:val="24"/>
      <w:szCs w:val="24"/>
      <w:lang w:val="x-none" w:eastAsia="x-none"/>
    </w:rPr>
  </w:style>
  <w:style w:type="character" w:customStyle="1" w:styleId="S0">
    <w:name w:val="S_Обычный Знак"/>
    <w:link w:val="S"/>
    <w:rsid w:val="00277BF6"/>
    <w:rPr>
      <w:rFonts w:ascii="Bookman Old Style" w:eastAsia="Times New Roman" w:hAnsi="Bookman Old Style"/>
      <w:sz w:val="24"/>
      <w:szCs w:val="24"/>
      <w:lang w:val="x-none" w:eastAsia="x-none"/>
    </w:rPr>
  </w:style>
  <w:style w:type="paragraph" w:customStyle="1" w:styleId="-S">
    <w:name w:val="- S_Маркированный"/>
    <w:basedOn w:val="a1"/>
    <w:autoRedefine/>
    <w:rsid w:val="00277BF6"/>
    <w:pPr>
      <w:shd w:val="clear" w:color="auto" w:fill="FFFFFF"/>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1"/>
    <w:autoRedefine/>
    <w:rsid w:val="00277BF6"/>
    <w:pPr>
      <w:numPr>
        <w:numId w:val="3"/>
      </w:numPr>
      <w:shd w:val="clear" w:color="auto" w:fill="FFC000"/>
      <w:tabs>
        <w:tab w:val="clear" w:pos="3579"/>
      </w:tabs>
      <w:spacing w:after="120" w:line="240" w:lineRule="auto"/>
      <w:ind w:left="0"/>
      <w:jc w:val="right"/>
    </w:pPr>
    <w:rPr>
      <w:rFonts w:ascii="Bookman Old Style" w:eastAsia="Times New Roman" w:hAnsi="Bookman Old Style"/>
      <w:spacing w:val="2"/>
      <w:sz w:val="24"/>
      <w:szCs w:val="24"/>
      <w:lang w:eastAsia="ru-RU"/>
    </w:rPr>
  </w:style>
  <w:style w:type="paragraph" w:customStyle="1" w:styleId="S1">
    <w:name w:val="S_Обычный Знак Знак"/>
    <w:basedOn w:val="a1"/>
    <w:link w:val="S2"/>
    <w:locked/>
    <w:rsid w:val="00277BF6"/>
    <w:pPr>
      <w:spacing w:after="120" w:line="360" w:lineRule="auto"/>
      <w:ind w:firstLine="709"/>
      <w:jc w:val="both"/>
    </w:pPr>
    <w:rPr>
      <w:rFonts w:ascii="Bookman Old Style" w:eastAsia="Times New Roman" w:hAnsi="Bookman Old Style"/>
      <w:sz w:val="24"/>
      <w:szCs w:val="24"/>
      <w:lang w:val="x-none" w:eastAsia="x-none"/>
    </w:rPr>
  </w:style>
  <w:style w:type="character" w:customStyle="1" w:styleId="S2">
    <w:name w:val="S_Обычный Знак Знак Знак"/>
    <w:link w:val="S1"/>
    <w:rsid w:val="00277BF6"/>
    <w:rPr>
      <w:rFonts w:ascii="Bookman Old Style" w:eastAsia="Times New Roman" w:hAnsi="Bookman Old Style"/>
      <w:sz w:val="24"/>
      <w:szCs w:val="24"/>
      <w:lang w:val="x-none" w:eastAsia="x-none"/>
    </w:rPr>
  </w:style>
  <w:style w:type="paragraph" w:customStyle="1" w:styleId="afffff">
    <w:name w:val="Таблица"/>
    <w:basedOn w:val="a1"/>
    <w:link w:val="afffff0"/>
    <w:qFormat/>
    <w:rsid w:val="00277BF6"/>
    <w:pPr>
      <w:autoSpaceDE w:val="0"/>
      <w:autoSpaceDN w:val="0"/>
      <w:adjustRightInd w:val="0"/>
      <w:spacing w:after="120" w:line="240" w:lineRule="auto"/>
      <w:jc w:val="center"/>
    </w:pPr>
    <w:rPr>
      <w:rFonts w:ascii="Bookman Old Style" w:hAnsi="Bookman Old Style"/>
      <w:sz w:val="20"/>
      <w:szCs w:val="20"/>
      <w:lang w:val="x-none" w:eastAsia="x-none"/>
    </w:rPr>
  </w:style>
  <w:style w:type="paragraph" w:customStyle="1" w:styleId="afffff1">
    <w:name w:val="Текст новый"/>
    <w:basedOn w:val="a1"/>
    <w:qFormat/>
    <w:rsid w:val="00277BF6"/>
    <w:pPr>
      <w:spacing w:after="120" w:line="276" w:lineRule="auto"/>
      <w:ind w:firstLine="709"/>
      <w:jc w:val="both"/>
    </w:pPr>
    <w:rPr>
      <w:rFonts w:ascii="Bookman Old Style" w:eastAsia="Times New Roman" w:hAnsi="Bookman Old Style"/>
      <w:sz w:val="24"/>
      <w:szCs w:val="24"/>
      <w:lang w:eastAsia="ru-RU"/>
    </w:rPr>
  </w:style>
  <w:style w:type="paragraph" w:customStyle="1" w:styleId="afffff2">
    <w:name w:val="Оглавление"/>
    <w:basedOn w:val="a1"/>
    <w:qFormat/>
    <w:rsid w:val="00277BF6"/>
    <w:pPr>
      <w:spacing w:after="120" w:line="276" w:lineRule="auto"/>
      <w:jc w:val="center"/>
    </w:pPr>
    <w:rPr>
      <w:rFonts w:ascii="Bookman Old Style" w:eastAsia="Times New Roman" w:hAnsi="Bookman Old Style"/>
      <w:b/>
      <w:szCs w:val="28"/>
      <w:lang w:eastAsia="ru-RU"/>
    </w:rPr>
  </w:style>
  <w:style w:type="paragraph" w:customStyle="1" w:styleId="2b">
    <w:name w:val="Заголовок2"/>
    <w:basedOn w:val="a1"/>
    <w:qFormat/>
    <w:rsid w:val="00277BF6"/>
    <w:pPr>
      <w:spacing w:after="120" w:line="276" w:lineRule="auto"/>
      <w:ind w:firstLine="709"/>
      <w:jc w:val="both"/>
    </w:pPr>
    <w:rPr>
      <w:rFonts w:ascii="Bookman Old Style" w:eastAsia="Times New Roman" w:hAnsi="Bookman Old Style"/>
      <w:b/>
      <w:sz w:val="24"/>
      <w:szCs w:val="24"/>
      <w:lang w:eastAsia="ru-RU"/>
    </w:rPr>
  </w:style>
  <w:style w:type="paragraph" w:customStyle="1" w:styleId="afffff3">
    <w:name w:val="ОснТекст"/>
    <w:basedOn w:val="a1"/>
    <w:link w:val="afffff4"/>
    <w:rsid w:val="00277BF6"/>
    <w:pPr>
      <w:spacing w:after="120" w:line="276" w:lineRule="auto"/>
      <w:ind w:firstLine="540"/>
      <w:jc w:val="both"/>
    </w:pPr>
    <w:rPr>
      <w:rFonts w:ascii="Bookman Old Style" w:hAnsi="Bookman Old Style"/>
      <w:sz w:val="24"/>
      <w:szCs w:val="20"/>
      <w:lang w:val="x-none"/>
    </w:rPr>
  </w:style>
  <w:style w:type="character" w:customStyle="1" w:styleId="afffff4">
    <w:name w:val="ОснТекст Знак"/>
    <w:link w:val="afffff3"/>
    <w:locked/>
    <w:rsid w:val="00277BF6"/>
    <w:rPr>
      <w:rFonts w:ascii="Bookman Old Style" w:hAnsi="Bookman Old Style"/>
      <w:sz w:val="24"/>
      <w:lang w:val="x-none" w:eastAsia="en-US"/>
    </w:rPr>
  </w:style>
  <w:style w:type="paragraph" w:customStyle="1" w:styleId="afffff5">
    <w:name w:val="+Подзаголовок"/>
    <w:basedOn w:val="2"/>
    <w:qFormat/>
    <w:rsid w:val="00277BF6"/>
    <w:pPr>
      <w:keepLines/>
      <w:spacing w:before="200" w:after="200" w:line="276" w:lineRule="auto"/>
      <w:jc w:val="both"/>
    </w:pPr>
    <w:rPr>
      <w:rFonts w:ascii="Bookman Old Style" w:hAnsi="Bookman Old Style"/>
      <w:b/>
      <w:bCs/>
      <w:sz w:val="24"/>
      <w:szCs w:val="26"/>
      <w:lang w:val="x-none" w:eastAsia="en-US"/>
    </w:rPr>
  </w:style>
  <w:style w:type="table" w:customStyle="1" w:styleId="38">
    <w:name w:val="Сетка таблицы3"/>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6">
    <w:name w:val="Book Title"/>
    <w:uiPriority w:val="33"/>
    <w:qFormat/>
    <w:rsid w:val="00277BF6"/>
    <w:rPr>
      <w:b/>
      <w:bCs/>
      <w:i/>
      <w:iCs/>
      <w:spacing w:val="5"/>
    </w:rPr>
  </w:style>
  <w:style w:type="character" w:styleId="afffff7">
    <w:name w:val="FollowedHyperlink"/>
    <w:unhideWhenUsed/>
    <w:rsid w:val="00277BF6"/>
    <w:rPr>
      <w:color w:val="800080"/>
      <w:u w:val="single"/>
    </w:rPr>
  </w:style>
  <w:style w:type="character" w:customStyle="1" w:styleId="NoSpacingChar">
    <w:name w:val="No Spacing Char"/>
    <w:link w:val="1fa"/>
    <w:locked/>
    <w:rsid w:val="00277BF6"/>
    <w:rPr>
      <w:rFonts w:ascii="Calibri" w:hAnsi="Calibri"/>
    </w:rPr>
  </w:style>
  <w:style w:type="paragraph" w:customStyle="1" w:styleId="1fa">
    <w:name w:val="Без интервала1"/>
    <w:link w:val="NoSpacingChar"/>
    <w:rsid w:val="00277BF6"/>
    <w:rPr>
      <w:rFonts w:ascii="Calibri" w:hAnsi="Calibri"/>
    </w:rPr>
  </w:style>
  <w:style w:type="paragraph" w:customStyle="1" w:styleId="Style35">
    <w:name w:val="Style35"/>
    <w:basedOn w:val="a1"/>
    <w:rsid w:val="00277BF6"/>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2">
    <w:name w:val="Style2"/>
    <w:basedOn w:val="a1"/>
    <w:rsid w:val="00277BF6"/>
    <w:pPr>
      <w:widowControl w:val="0"/>
      <w:autoSpaceDE w:val="0"/>
      <w:autoSpaceDN w:val="0"/>
      <w:adjustRightInd w:val="0"/>
      <w:spacing w:after="120" w:line="310" w:lineRule="exact"/>
      <w:jc w:val="center"/>
    </w:pPr>
    <w:rPr>
      <w:rFonts w:eastAsia="Times New Roman"/>
      <w:sz w:val="24"/>
      <w:szCs w:val="24"/>
      <w:lang w:eastAsia="ru-RU"/>
    </w:rPr>
  </w:style>
  <w:style w:type="paragraph" w:customStyle="1" w:styleId="Style3">
    <w:name w:val="Style3"/>
    <w:basedOn w:val="a1"/>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4">
    <w:name w:val="Style4"/>
    <w:basedOn w:val="a1"/>
    <w:uiPriority w:val="99"/>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5">
    <w:name w:val="Style5"/>
    <w:basedOn w:val="a1"/>
    <w:uiPriority w:val="99"/>
    <w:rsid w:val="00277BF6"/>
    <w:pPr>
      <w:widowControl w:val="0"/>
      <w:autoSpaceDE w:val="0"/>
      <w:autoSpaceDN w:val="0"/>
      <w:adjustRightInd w:val="0"/>
      <w:spacing w:after="120" w:line="241" w:lineRule="exact"/>
      <w:jc w:val="both"/>
    </w:pPr>
    <w:rPr>
      <w:rFonts w:eastAsia="Times New Roman"/>
      <w:sz w:val="24"/>
      <w:szCs w:val="24"/>
      <w:lang w:eastAsia="ru-RU"/>
    </w:rPr>
  </w:style>
  <w:style w:type="paragraph" w:customStyle="1" w:styleId="Style1">
    <w:name w:val="Style1"/>
    <w:basedOn w:val="a1"/>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8">
    <w:name w:val="Style8"/>
    <w:basedOn w:val="a1"/>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10">
    <w:name w:val="Style10"/>
    <w:basedOn w:val="a1"/>
    <w:uiPriority w:val="99"/>
    <w:rsid w:val="00277BF6"/>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1"/>
    <w:uiPriority w:val="99"/>
    <w:rsid w:val="00277BF6"/>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1"/>
    <w:uiPriority w:val="99"/>
    <w:rsid w:val="00277BF6"/>
    <w:pPr>
      <w:widowControl w:val="0"/>
      <w:autoSpaceDE w:val="0"/>
      <w:autoSpaceDN w:val="0"/>
      <w:adjustRightInd w:val="0"/>
      <w:spacing w:after="120" w:line="240" w:lineRule="auto"/>
      <w:jc w:val="center"/>
    </w:pPr>
    <w:rPr>
      <w:rFonts w:eastAsia="Times New Roman"/>
      <w:sz w:val="24"/>
      <w:szCs w:val="24"/>
      <w:lang w:eastAsia="ru-RU"/>
    </w:rPr>
  </w:style>
  <w:style w:type="paragraph" w:customStyle="1" w:styleId="Style14">
    <w:name w:val="Style14"/>
    <w:basedOn w:val="a1"/>
    <w:uiPriority w:val="99"/>
    <w:rsid w:val="00277BF6"/>
    <w:pPr>
      <w:widowControl w:val="0"/>
      <w:autoSpaceDE w:val="0"/>
      <w:autoSpaceDN w:val="0"/>
      <w:adjustRightInd w:val="0"/>
      <w:spacing w:after="120" w:line="238" w:lineRule="exact"/>
    </w:pPr>
    <w:rPr>
      <w:rFonts w:eastAsia="Times New Roman"/>
      <w:sz w:val="24"/>
      <w:szCs w:val="24"/>
      <w:lang w:eastAsia="ru-RU"/>
    </w:rPr>
  </w:style>
  <w:style w:type="paragraph" w:customStyle="1" w:styleId="Style16">
    <w:name w:val="Style16"/>
    <w:basedOn w:val="a1"/>
    <w:rsid w:val="00277BF6"/>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7">
    <w:name w:val="Style17"/>
    <w:basedOn w:val="a1"/>
    <w:rsid w:val="00277BF6"/>
    <w:pPr>
      <w:widowControl w:val="0"/>
      <w:autoSpaceDE w:val="0"/>
      <w:autoSpaceDN w:val="0"/>
      <w:adjustRightInd w:val="0"/>
      <w:spacing w:after="120" w:line="288" w:lineRule="exact"/>
    </w:pPr>
    <w:rPr>
      <w:rFonts w:eastAsia="Times New Roman"/>
      <w:sz w:val="24"/>
      <w:szCs w:val="24"/>
      <w:lang w:eastAsia="ru-RU"/>
    </w:rPr>
  </w:style>
  <w:style w:type="paragraph" w:customStyle="1" w:styleId="Style18">
    <w:name w:val="Style18"/>
    <w:basedOn w:val="a1"/>
    <w:rsid w:val="00277BF6"/>
    <w:pPr>
      <w:widowControl w:val="0"/>
      <w:autoSpaceDE w:val="0"/>
      <w:autoSpaceDN w:val="0"/>
      <w:adjustRightInd w:val="0"/>
      <w:spacing w:after="120" w:line="283" w:lineRule="exact"/>
      <w:ind w:firstLine="245"/>
    </w:pPr>
    <w:rPr>
      <w:rFonts w:eastAsia="Times New Roman"/>
      <w:sz w:val="24"/>
      <w:szCs w:val="24"/>
      <w:lang w:eastAsia="ru-RU"/>
    </w:rPr>
  </w:style>
  <w:style w:type="paragraph" w:customStyle="1" w:styleId="Style19">
    <w:name w:val="Style19"/>
    <w:basedOn w:val="a1"/>
    <w:rsid w:val="00277BF6"/>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1">
    <w:name w:val="Style21"/>
    <w:basedOn w:val="a1"/>
    <w:rsid w:val="00277BF6"/>
    <w:pPr>
      <w:widowControl w:val="0"/>
      <w:autoSpaceDE w:val="0"/>
      <w:autoSpaceDN w:val="0"/>
      <w:adjustRightInd w:val="0"/>
      <w:spacing w:after="120" w:line="240" w:lineRule="auto"/>
    </w:pPr>
    <w:rPr>
      <w:rFonts w:ascii="Calibri" w:eastAsia="Times New Roman" w:hAnsi="Calibri"/>
      <w:sz w:val="24"/>
      <w:szCs w:val="24"/>
      <w:lang w:eastAsia="ru-RU"/>
    </w:rPr>
  </w:style>
  <w:style w:type="paragraph" w:customStyle="1" w:styleId="Style22">
    <w:name w:val="Style22"/>
    <w:basedOn w:val="a1"/>
    <w:rsid w:val="00277BF6"/>
    <w:pPr>
      <w:widowControl w:val="0"/>
      <w:autoSpaceDE w:val="0"/>
      <w:autoSpaceDN w:val="0"/>
      <w:adjustRightInd w:val="0"/>
      <w:spacing w:after="120" w:line="240" w:lineRule="auto"/>
    </w:pPr>
    <w:rPr>
      <w:rFonts w:ascii="Calibri" w:eastAsia="Times New Roman" w:hAnsi="Calibri"/>
      <w:sz w:val="24"/>
      <w:szCs w:val="24"/>
      <w:lang w:eastAsia="ru-RU"/>
    </w:rPr>
  </w:style>
  <w:style w:type="paragraph" w:customStyle="1" w:styleId="Style23">
    <w:name w:val="Style23"/>
    <w:basedOn w:val="a1"/>
    <w:rsid w:val="00277BF6"/>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6">
    <w:name w:val="Style26"/>
    <w:basedOn w:val="a1"/>
    <w:rsid w:val="00277BF6"/>
    <w:pPr>
      <w:widowControl w:val="0"/>
      <w:autoSpaceDE w:val="0"/>
      <w:autoSpaceDN w:val="0"/>
      <w:adjustRightInd w:val="0"/>
      <w:spacing w:after="120" w:line="240" w:lineRule="auto"/>
    </w:pPr>
    <w:rPr>
      <w:rFonts w:ascii="Calibri" w:eastAsia="Times New Roman" w:hAnsi="Calibri"/>
      <w:sz w:val="24"/>
      <w:szCs w:val="24"/>
      <w:lang w:eastAsia="ru-RU"/>
    </w:rPr>
  </w:style>
  <w:style w:type="paragraph" w:customStyle="1" w:styleId="Style27">
    <w:name w:val="Style27"/>
    <w:basedOn w:val="a1"/>
    <w:rsid w:val="00277BF6"/>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277BF6"/>
    <w:rPr>
      <w:sz w:val="28"/>
      <w:szCs w:val="28"/>
    </w:rPr>
  </w:style>
  <w:style w:type="paragraph" w:customStyle="1" w:styleId="Sweet0">
    <w:name w:val="Sweet_основной текст"/>
    <w:basedOn w:val="a1"/>
    <w:link w:val="Sweet"/>
    <w:rsid w:val="00277BF6"/>
    <w:pPr>
      <w:spacing w:after="120" w:line="240" w:lineRule="auto"/>
      <w:ind w:firstLine="709"/>
      <w:jc w:val="both"/>
    </w:pPr>
    <w:rPr>
      <w:szCs w:val="28"/>
      <w:lang w:eastAsia="ru-RU"/>
    </w:rPr>
  </w:style>
  <w:style w:type="paragraph" w:customStyle="1" w:styleId="Style9">
    <w:name w:val="Style9"/>
    <w:basedOn w:val="a1"/>
    <w:rsid w:val="00277BF6"/>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24">
    <w:name w:val="Style24"/>
    <w:basedOn w:val="a1"/>
    <w:rsid w:val="00277BF6"/>
    <w:pPr>
      <w:widowControl w:val="0"/>
      <w:autoSpaceDE w:val="0"/>
      <w:autoSpaceDN w:val="0"/>
      <w:adjustRightInd w:val="0"/>
      <w:spacing w:after="120" w:line="240" w:lineRule="auto"/>
    </w:pPr>
    <w:rPr>
      <w:rFonts w:ascii="Cambria" w:eastAsia="Times New Roman" w:hAnsi="Cambria"/>
      <w:sz w:val="24"/>
      <w:szCs w:val="24"/>
      <w:lang w:eastAsia="ru-RU"/>
    </w:rPr>
  </w:style>
  <w:style w:type="paragraph" w:customStyle="1" w:styleId="Style96">
    <w:name w:val="Style96"/>
    <w:basedOn w:val="a1"/>
    <w:rsid w:val="00277BF6"/>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1"/>
    <w:rsid w:val="00277BF6"/>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1"/>
    <w:rsid w:val="00277BF6"/>
    <w:pPr>
      <w:widowControl w:val="0"/>
      <w:autoSpaceDE w:val="0"/>
      <w:autoSpaceDN w:val="0"/>
      <w:adjustRightInd w:val="0"/>
      <w:spacing w:after="120" w:line="240" w:lineRule="auto"/>
      <w:jc w:val="both"/>
    </w:pPr>
    <w:rPr>
      <w:rFonts w:ascii="Cambria" w:eastAsia="Times New Roman" w:hAnsi="Cambria"/>
      <w:sz w:val="24"/>
      <w:szCs w:val="24"/>
      <w:lang w:eastAsia="ru-RU"/>
    </w:rPr>
  </w:style>
  <w:style w:type="paragraph" w:customStyle="1" w:styleId="Style90">
    <w:name w:val="Style90"/>
    <w:basedOn w:val="a1"/>
    <w:rsid w:val="00277BF6"/>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277BF6"/>
    <w:rPr>
      <w:rFonts w:ascii="Times New Roman" w:hAnsi="Times New Roman" w:cs="Times New Roman" w:hint="default"/>
      <w:sz w:val="22"/>
      <w:szCs w:val="22"/>
    </w:rPr>
  </w:style>
  <w:style w:type="character" w:customStyle="1" w:styleId="FontStyle69">
    <w:name w:val="Font Style69"/>
    <w:rsid w:val="00277BF6"/>
    <w:rPr>
      <w:rFonts w:ascii="Times New Roman" w:hAnsi="Times New Roman" w:cs="Times New Roman" w:hint="default"/>
      <w:sz w:val="20"/>
      <w:szCs w:val="20"/>
    </w:rPr>
  </w:style>
  <w:style w:type="character" w:customStyle="1" w:styleId="FontStyle71">
    <w:name w:val="Font Style71"/>
    <w:rsid w:val="00277BF6"/>
    <w:rPr>
      <w:rFonts w:ascii="Arial" w:hAnsi="Arial" w:cs="Arial" w:hint="default"/>
      <w:b/>
      <w:bCs/>
      <w:sz w:val="20"/>
      <w:szCs w:val="20"/>
    </w:rPr>
  </w:style>
  <w:style w:type="character" w:customStyle="1" w:styleId="FontStyle72">
    <w:name w:val="Font Style72"/>
    <w:rsid w:val="00277BF6"/>
    <w:rPr>
      <w:rFonts w:ascii="Arial" w:hAnsi="Arial" w:cs="Arial" w:hint="default"/>
      <w:sz w:val="18"/>
      <w:szCs w:val="18"/>
    </w:rPr>
  </w:style>
  <w:style w:type="character" w:customStyle="1" w:styleId="FontStyle112">
    <w:name w:val="Font Style112"/>
    <w:rsid w:val="00277BF6"/>
    <w:rPr>
      <w:rFonts w:ascii="Times New Roman" w:hAnsi="Times New Roman" w:cs="Times New Roman" w:hint="default"/>
      <w:sz w:val="22"/>
      <w:szCs w:val="22"/>
    </w:rPr>
  </w:style>
  <w:style w:type="character" w:customStyle="1" w:styleId="FontStyle24">
    <w:name w:val="Font Style24"/>
    <w:rsid w:val="00277BF6"/>
    <w:rPr>
      <w:rFonts w:ascii="Times New Roman" w:hAnsi="Times New Roman" w:cs="Times New Roman" w:hint="default"/>
      <w:sz w:val="26"/>
      <w:szCs w:val="26"/>
    </w:rPr>
  </w:style>
  <w:style w:type="character" w:customStyle="1" w:styleId="FontStyle21">
    <w:name w:val="Font Style21"/>
    <w:rsid w:val="00277BF6"/>
    <w:rPr>
      <w:rFonts w:ascii="Arial" w:hAnsi="Arial" w:cs="Arial" w:hint="default"/>
      <w:b/>
      <w:bCs/>
      <w:spacing w:val="100"/>
      <w:sz w:val="32"/>
      <w:szCs w:val="32"/>
    </w:rPr>
  </w:style>
  <w:style w:type="character" w:customStyle="1" w:styleId="FontStyle22">
    <w:name w:val="Font Style22"/>
    <w:rsid w:val="00277BF6"/>
    <w:rPr>
      <w:rFonts w:ascii="Arial" w:hAnsi="Arial" w:cs="Arial" w:hint="default"/>
      <w:sz w:val="22"/>
      <w:szCs w:val="22"/>
    </w:rPr>
  </w:style>
  <w:style w:type="character" w:customStyle="1" w:styleId="FontStyle30">
    <w:name w:val="Font Style30"/>
    <w:rsid w:val="00277BF6"/>
    <w:rPr>
      <w:rFonts w:ascii="Times New Roman" w:hAnsi="Times New Roman" w:cs="Times New Roman" w:hint="default"/>
      <w:b/>
      <w:bCs/>
      <w:sz w:val="26"/>
      <w:szCs w:val="26"/>
    </w:rPr>
  </w:style>
  <w:style w:type="character" w:customStyle="1" w:styleId="FontStyle25">
    <w:name w:val="Font Style25"/>
    <w:rsid w:val="00277BF6"/>
    <w:rPr>
      <w:rFonts w:ascii="Times New Roman" w:hAnsi="Times New Roman" w:cs="Times New Roman" w:hint="default"/>
      <w:i/>
      <w:iCs/>
      <w:sz w:val="20"/>
      <w:szCs w:val="20"/>
    </w:rPr>
  </w:style>
  <w:style w:type="character" w:customStyle="1" w:styleId="FontStyle26">
    <w:name w:val="Font Style26"/>
    <w:rsid w:val="00277BF6"/>
    <w:rPr>
      <w:rFonts w:ascii="Times New Roman" w:hAnsi="Times New Roman" w:cs="Times New Roman" w:hint="default"/>
      <w:i/>
      <w:iCs/>
      <w:sz w:val="20"/>
      <w:szCs w:val="20"/>
    </w:rPr>
  </w:style>
  <w:style w:type="character" w:customStyle="1" w:styleId="FontStyle27">
    <w:name w:val="Font Style27"/>
    <w:rsid w:val="00277BF6"/>
    <w:rPr>
      <w:rFonts w:ascii="Times New Roman" w:hAnsi="Times New Roman" w:cs="Times New Roman" w:hint="default"/>
      <w:b/>
      <w:bCs/>
      <w:sz w:val="22"/>
      <w:szCs w:val="22"/>
    </w:rPr>
  </w:style>
  <w:style w:type="character" w:customStyle="1" w:styleId="FontStyle28">
    <w:name w:val="Font Style28"/>
    <w:rsid w:val="00277BF6"/>
    <w:rPr>
      <w:rFonts w:ascii="Times New Roman" w:hAnsi="Times New Roman" w:cs="Times New Roman" w:hint="default"/>
      <w:sz w:val="20"/>
      <w:szCs w:val="20"/>
    </w:rPr>
  </w:style>
  <w:style w:type="character" w:customStyle="1" w:styleId="FontStyle29">
    <w:name w:val="Font Style29"/>
    <w:rsid w:val="00277BF6"/>
    <w:rPr>
      <w:rFonts w:ascii="Times New Roman" w:hAnsi="Times New Roman" w:cs="Times New Roman" w:hint="default"/>
      <w:sz w:val="20"/>
      <w:szCs w:val="20"/>
    </w:rPr>
  </w:style>
  <w:style w:type="character" w:customStyle="1" w:styleId="FontStyle58">
    <w:name w:val="Font Style58"/>
    <w:rsid w:val="00277BF6"/>
    <w:rPr>
      <w:rFonts w:ascii="Calibri" w:hAnsi="Calibri" w:cs="Calibri" w:hint="default"/>
      <w:sz w:val="32"/>
      <w:szCs w:val="32"/>
    </w:rPr>
  </w:style>
  <w:style w:type="character" w:customStyle="1" w:styleId="FontStyle61">
    <w:name w:val="Font Style61"/>
    <w:rsid w:val="00277BF6"/>
    <w:rPr>
      <w:rFonts w:ascii="Calibri" w:hAnsi="Calibri" w:cs="Calibri" w:hint="default"/>
      <w:b/>
      <w:bCs/>
      <w:i/>
      <w:iCs/>
      <w:sz w:val="10"/>
      <w:szCs w:val="10"/>
    </w:rPr>
  </w:style>
  <w:style w:type="character" w:customStyle="1" w:styleId="FontStyle62">
    <w:name w:val="Font Style62"/>
    <w:rsid w:val="00277BF6"/>
    <w:rPr>
      <w:rFonts w:ascii="Garamond" w:hAnsi="Garamond" w:cs="Garamond" w:hint="default"/>
      <w:b/>
      <w:bCs/>
      <w:spacing w:val="20"/>
      <w:sz w:val="18"/>
      <w:szCs w:val="18"/>
    </w:rPr>
  </w:style>
  <w:style w:type="character" w:customStyle="1" w:styleId="FontStyle63">
    <w:name w:val="Font Style63"/>
    <w:rsid w:val="00277BF6"/>
    <w:rPr>
      <w:rFonts w:ascii="Garamond" w:hAnsi="Garamond" w:cs="Garamond" w:hint="default"/>
      <w:b/>
      <w:bCs/>
      <w:spacing w:val="90"/>
      <w:sz w:val="14"/>
      <w:szCs w:val="14"/>
    </w:rPr>
  </w:style>
  <w:style w:type="character" w:customStyle="1" w:styleId="FontStyle182">
    <w:name w:val="Font Style182"/>
    <w:rsid w:val="00277BF6"/>
    <w:rPr>
      <w:rFonts w:ascii="Times New Roman" w:hAnsi="Times New Roman" w:cs="Times New Roman" w:hint="default"/>
      <w:sz w:val="22"/>
      <w:szCs w:val="22"/>
    </w:rPr>
  </w:style>
  <w:style w:type="character" w:customStyle="1" w:styleId="FontStyle128">
    <w:name w:val="Font Style128"/>
    <w:rsid w:val="00277BF6"/>
    <w:rPr>
      <w:rFonts w:ascii="Times New Roman" w:hAnsi="Times New Roman" w:cs="Times New Roman" w:hint="default"/>
      <w:sz w:val="16"/>
      <w:szCs w:val="16"/>
    </w:rPr>
  </w:style>
  <w:style w:type="character" w:customStyle="1" w:styleId="FontStyle129">
    <w:name w:val="Font Style129"/>
    <w:rsid w:val="00277BF6"/>
    <w:rPr>
      <w:rFonts w:ascii="Times New Roman" w:hAnsi="Times New Roman" w:cs="Times New Roman" w:hint="default"/>
      <w:sz w:val="16"/>
      <w:szCs w:val="16"/>
    </w:rPr>
  </w:style>
  <w:style w:type="character" w:customStyle="1" w:styleId="FontStyle130">
    <w:name w:val="Font Style130"/>
    <w:rsid w:val="00277BF6"/>
    <w:rPr>
      <w:rFonts w:ascii="Arial" w:hAnsi="Arial" w:cs="Arial" w:hint="default"/>
      <w:b/>
      <w:bCs/>
      <w:spacing w:val="-10"/>
      <w:sz w:val="32"/>
      <w:szCs w:val="32"/>
    </w:rPr>
  </w:style>
  <w:style w:type="character" w:customStyle="1" w:styleId="FontStyle180">
    <w:name w:val="Font Style180"/>
    <w:rsid w:val="00277BF6"/>
    <w:rPr>
      <w:rFonts w:ascii="Times New Roman" w:hAnsi="Times New Roman" w:cs="Times New Roman" w:hint="default"/>
      <w:b/>
      <w:bCs/>
      <w:sz w:val="22"/>
      <w:szCs w:val="22"/>
    </w:rPr>
  </w:style>
  <w:style w:type="character" w:customStyle="1" w:styleId="FontStyle178">
    <w:name w:val="Font Style178"/>
    <w:rsid w:val="00277BF6"/>
    <w:rPr>
      <w:rFonts w:ascii="Times New Roman" w:hAnsi="Times New Roman" w:cs="Times New Roman" w:hint="default"/>
      <w:sz w:val="20"/>
      <w:szCs w:val="20"/>
    </w:rPr>
  </w:style>
  <w:style w:type="character" w:customStyle="1" w:styleId="FontStyle177">
    <w:name w:val="Font Style177"/>
    <w:rsid w:val="00277BF6"/>
    <w:rPr>
      <w:rFonts w:ascii="Calibri" w:hAnsi="Calibri" w:cs="Calibri" w:hint="default"/>
      <w:sz w:val="18"/>
      <w:szCs w:val="18"/>
    </w:rPr>
  </w:style>
  <w:style w:type="character" w:customStyle="1" w:styleId="FontStyle171">
    <w:name w:val="Font Style171"/>
    <w:rsid w:val="00277BF6"/>
    <w:rPr>
      <w:rFonts w:ascii="Times New Roman" w:hAnsi="Times New Roman" w:cs="Times New Roman" w:hint="default"/>
      <w:sz w:val="18"/>
      <w:szCs w:val="18"/>
    </w:rPr>
  </w:style>
  <w:style w:type="paragraph" w:customStyle="1" w:styleId="39">
    <w:name w:val="Без интервала3"/>
    <w:rsid w:val="00277BF6"/>
    <w:rPr>
      <w:rFonts w:ascii="Calibri" w:hAnsi="Calibri"/>
      <w:sz w:val="22"/>
      <w:szCs w:val="22"/>
      <w:lang w:eastAsia="en-US"/>
    </w:rPr>
  </w:style>
  <w:style w:type="paragraph" w:customStyle="1" w:styleId="44">
    <w:name w:val="Без интервала4"/>
    <w:rsid w:val="00277BF6"/>
    <w:rPr>
      <w:rFonts w:ascii="Calibri" w:hAnsi="Calibri"/>
      <w:sz w:val="22"/>
      <w:szCs w:val="22"/>
      <w:lang w:eastAsia="en-US"/>
    </w:rPr>
  </w:style>
  <w:style w:type="paragraph" w:customStyle="1" w:styleId="Style42">
    <w:name w:val="Style42"/>
    <w:basedOn w:val="a1"/>
    <w:uiPriority w:val="99"/>
    <w:rsid w:val="00277BF6"/>
    <w:pPr>
      <w:widowControl w:val="0"/>
      <w:autoSpaceDE w:val="0"/>
      <w:autoSpaceDN w:val="0"/>
      <w:adjustRightInd w:val="0"/>
      <w:spacing w:after="0" w:line="319" w:lineRule="exact"/>
      <w:ind w:firstLine="720"/>
      <w:jc w:val="both"/>
    </w:pPr>
    <w:rPr>
      <w:rFonts w:eastAsia="Times New Roman"/>
      <w:sz w:val="24"/>
      <w:szCs w:val="24"/>
      <w:lang w:eastAsia="ru-RU"/>
    </w:rPr>
  </w:style>
  <w:style w:type="character" w:customStyle="1" w:styleId="FontStyle274">
    <w:name w:val="Font Style274"/>
    <w:rsid w:val="00277BF6"/>
    <w:rPr>
      <w:rFonts w:ascii="Times New Roman" w:hAnsi="Times New Roman" w:cs="Times New Roman"/>
      <w:sz w:val="20"/>
      <w:szCs w:val="20"/>
    </w:rPr>
  </w:style>
  <w:style w:type="paragraph" w:customStyle="1" w:styleId="Style40">
    <w:name w:val="Style40"/>
    <w:basedOn w:val="a1"/>
    <w:uiPriority w:val="99"/>
    <w:rsid w:val="00277BF6"/>
    <w:pPr>
      <w:widowControl w:val="0"/>
      <w:autoSpaceDE w:val="0"/>
      <w:autoSpaceDN w:val="0"/>
      <w:adjustRightInd w:val="0"/>
      <w:spacing w:after="0" w:line="317" w:lineRule="exact"/>
      <w:ind w:firstLine="701"/>
      <w:jc w:val="both"/>
    </w:pPr>
    <w:rPr>
      <w:rFonts w:eastAsia="Times New Roman"/>
      <w:sz w:val="24"/>
      <w:szCs w:val="24"/>
      <w:lang w:eastAsia="ru-RU"/>
    </w:rPr>
  </w:style>
  <w:style w:type="paragraph" w:customStyle="1" w:styleId="Style52">
    <w:name w:val="Style52"/>
    <w:basedOn w:val="a1"/>
    <w:uiPriority w:val="99"/>
    <w:rsid w:val="00277BF6"/>
    <w:pPr>
      <w:widowControl w:val="0"/>
      <w:autoSpaceDE w:val="0"/>
      <w:autoSpaceDN w:val="0"/>
      <w:adjustRightInd w:val="0"/>
      <w:spacing w:after="0" w:line="276" w:lineRule="exact"/>
      <w:ind w:firstLine="566"/>
      <w:jc w:val="both"/>
    </w:pPr>
    <w:rPr>
      <w:rFonts w:eastAsia="Times New Roman"/>
      <w:sz w:val="24"/>
      <w:szCs w:val="24"/>
      <w:lang w:eastAsia="ru-RU"/>
    </w:rPr>
  </w:style>
  <w:style w:type="paragraph" w:customStyle="1" w:styleId="Style76">
    <w:name w:val="Style76"/>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61">
    <w:name w:val="Style61"/>
    <w:basedOn w:val="a1"/>
    <w:uiPriority w:val="99"/>
    <w:rsid w:val="00277BF6"/>
    <w:pPr>
      <w:widowControl w:val="0"/>
      <w:autoSpaceDE w:val="0"/>
      <w:autoSpaceDN w:val="0"/>
      <w:adjustRightInd w:val="0"/>
      <w:spacing w:after="0" w:line="240" w:lineRule="auto"/>
      <w:jc w:val="both"/>
    </w:pPr>
    <w:rPr>
      <w:rFonts w:eastAsia="Times New Roman"/>
      <w:sz w:val="24"/>
      <w:szCs w:val="24"/>
      <w:lang w:eastAsia="ru-RU"/>
    </w:rPr>
  </w:style>
  <w:style w:type="paragraph" w:customStyle="1" w:styleId="Style60">
    <w:name w:val="Style60"/>
    <w:basedOn w:val="a1"/>
    <w:uiPriority w:val="99"/>
    <w:rsid w:val="00277BF6"/>
    <w:pPr>
      <w:widowControl w:val="0"/>
      <w:autoSpaceDE w:val="0"/>
      <w:autoSpaceDN w:val="0"/>
      <w:adjustRightInd w:val="0"/>
      <w:spacing w:after="0" w:line="250" w:lineRule="exact"/>
    </w:pPr>
    <w:rPr>
      <w:rFonts w:eastAsia="Times New Roman"/>
      <w:sz w:val="24"/>
      <w:szCs w:val="24"/>
      <w:lang w:eastAsia="ru-RU"/>
    </w:rPr>
  </w:style>
  <w:style w:type="character" w:customStyle="1" w:styleId="FontStyle271">
    <w:name w:val="Font Style271"/>
    <w:uiPriority w:val="99"/>
    <w:rsid w:val="00277BF6"/>
    <w:rPr>
      <w:rFonts w:ascii="Times New Roman" w:hAnsi="Times New Roman" w:cs="Times New Roman"/>
      <w:b/>
      <w:bCs/>
      <w:sz w:val="20"/>
      <w:szCs w:val="20"/>
    </w:rPr>
  </w:style>
  <w:style w:type="paragraph" w:customStyle="1" w:styleId="Style57">
    <w:name w:val="Style57"/>
    <w:basedOn w:val="a1"/>
    <w:uiPriority w:val="99"/>
    <w:rsid w:val="00277BF6"/>
    <w:pPr>
      <w:widowControl w:val="0"/>
      <w:autoSpaceDE w:val="0"/>
      <w:autoSpaceDN w:val="0"/>
      <w:adjustRightInd w:val="0"/>
      <w:spacing w:after="0" w:line="250" w:lineRule="exact"/>
      <w:jc w:val="center"/>
    </w:pPr>
    <w:rPr>
      <w:rFonts w:eastAsia="Times New Roman"/>
      <w:sz w:val="24"/>
      <w:szCs w:val="24"/>
      <w:lang w:eastAsia="ru-RU"/>
    </w:rPr>
  </w:style>
  <w:style w:type="paragraph" w:customStyle="1" w:styleId="Style62">
    <w:name w:val="Style62"/>
    <w:basedOn w:val="a1"/>
    <w:uiPriority w:val="99"/>
    <w:rsid w:val="00277BF6"/>
    <w:pPr>
      <w:widowControl w:val="0"/>
      <w:autoSpaceDE w:val="0"/>
      <w:autoSpaceDN w:val="0"/>
      <w:adjustRightInd w:val="0"/>
      <w:spacing w:after="0" w:line="202" w:lineRule="exact"/>
      <w:jc w:val="center"/>
    </w:pPr>
    <w:rPr>
      <w:rFonts w:eastAsia="Times New Roman"/>
      <w:sz w:val="24"/>
      <w:szCs w:val="24"/>
      <w:lang w:eastAsia="ru-RU"/>
    </w:rPr>
  </w:style>
  <w:style w:type="character" w:customStyle="1" w:styleId="FontStyle273">
    <w:name w:val="Font Style273"/>
    <w:uiPriority w:val="99"/>
    <w:rsid w:val="00277BF6"/>
    <w:rPr>
      <w:rFonts w:ascii="Times New Roman" w:hAnsi="Times New Roman" w:cs="Times New Roman"/>
      <w:b/>
      <w:bCs/>
      <w:sz w:val="20"/>
      <w:szCs w:val="20"/>
    </w:rPr>
  </w:style>
  <w:style w:type="paragraph" w:customStyle="1" w:styleId="Style59">
    <w:name w:val="Style59"/>
    <w:basedOn w:val="a1"/>
    <w:uiPriority w:val="99"/>
    <w:rsid w:val="00277BF6"/>
    <w:pPr>
      <w:widowControl w:val="0"/>
      <w:autoSpaceDE w:val="0"/>
      <w:autoSpaceDN w:val="0"/>
      <w:adjustRightInd w:val="0"/>
      <w:spacing w:after="0" w:line="254" w:lineRule="exact"/>
      <w:jc w:val="center"/>
    </w:pPr>
    <w:rPr>
      <w:rFonts w:eastAsia="Times New Roman"/>
      <w:sz w:val="24"/>
      <w:szCs w:val="24"/>
      <w:lang w:eastAsia="ru-RU"/>
    </w:rPr>
  </w:style>
  <w:style w:type="character" w:customStyle="1" w:styleId="FontStyle256">
    <w:name w:val="Font Style256"/>
    <w:uiPriority w:val="99"/>
    <w:rsid w:val="00277BF6"/>
    <w:rPr>
      <w:rFonts w:ascii="Segoe UI" w:hAnsi="Segoe UI" w:cs="Segoe UI" w:hint="default"/>
      <w:b/>
      <w:bCs/>
      <w:sz w:val="12"/>
      <w:szCs w:val="12"/>
    </w:rPr>
  </w:style>
  <w:style w:type="character" w:customStyle="1" w:styleId="FontStyle272">
    <w:name w:val="Font Style272"/>
    <w:uiPriority w:val="99"/>
    <w:rsid w:val="00277BF6"/>
    <w:rPr>
      <w:rFonts w:ascii="Times New Roman" w:hAnsi="Times New Roman" w:cs="Times New Roman" w:hint="default"/>
      <w:sz w:val="20"/>
      <w:szCs w:val="20"/>
    </w:rPr>
  </w:style>
  <w:style w:type="character" w:customStyle="1" w:styleId="FontStyle252">
    <w:name w:val="Font Style252"/>
    <w:uiPriority w:val="99"/>
    <w:rsid w:val="00277BF6"/>
    <w:rPr>
      <w:rFonts w:ascii="Times New Roman" w:hAnsi="Times New Roman" w:cs="Times New Roman" w:hint="default"/>
      <w:sz w:val="18"/>
      <w:szCs w:val="18"/>
    </w:rPr>
  </w:style>
  <w:style w:type="character" w:customStyle="1" w:styleId="FontStyle288">
    <w:name w:val="Font Style288"/>
    <w:uiPriority w:val="99"/>
    <w:rsid w:val="00277BF6"/>
    <w:rPr>
      <w:rFonts w:ascii="Times New Roman" w:hAnsi="Times New Roman" w:cs="Times New Roman" w:hint="default"/>
      <w:b/>
      <w:bCs/>
      <w:sz w:val="14"/>
      <w:szCs w:val="14"/>
    </w:rPr>
  </w:style>
  <w:style w:type="character" w:customStyle="1" w:styleId="FontStyle289">
    <w:name w:val="Font Style289"/>
    <w:uiPriority w:val="99"/>
    <w:rsid w:val="00277BF6"/>
    <w:rPr>
      <w:rFonts w:ascii="Times New Roman" w:hAnsi="Times New Roman" w:cs="Times New Roman" w:hint="default"/>
      <w:b/>
      <w:bCs/>
      <w:i/>
      <w:iCs/>
      <w:sz w:val="20"/>
      <w:szCs w:val="20"/>
    </w:rPr>
  </w:style>
  <w:style w:type="paragraph" w:customStyle="1" w:styleId="Style54">
    <w:name w:val="Style54"/>
    <w:basedOn w:val="a1"/>
    <w:uiPriority w:val="99"/>
    <w:rsid w:val="00277BF6"/>
    <w:pPr>
      <w:widowControl w:val="0"/>
      <w:autoSpaceDE w:val="0"/>
      <w:autoSpaceDN w:val="0"/>
      <w:adjustRightInd w:val="0"/>
      <w:spacing w:after="0" w:line="322" w:lineRule="exact"/>
      <w:jc w:val="both"/>
    </w:pPr>
    <w:rPr>
      <w:rFonts w:eastAsia="Times New Roman"/>
      <w:sz w:val="24"/>
      <w:szCs w:val="24"/>
      <w:lang w:eastAsia="ru-RU"/>
    </w:rPr>
  </w:style>
  <w:style w:type="character" w:customStyle="1" w:styleId="afe">
    <w:name w:val="Абзац списка Знак"/>
    <w:link w:val="afd"/>
    <w:uiPriority w:val="34"/>
    <w:locked/>
    <w:rsid w:val="00277BF6"/>
    <w:rPr>
      <w:rFonts w:ascii="Calibri" w:hAnsi="Calibri"/>
      <w:sz w:val="22"/>
      <w:szCs w:val="22"/>
      <w:lang w:eastAsia="en-US"/>
    </w:rPr>
  </w:style>
  <w:style w:type="paragraph" w:customStyle="1" w:styleId="141">
    <w:name w:val="Текст 14(таблица)"/>
    <w:basedOn w:val="a1"/>
    <w:rsid w:val="00277BF6"/>
    <w:pPr>
      <w:spacing w:after="0" w:line="240" w:lineRule="auto"/>
      <w:ind w:left="284" w:firstLine="709"/>
      <w:jc w:val="both"/>
    </w:pPr>
    <w:rPr>
      <w:rFonts w:ascii="Bookman Old Style" w:eastAsia="Times New Roman" w:hAnsi="Bookman Old Style"/>
      <w:color w:val="000000"/>
      <w:sz w:val="24"/>
      <w:szCs w:val="24"/>
      <w:lang w:val="en-US" w:eastAsia="ru-RU"/>
    </w:rPr>
  </w:style>
  <w:style w:type="paragraph" w:customStyle="1" w:styleId="Style34">
    <w:name w:val="Style34"/>
    <w:basedOn w:val="Standard"/>
    <w:rsid w:val="00277BF6"/>
    <w:pPr>
      <w:textAlignment w:val="baseline"/>
    </w:pPr>
  </w:style>
  <w:style w:type="paragraph" w:styleId="afffff8">
    <w:name w:val="Revision"/>
    <w:hidden/>
    <w:uiPriority w:val="99"/>
    <w:semiHidden/>
    <w:rsid w:val="00277BF6"/>
    <w:rPr>
      <w:sz w:val="24"/>
      <w:szCs w:val="22"/>
      <w:lang w:eastAsia="en-US"/>
    </w:rPr>
  </w:style>
  <w:style w:type="paragraph" w:customStyle="1" w:styleId="Style37">
    <w:name w:val="Style37"/>
    <w:basedOn w:val="Standard"/>
    <w:rsid w:val="00277BF6"/>
    <w:pPr>
      <w:textAlignment w:val="baseline"/>
    </w:pPr>
  </w:style>
  <w:style w:type="paragraph" w:customStyle="1" w:styleId="Style82">
    <w:name w:val="Style82"/>
    <w:basedOn w:val="Standard"/>
    <w:rsid w:val="00277BF6"/>
    <w:pPr>
      <w:textAlignment w:val="baseline"/>
    </w:pPr>
  </w:style>
  <w:style w:type="paragraph" w:customStyle="1" w:styleId="afffff9">
    <w:name w:val="Базовый"/>
    <w:rsid w:val="00277BF6"/>
    <w:pPr>
      <w:suppressAutoHyphens/>
      <w:spacing w:after="200" w:line="276" w:lineRule="auto"/>
    </w:pPr>
    <w:rPr>
      <w:rFonts w:ascii="Calibri" w:eastAsia="Arial Unicode MS" w:hAnsi="Calibri" w:cs="Calibri"/>
      <w:color w:val="00000A"/>
      <w:sz w:val="22"/>
      <w:szCs w:val="22"/>
      <w:lang w:eastAsia="en-US"/>
    </w:rPr>
  </w:style>
  <w:style w:type="paragraph" w:customStyle="1" w:styleId="142">
    <w:name w:val="Текст 14(основной)"/>
    <w:basedOn w:val="a1"/>
    <w:link w:val="143"/>
    <w:autoRedefine/>
    <w:rsid w:val="00277BF6"/>
    <w:pPr>
      <w:spacing w:after="0" w:line="240" w:lineRule="auto"/>
      <w:ind w:left="284"/>
      <w:jc w:val="both"/>
    </w:pPr>
    <w:rPr>
      <w:rFonts w:ascii="Bookman Old Style" w:eastAsia="Times New Roman" w:hAnsi="Bookman Old Style"/>
      <w:sz w:val="24"/>
      <w:szCs w:val="28"/>
      <w:lang w:val="x-none" w:eastAsia="x-none"/>
    </w:rPr>
  </w:style>
  <w:style w:type="character" w:customStyle="1" w:styleId="143">
    <w:name w:val="Текст 14(основной) Знак"/>
    <w:link w:val="142"/>
    <w:rsid w:val="00277BF6"/>
    <w:rPr>
      <w:rFonts w:ascii="Bookman Old Style" w:eastAsia="Times New Roman" w:hAnsi="Bookman Old Style"/>
      <w:sz w:val="24"/>
      <w:szCs w:val="28"/>
      <w:lang w:val="x-none" w:eastAsia="x-none"/>
    </w:rPr>
  </w:style>
  <w:style w:type="character" w:customStyle="1" w:styleId="121">
    <w:name w:val="Стиль 12 пт"/>
    <w:rsid w:val="00277BF6"/>
    <w:rPr>
      <w:sz w:val="24"/>
    </w:rPr>
  </w:style>
  <w:style w:type="paragraph" w:customStyle="1" w:styleId="1210">
    <w:name w:val="Стиль 12 пт1"/>
    <w:next w:val="a1"/>
    <w:qFormat/>
    <w:rsid w:val="00277BF6"/>
    <w:pPr>
      <w:contextualSpacing/>
    </w:pPr>
    <w:rPr>
      <w:rFonts w:eastAsia="Times New Roman"/>
      <w:sz w:val="24"/>
      <w:szCs w:val="24"/>
    </w:rPr>
  </w:style>
  <w:style w:type="character" w:customStyle="1" w:styleId="211">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rsid w:val="00277BF6"/>
    <w:rPr>
      <w:b/>
      <w:bCs/>
      <w:sz w:val="28"/>
      <w:szCs w:val="24"/>
      <w:lang w:val="ru-RU" w:eastAsia="ru-RU" w:bidi="ar-SA"/>
    </w:rPr>
  </w:style>
  <w:style w:type="paragraph" w:customStyle="1" w:styleId="122">
    <w:name w:val="Текст 12(таблица)"/>
    <w:basedOn w:val="a1"/>
    <w:rsid w:val="00277BF6"/>
    <w:pPr>
      <w:spacing w:after="0" w:line="240" w:lineRule="auto"/>
      <w:jc w:val="both"/>
    </w:pPr>
    <w:rPr>
      <w:rFonts w:ascii="Bookman Old Style" w:eastAsia="Times New Roman" w:hAnsi="Bookman Old Style"/>
      <w:sz w:val="24"/>
      <w:szCs w:val="24"/>
      <w:lang w:val="en-US" w:eastAsia="ru-RU"/>
    </w:rPr>
  </w:style>
  <w:style w:type="paragraph" w:customStyle="1" w:styleId="100">
    <w:name w:val="Текст 10(таблица)"/>
    <w:basedOn w:val="a1"/>
    <w:rsid w:val="00277BF6"/>
    <w:pPr>
      <w:spacing w:after="0" w:line="240" w:lineRule="auto"/>
      <w:jc w:val="both"/>
    </w:pPr>
    <w:rPr>
      <w:rFonts w:ascii="Bookman Old Style" w:eastAsia="Times New Roman" w:hAnsi="Bookman Old Style"/>
      <w:sz w:val="20"/>
      <w:szCs w:val="24"/>
      <w:lang w:val="en-US" w:eastAsia="ru-RU"/>
    </w:rPr>
  </w:style>
  <w:style w:type="paragraph" w:customStyle="1" w:styleId="144">
    <w:name w:val="Текст 14(поцентру) Знак"/>
    <w:basedOn w:val="a1"/>
    <w:link w:val="145"/>
    <w:rsid w:val="00277BF6"/>
    <w:pPr>
      <w:spacing w:after="0" w:line="360" w:lineRule="auto"/>
      <w:ind w:left="708" w:firstLine="708"/>
      <w:jc w:val="center"/>
    </w:pPr>
    <w:rPr>
      <w:rFonts w:ascii="Bookman Old Style" w:eastAsia="Times New Roman" w:hAnsi="Bookman Old Style"/>
      <w:szCs w:val="24"/>
      <w:lang w:val="x-none" w:eastAsia="x-none"/>
    </w:rPr>
  </w:style>
  <w:style w:type="character" w:customStyle="1" w:styleId="145">
    <w:name w:val="Текст 14(поцентру) Знак Знак"/>
    <w:link w:val="144"/>
    <w:rsid w:val="00277BF6"/>
    <w:rPr>
      <w:rFonts w:ascii="Bookman Old Style" w:eastAsia="Times New Roman" w:hAnsi="Bookman Old Style"/>
      <w:sz w:val="28"/>
      <w:szCs w:val="24"/>
      <w:lang w:val="x-none" w:eastAsia="x-none"/>
    </w:rPr>
  </w:style>
  <w:style w:type="paragraph" w:customStyle="1" w:styleId="146">
    <w:name w:val="Текст 14(справа)"/>
    <w:basedOn w:val="142"/>
    <w:link w:val="147"/>
    <w:rsid w:val="00277BF6"/>
    <w:pPr>
      <w:ind w:firstLine="709"/>
      <w:jc w:val="right"/>
    </w:pPr>
    <w:rPr>
      <w:color w:val="000000"/>
      <w:szCs w:val="24"/>
    </w:rPr>
  </w:style>
  <w:style w:type="character" w:customStyle="1" w:styleId="147">
    <w:name w:val="Текст 14(справа) Знак"/>
    <w:link w:val="146"/>
    <w:rsid w:val="00277BF6"/>
    <w:rPr>
      <w:rFonts w:ascii="Bookman Old Style" w:eastAsia="Times New Roman" w:hAnsi="Bookman Old Style"/>
      <w:color w:val="000000"/>
      <w:sz w:val="24"/>
      <w:szCs w:val="24"/>
      <w:lang w:val="x-none" w:eastAsia="x-none"/>
    </w:rPr>
  </w:style>
  <w:style w:type="paragraph" w:customStyle="1" w:styleId="148">
    <w:name w:val="Текст 14(поцентру)"/>
    <w:basedOn w:val="146"/>
    <w:rsid w:val="00277BF6"/>
    <w:pPr>
      <w:ind w:left="708"/>
      <w:jc w:val="center"/>
    </w:pPr>
  </w:style>
  <w:style w:type="paragraph" w:customStyle="1" w:styleId="afffffa">
    <w:name w:val="основной текст"/>
    <w:basedOn w:val="a1"/>
    <w:rsid w:val="00277BF6"/>
    <w:pPr>
      <w:spacing w:after="120" w:line="240" w:lineRule="auto"/>
      <w:ind w:firstLine="851"/>
      <w:jc w:val="both"/>
    </w:pPr>
    <w:rPr>
      <w:rFonts w:ascii="Arial" w:eastAsia="Times New Roman" w:hAnsi="Arial"/>
      <w:szCs w:val="20"/>
      <w:lang w:eastAsia="ru-RU"/>
    </w:rPr>
  </w:style>
  <w:style w:type="paragraph" w:customStyle="1" w:styleId="Normal">
    <w:name w:val="Normal Знак Знак Знак Знак Знак Знак"/>
    <w:link w:val="Normal0"/>
    <w:rsid w:val="00277BF6"/>
    <w:pPr>
      <w:spacing w:before="100" w:after="100"/>
      <w:jc w:val="both"/>
    </w:pPr>
    <w:rPr>
      <w:rFonts w:eastAsia="Times New Roman"/>
      <w:snapToGrid w:val="0"/>
      <w:sz w:val="24"/>
      <w:szCs w:val="24"/>
    </w:rPr>
  </w:style>
  <w:style w:type="character" w:customStyle="1" w:styleId="Normal0">
    <w:name w:val="Normal Знак Знак Знак Знак Знак Знак Знак"/>
    <w:link w:val="Normal"/>
    <w:rsid w:val="00277BF6"/>
    <w:rPr>
      <w:rFonts w:eastAsia="Times New Roman"/>
      <w:snapToGrid w:val="0"/>
      <w:sz w:val="24"/>
      <w:szCs w:val="24"/>
    </w:rPr>
  </w:style>
  <w:style w:type="character" w:customStyle="1" w:styleId="149">
    <w:name w:val="Текст 14(основной) Знак Знак"/>
    <w:rsid w:val="00277BF6"/>
    <w:rPr>
      <w:rFonts w:ascii="Times New Roman" w:eastAsia="Times New Roman" w:hAnsi="Times New Roman" w:cs="Times New Roman"/>
      <w:sz w:val="28"/>
      <w:szCs w:val="24"/>
      <w:lang w:eastAsia="ru-RU"/>
    </w:rPr>
  </w:style>
  <w:style w:type="character" w:customStyle="1" w:styleId="1410">
    <w:name w:val="Текст 14(основной) Знак1"/>
    <w:rsid w:val="00277BF6"/>
    <w:rPr>
      <w:rFonts w:ascii="Times New Roman" w:eastAsia="Times New Roman" w:hAnsi="Times New Roman" w:cs="Times New Roman"/>
      <w:sz w:val="28"/>
      <w:szCs w:val="28"/>
      <w:lang w:eastAsia="ru-RU"/>
    </w:rPr>
  </w:style>
  <w:style w:type="paragraph" w:styleId="35">
    <w:name w:val="Body Text 3"/>
    <w:basedOn w:val="a1"/>
    <w:link w:val="34"/>
    <w:uiPriority w:val="99"/>
    <w:rsid w:val="00277BF6"/>
    <w:pPr>
      <w:spacing w:after="0" w:line="240" w:lineRule="auto"/>
      <w:jc w:val="center"/>
    </w:pPr>
    <w:rPr>
      <w:sz w:val="16"/>
      <w:szCs w:val="16"/>
      <w:lang w:eastAsia="ar-SA"/>
    </w:rPr>
  </w:style>
  <w:style w:type="character" w:customStyle="1" w:styleId="312">
    <w:name w:val="Основной текст 3 Знак1"/>
    <w:basedOn w:val="a3"/>
    <w:uiPriority w:val="99"/>
    <w:semiHidden/>
    <w:rsid w:val="00277BF6"/>
    <w:rPr>
      <w:sz w:val="16"/>
      <w:szCs w:val="16"/>
      <w:lang w:eastAsia="en-US"/>
    </w:rPr>
  </w:style>
  <w:style w:type="paragraph" w:customStyle="1" w:styleId="h2">
    <w:name w:val="h2"/>
    <w:basedOn w:val="aff4"/>
    <w:uiPriority w:val="99"/>
    <w:rsid w:val="00277BF6"/>
    <w:pPr>
      <w:pBdr>
        <w:bottom w:val="none" w:sz="0" w:space="0" w:color="auto"/>
      </w:pBdr>
      <w:ind w:firstLine="567"/>
      <w:contextualSpacing/>
      <w:jc w:val="center"/>
    </w:pPr>
    <w:rPr>
      <w:rFonts w:ascii="Bookman Old Style" w:hAnsi="Bookman Old Style"/>
      <w:b/>
      <w:color w:val="auto"/>
      <w:sz w:val="28"/>
      <w:lang w:val="x-none"/>
    </w:rPr>
  </w:style>
  <w:style w:type="paragraph" w:styleId="afffffb">
    <w:name w:val="Block Text"/>
    <w:basedOn w:val="a1"/>
    <w:uiPriority w:val="99"/>
    <w:rsid w:val="00277BF6"/>
    <w:pPr>
      <w:spacing w:after="0" w:line="240" w:lineRule="auto"/>
      <w:ind w:left="-74" w:right="-109"/>
      <w:jc w:val="center"/>
    </w:pPr>
    <w:rPr>
      <w:rFonts w:ascii="Bookman Old Style" w:eastAsia="Times New Roman" w:hAnsi="Bookman Old Style"/>
      <w:sz w:val="24"/>
      <w:szCs w:val="24"/>
      <w:lang w:eastAsia="ru-RU"/>
    </w:rPr>
  </w:style>
  <w:style w:type="paragraph" w:customStyle="1" w:styleId="xl24">
    <w:name w:val="xl24"/>
    <w:basedOn w:val="a1"/>
    <w:uiPriority w:val="99"/>
    <w:rsid w:val="00277BF6"/>
    <w:pPr>
      <w:pBdr>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sz w:val="24"/>
      <w:szCs w:val="24"/>
      <w:lang w:eastAsia="ru-RU"/>
    </w:rPr>
  </w:style>
  <w:style w:type="paragraph" w:customStyle="1" w:styleId="1fb">
    <w:name w:val="Обычный1"/>
    <w:uiPriority w:val="99"/>
    <w:rsid w:val="00277BF6"/>
    <w:rPr>
      <w:rFonts w:eastAsia="Times New Roman"/>
      <w:sz w:val="22"/>
      <w:szCs w:val="24"/>
    </w:rPr>
  </w:style>
  <w:style w:type="character" w:customStyle="1" w:styleId="313">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
    <w:rsid w:val="00277BF6"/>
    <w:rPr>
      <w:b/>
      <w:bCs/>
      <w:sz w:val="24"/>
      <w:szCs w:val="24"/>
      <w:lang w:val="ru-RU" w:eastAsia="ru-RU" w:bidi="ar-SA"/>
    </w:rPr>
  </w:style>
  <w:style w:type="character" w:customStyle="1" w:styleId="3a">
    <w:name w:val="Знак Знак Знак3"/>
    <w:rsid w:val="00277BF6"/>
    <w:rPr>
      <w:rFonts w:ascii="Arial" w:hAnsi="Arial" w:cs="Arial"/>
      <w:b/>
      <w:bCs/>
      <w:sz w:val="26"/>
      <w:szCs w:val="26"/>
      <w:lang w:val="ru-RU" w:eastAsia="ru-RU" w:bidi="ar-SA"/>
    </w:rPr>
  </w:style>
  <w:style w:type="character" w:customStyle="1" w:styleId="grame">
    <w:name w:val="grame"/>
    <w:basedOn w:val="a3"/>
    <w:rsid w:val="00277BF6"/>
  </w:style>
  <w:style w:type="paragraph" w:customStyle="1" w:styleId="101">
    <w:name w:val="Титул 10"/>
    <w:basedOn w:val="100"/>
    <w:rsid w:val="00277BF6"/>
    <w:pPr>
      <w:jc w:val="right"/>
    </w:pPr>
  </w:style>
  <w:style w:type="paragraph" w:customStyle="1" w:styleId="212">
    <w:name w:val="Основной текст с отступом 21"/>
    <w:basedOn w:val="a1"/>
    <w:rsid w:val="00277BF6"/>
    <w:pPr>
      <w:suppressAutoHyphens/>
      <w:spacing w:after="120" w:line="480" w:lineRule="auto"/>
      <w:ind w:left="283"/>
    </w:pPr>
    <w:rPr>
      <w:rFonts w:ascii="Bookman Old Style" w:eastAsia="Times New Roman" w:hAnsi="Bookman Old Style" w:cs="Calibri"/>
      <w:sz w:val="24"/>
      <w:szCs w:val="24"/>
      <w:lang w:eastAsia="ar-SA"/>
    </w:rPr>
  </w:style>
  <w:style w:type="paragraph" w:customStyle="1" w:styleId="text">
    <w:name w:val="text"/>
    <w:basedOn w:val="a1"/>
    <w:rsid w:val="00277BF6"/>
    <w:pPr>
      <w:spacing w:after="0" w:line="240" w:lineRule="auto"/>
      <w:ind w:left="105" w:right="105" w:firstLine="397"/>
      <w:jc w:val="both"/>
    </w:pPr>
    <w:rPr>
      <w:rFonts w:ascii="Trebuchet MS" w:eastAsia="Times New Roman" w:hAnsi="Trebuchet MS"/>
      <w:sz w:val="24"/>
      <w:szCs w:val="24"/>
      <w:lang w:eastAsia="ru-RU"/>
    </w:rPr>
  </w:style>
  <w:style w:type="character" w:customStyle="1" w:styleId="apple-style-span">
    <w:name w:val="apple-style-span"/>
    <w:basedOn w:val="a3"/>
    <w:rsid w:val="00277BF6"/>
  </w:style>
  <w:style w:type="paragraph" w:customStyle="1" w:styleId="14a">
    <w:name w:val="Текст 14(курсив)"/>
    <w:basedOn w:val="142"/>
    <w:link w:val="14b"/>
    <w:rsid w:val="00277BF6"/>
    <w:pPr>
      <w:tabs>
        <w:tab w:val="left" w:pos="0"/>
      </w:tabs>
      <w:ind w:firstLine="709"/>
    </w:pPr>
    <w:rPr>
      <w:i/>
      <w:sz w:val="28"/>
    </w:rPr>
  </w:style>
  <w:style w:type="character" w:customStyle="1" w:styleId="14b">
    <w:name w:val="Текст 14(курсив) Знак"/>
    <w:link w:val="14a"/>
    <w:rsid w:val="00277BF6"/>
    <w:rPr>
      <w:rFonts w:ascii="Bookman Old Style" w:eastAsia="Times New Roman" w:hAnsi="Bookman Old Style"/>
      <w:i/>
      <w:sz w:val="28"/>
      <w:szCs w:val="28"/>
      <w:lang w:val="x-none" w:eastAsia="x-none"/>
    </w:rPr>
  </w:style>
  <w:style w:type="paragraph" w:customStyle="1" w:styleId="180">
    <w:name w:val="Титул 18"/>
    <w:basedOn w:val="101"/>
    <w:rsid w:val="00277BF6"/>
    <w:rPr>
      <w:sz w:val="36"/>
    </w:rPr>
  </w:style>
  <w:style w:type="paragraph" w:customStyle="1" w:styleId="221">
    <w:name w:val="Титул 22"/>
    <w:basedOn w:val="180"/>
    <w:rsid w:val="00277BF6"/>
    <w:pPr>
      <w:ind w:left="708"/>
      <w:jc w:val="center"/>
    </w:pPr>
    <w:rPr>
      <w:b/>
      <w:sz w:val="44"/>
    </w:rPr>
  </w:style>
  <w:style w:type="character" w:styleId="afffffc">
    <w:name w:val="footnote reference"/>
    <w:rsid w:val="00277BF6"/>
    <w:rPr>
      <w:vertAlign w:val="superscript"/>
    </w:rPr>
  </w:style>
  <w:style w:type="paragraph" w:customStyle="1" w:styleId="cat1">
    <w:name w:val="cat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styleId="z-">
    <w:name w:val="HTML Top of Form"/>
    <w:basedOn w:val="a1"/>
    <w:next w:val="a1"/>
    <w:link w:val="z-0"/>
    <w:hidden/>
    <w:unhideWhenUsed/>
    <w:rsid w:val="00277BF6"/>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0">
    <w:name w:val="z-Начало формы Знак"/>
    <w:basedOn w:val="a3"/>
    <w:link w:val="z-"/>
    <w:rsid w:val="00277BF6"/>
    <w:rPr>
      <w:rFonts w:ascii="Arial" w:eastAsia="Times New Roman" w:hAnsi="Arial"/>
      <w:vanish/>
      <w:sz w:val="16"/>
      <w:szCs w:val="16"/>
      <w:lang w:val="x-none" w:eastAsia="x-none"/>
    </w:rPr>
  </w:style>
  <w:style w:type="paragraph" w:styleId="z-1">
    <w:name w:val="HTML Bottom of Form"/>
    <w:basedOn w:val="a1"/>
    <w:next w:val="a1"/>
    <w:link w:val="z-2"/>
    <w:hidden/>
    <w:unhideWhenUsed/>
    <w:rsid w:val="00277BF6"/>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2">
    <w:name w:val="z-Конец формы Знак"/>
    <w:basedOn w:val="a3"/>
    <w:link w:val="z-1"/>
    <w:rsid w:val="00277BF6"/>
    <w:rPr>
      <w:rFonts w:ascii="Arial" w:eastAsia="Times New Roman" w:hAnsi="Arial"/>
      <w:vanish/>
      <w:sz w:val="16"/>
      <w:szCs w:val="16"/>
      <w:lang w:val="x-none" w:eastAsia="x-none"/>
    </w:rPr>
  </w:style>
  <w:style w:type="paragraph" w:styleId="HTML2">
    <w:name w:val="HTML Address"/>
    <w:basedOn w:val="a1"/>
    <w:link w:val="HTML3"/>
    <w:unhideWhenUsed/>
    <w:rsid w:val="00277BF6"/>
    <w:pPr>
      <w:spacing w:after="0" w:line="240" w:lineRule="auto"/>
    </w:pPr>
    <w:rPr>
      <w:rFonts w:ascii="Bookman Old Style" w:eastAsia="Times New Roman" w:hAnsi="Bookman Old Style"/>
      <w:i/>
      <w:iCs/>
      <w:sz w:val="24"/>
      <w:szCs w:val="24"/>
      <w:lang w:val="x-none" w:eastAsia="x-none"/>
    </w:rPr>
  </w:style>
  <w:style w:type="character" w:customStyle="1" w:styleId="HTML3">
    <w:name w:val="Адрес HTML Знак"/>
    <w:basedOn w:val="a3"/>
    <w:link w:val="HTML2"/>
    <w:rsid w:val="00277BF6"/>
    <w:rPr>
      <w:rFonts w:ascii="Bookman Old Style" w:eastAsia="Times New Roman" w:hAnsi="Bookman Old Style"/>
      <w:i/>
      <w:iCs/>
      <w:sz w:val="24"/>
      <w:szCs w:val="24"/>
      <w:lang w:val="x-none" w:eastAsia="x-none"/>
    </w:rPr>
  </w:style>
  <w:style w:type="paragraph" w:customStyle="1" w:styleId="ssylvtab1">
    <w:name w:val="ssylvtab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ssyl2">
    <w:name w:val="ssyl2"/>
    <w:basedOn w:val="a3"/>
    <w:rsid w:val="00277BF6"/>
  </w:style>
  <w:style w:type="character" w:customStyle="1" w:styleId="text1">
    <w:name w:val="text1"/>
    <w:basedOn w:val="a3"/>
    <w:rsid w:val="00277BF6"/>
  </w:style>
  <w:style w:type="character" w:customStyle="1" w:styleId="text3">
    <w:name w:val="text3"/>
    <w:basedOn w:val="a3"/>
    <w:rsid w:val="00277BF6"/>
  </w:style>
  <w:style w:type="character" w:customStyle="1" w:styleId="1fc">
    <w:name w:val="заголовокпогода1"/>
    <w:basedOn w:val="a3"/>
    <w:rsid w:val="00277BF6"/>
  </w:style>
  <w:style w:type="paragraph" w:customStyle="1" w:styleId="small">
    <w:name w:val="small"/>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14c">
    <w:name w:val="Текст 14(основной) Знак Знак Знак"/>
    <w:rsid w:val="00277BF6"/>
    <w:rPr>
      <w:sz w:val="28"/>
      <w:szCs w:val="24"/>
    </w:rPr>
  </w:style>
  <w:style w:type="paragraph" w:customStyle="1" w:styleId="xl30">
    <w:name w:val="xl30"/>
    <w:basedOn w:val="a1"/>
    <w:rsid w:val="00277BF6"/>
    <w:pPr>
      <w:pBdr>
        <w:bottom w:val="single" w:sz="4" w:space="0" w:color="auto"/>
      </w:pBdr>
      <w:spacing w:before="100" w:beforeAutospacing="1" w:after="100" w:afterAutospacing="1" w:line="240" w:lineRule="auto"/>
      <w:jc w:val="center"/>
    </w:pPr>
    <w:rPr>
      <w:rFonts w:ascii="Bookman Old Style" w:eastAsia="Times New Roman" w:hAnsi="Bookman Old Style"/>
      <w:sz w:val="24"/>
      <w:szCs w:val="24"/>
      <w:lang w:eastAsia="ru-RU"/>
    </w:rPr>
  </w:style>
  <w:style w:type="character" w:styleId="HTML4">
    <w:name w:val="HTML Definition"/>
    <w:rsid w:val="00277BF6"/>
    <w:rPr>
      <w:i/>
      <w:iCs/>
    </w:rPr>
  </w:style>
  <w:style w:type="character" w:customStyle="1" w:styleId="2c">
    <w:name w:val="Знак Знак2"/>
    <w:locked/>
    <w:rsid w:val="00277BF6"/>
    <w:rPr>
      <w:sz w:val="24"/>
      <w:szCs w:val="24"/>
      <w:lang w:val="ru-RU" w:eastAsia="ru-RU" w:bidi="ar-SA"/>
    </w:rPr>
  </w:style>
  <w:style w:type="character" w:customStyle="1" w:styleId="115">
    <w:name w:val="Знак Знак11"/>
    <w:locked/>
    <w:rsid w:val="00277BF6"/>
    <w:rPr>
      <w:sz w:val="24"/>
      <w:szCs w:val="24"/>
      <w:lang w:val="ru-RU" w:eastAsia="ru-RU" w:bidi="ar-SA"/>
    </w:rPr>
  </w:style>
  <w:style w:type="paragraph" w:customStyle="1" w:styleId="afffffd">
    <w:name w:val="Знак Знак Знак Знак Знак Знак Знак Знак Знак Знак"/>
    <w:basedOn w:val="a1"/>
    <w:rsid w:val="00277BF6"/>
    <w:pPr>
      <w:spacing w:after="0" w:line="240" w:lineRule="auto"/>
    </w:pPr>
    <w:rPr>
      <w:rFonts w:ascii="Verdana" w:eastAsia="Times New Roman" w:hAnsi="Verdana" w:cs="Verdana"/>
      <w:sz w:val="20"/>
      <w:szCs w:val="20"/>
      <w:lang w:val="en-US"/>
    </w:rPr>
  </w:style>
  <w:style w:type="character" w:customStyle="1" w:styleId="240">
    <w:name w:val="Знак Знак24"/>
    <w:rsid w:val="00277BF6"/>
    <w:rPr>
      <w:b/>
      <w:bCs/>
      <w:sz w:val="24"/>
      <w:szCs w:val="24"/>
    </w:rPr>
  </w:style>
  <w:style w:type="character" w:customStyle="1" w:styleId="230">
    <w:name w:val="Знак Знак23"/>
    <w:rsid w:val="00277BF6"/>
    <w:rPr>
      <w:i/>
      <w:iCs/>
      <w:sz w:val="24"/>
      <w:szCs w:val="24"/>
    </w:rPr>
  </w:style>
  <w:style w:type="character" w:customStyle="1" w:styleId="222">
    <w:name w:val="Знак Знак22"/>
    <w:rsid w:val="00277BF6"/>
    <w:rPr>
      <w:sz w:val="24"/>
      <w:szCs w:val="24"/>
      <w:u w:val="single"/>
    </w:rPr>
  </w:style>
  <w:style w:type="character" w:customStyle="1" w:styleId="213">
    <w:name w:val="Знак Знак21"/>
    <w:rsid w:val="00277BF6"/>
    <w:rPr>
      <w:bCs/>
      <w:i/>
      <w:iCs/>
      <w:sz w:val="24"/>
      <w:szCs w:val="24"/>
    </w:rPr>
  </w:style>
  <w:style w:type="character" w:customStyle="1" w:styleId="200">
    <w:name w:val="Знак Знак20"/>
    <w:rsid w:val="00277BF6"/>
    <w:rPr>
      <w:b/>
      <w:bCs/>
      <w:i/>
      <w:iCs/>
      <w:sz w:val="24"/>
      <w:szCs w:val="24"/>
    </w:rPr>
  </w:style>
  <w:style w:type="paragraph" w:customStyle="1" w:styleId="123">
    <w:name w:val="стиль12"/>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3b">
    <w:name w:val="стиль3"/>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pricecaption">
    <w:name w:val="price_caption"/>
    <w:basedOn w:val="a3"/>
    <w:rsid w:val="00277BF6"/>
  </w:style>
  <w:style w:type="character" w:customStyle="1" w:styleId="priceprice">
    <w:name w:val="price_price"/>
    <w:basedOn w:val="a3"/>
    <w:rsid w:val="00277BF6"/>
  </w:style>
  <w:style w:type="character" w:customStyle="1" w:styleId="editsection">
    <w:name w:val="editsection"/>
    <w:basedOn w:val="a3"/>
    <w:rsid w:val="00277BF6"/>
  </w:style>
  <w:style w:type="character" w:customStyle="1" w:styleId="plainlinks">
    <w:name w:val="plainlinks"/>
    <w:basedOn w:val="a3"/>
    <w:rsid w:val="00277BF6"/>
  </w:style>
  <w:style w:type="character" w:customStyle="1" w:styleId="fn">
    <w:name w:val="fn"/>
    <w:basedOn w:val="a3"/>
    <w:rsid w:val="00277BF6"/>
  </w:style>
  <w:style w:type="character" w:customStyle="1" w:styleId="plainlinksneverexpand">
    <w:name w:val="plainlinksneverexpand"/>
    <w:basedOn w:val="a3"/>
    <w:rsid w:val="00277BF6"/>
  </w:style>
  <w:style w:type="character" w:customStyle="1" w:styleId="geo-geo-dms">
    <w:name w:val="geo-geo-dms"/>
    <w:basedOn w:val="a3"/>
    <w:rsid w:val="00277BF6"/>
  </w:style>
  <w:style w:type="character" w:customStyle="1" w:styleId="geo-dms">
    <w:name w:val="geo-dms"/>
    <w:basedOn w:val="a3"/>
    <w:rsid w:val="00277BF6"/>
  </w:style>
  <w:style w:type="character" w:customStyle="1" w:styleId="geo-lat">
    <w:name w:val="geo-lat"/>
    <w:basedOn w:val="a3"/>
    <w:rsid w:val="00277BF6"/>
  </w:style>
  <w:style w:type="character" w:customStyle="1" w:styleId="geo-lon">
    <w:name w:val="geo-lon"/>
    <w:basedOn w:val="a3"/>
    <w:rsid w:val="00277BF6"/>
  </w:style>
  <w:style w:type="character" w:customStyle="1" w:styleId="coordinates">
    <w:name w:val="coordinates"/>
    <w:basedOn w:val="a3"/>
    <w:rsid w:val="00277BF6"/>
  </w:style>
  <w:style w:type="character" w:customStyle="1" w:styleId="toctoggle">
    <w:name w:val="toctoggle"/>
    <w:basedOn w:val="a3"/>
    <w:rsid w:val="00277BF6"/>
  </w:style>
  <w:style w:type="character" w:customStyle="1" w:styleId="tocnumber">
    <w:name w:val="tocnumber"/>
    <w:basedOn w:val="a3"/>
    <w:rsid w:val="00277BF6"/>
  </w:style>
  <w:style w:type="character" w:customStyle="1" w:styleId="toctext">
    <w:name w:val="toctext"/>
    <w:basedOn w:val="a3"/>
    <w:rsid w:val="00277BF6"/>
  </w:style>
  <w:style w:type="character" w:customStyle="1" w:styleId="mw-headline">
    <w:name w:val="mw-headline"/>
    <w:basedOn w:val="a3"/>
    <w:rsid w:val="00277BF6"/>
  </w:style>
  <w:style w:type="paragraph" w:customStyle="1" w:styleId="collapse-refs-p">
    <w:name w:val="collapse-refs-p"/>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price">
    <w:name w:val="price"/>
    <w:basedOn w:val="a3"/>
    <w:rsid w:val="00277BF6"/>
  </w:style>
  <w:style w:type="paragraph" w:customStyle="1" w:styleId="title1">
    <w:name w:val="title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linkmore">
    <w:name w:val="link_more"/>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1fd">
    <w:name w:val="Дата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note">
    <w:name w:val="note"/>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object">
    <w:name w:val="object"/>
    <w:basedOn w:val="a3"/>
    <w:rsid w:val="00277BF6"/>
  </w:style>
  <w:style w:type="character" w:customStyle="1" w:styleId="locality">
    <w:name w:val="locality"/>
    <w:basedOn w:val="a3"/>
    <w:rsid w:val="00277BF6"/>
  </w:style>
  <w:style w:type="character" w:customStyle="1" w:styleId="street-address">
    <w:name w:val="street-address"/>
    <w:basedOn w:val="a3"/>
    <w:rsid w:val="00277BF6"/>
  </w:style>
  <w:style w:type="character" w:customStyle="1" w:styleId="tel">
    <w:name w:val="tel"/>
    <w:basedOn w:val="a3"/>
    <w:rsid w:val="00277BF6"/>
  </w:style>
  <w:style w:type="character" w:customStyle="1" w:styleId="sharelistitemcounter">
    <w:name w:val="share_list_item_counter"/>
    <w:basedOn w:val="a3"/>
    <w:rsid w:val="00277BF6"/>
  </w:style>
  <w:style w:type="character" w:customStyle="1" w:styleId="description">
    <w:name w:val="description"/>
    <w:basedOn w:val="a3"/>
    <w:rsid w:val="00277BF6"/>
  </w:style>
  <w:style w:type="character" w:customStyle="1" w:styleId="photos">
    <w:name w:val="photos"/>
    <w:basedOn w:val="a3"/>
    <w:rsid w:val="00277BF6"/>
  </w:style>
  <w:style w:type="character" w:customStyle="1" w:styleId="rooms">
    <w:name w:val="rooms"/>
    <w:basedOn w:val="a3"/>
    <w:rsid w:val="00277BF6"/>
  </w:style>
  <w:style w:type="character" w:customStyle="1" w:styleId="reviews">
    <w:name w:val="reviews"/>
    <w:basedOn w:val="a3"/>
    <w:rsid w:val="00277BF6"/>
  </w:style>
  <w:style w:type="character" w:customStyle="1" w:styleId="map">
    <w:name w:val="map"/>
    <w:basedOn w:val="a3"/>
    <w:rsid w:val="00277BF6"/>
  </w:style>
  <w:style w:type="character" w:customStyle="1" w:styleId="right">
    <w:name w:val="right"/>
    <w:basedOn w:val="a3"/>
    <w:rsid w:val="00277BF6"/>
  </w:style>
  <w:style w:type="character" w:customStyle="1" w:styleId="expandrating">
    <w:name w:val="expand_rating"/>
    <w:basedOn w:val="a3"/>
    <w:rsid w:val="00277BF6"/>
  </w:style>
  <w:style w:type="character" w:customStyle="1" w:styleId="downarrow">
    <w:name w:val="down_arrow"/>
    <w:basedOn w:val="a3"/>
    <w:rsid w:val="00277BF6"/>
  </w:style>
  <w:style w:type="character" w:customStyle="1" w:styleId="expanddetail">
    <w:name w:val="expand_detail"/>
    <w:basedOn w:val="a3"/>
    <w:rsid w:val="00277BF6"/>
  </w:style>
  <w:style w:type="character" w:customStyle="1" w:styleId="day1">
    <w:name w:val="day1"/>
    <w:basedOn w:val="a3"/>
    <w:rsid w:val="00277BF6"/>
  </w:style>
  <w:style w:type="character" w:customStyle="1" w:styleId="day2">
    <w:name w:val="day2"/>
    <w:basedOn w:val="a3"/>
    <w:rsid w:val="00277BF6"/>
  </w:style>
  <w:style w:type="paragraph" w:customStyle="1" w:styleId="62">
    <w:name w:val="стиль6"/>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2d">
    <w:name w:val="стиль2"/>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73">
    <w:name w:val="стиль7"/>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news-date-time">
    <w:name w:val="news-date-time"/>
    <w:basedOn w:val="a3"/>
    <w:rsid w:val="00277BF6"/>
  </w:style>
  <w:style w:type="character" w:customStyle="1" w:styleId="131">
    <w:name w:val="Знак Знак13"/>
    <w:locked/>
    <w:rsid w:val="00277BF6"/>
    <w:rPr>
      <w:lang w:val="ru-RU" w:eastAsia="ru-RU" w:bidi="ar-SA"/>
    </w:rPr>
  </w:style>
  <w:style w:type="paragraph" w:customStyle="1" w:styleId="Style13">
    <w:name w:val="Style13"/>
    <w:basedOn w:val="a1"/>
    <w:uiPriority w:val="99"/>
    <w:rsid w:val="00277BF6"/>
    <w:pPr>
      <w:widowControl w:val="0"/>
      <w:autoSpaceDE w:val="0"/>
      <w:autoSpaceDN w:val="0"/>
      <w:adjustRightInd w:val="0"/>
      <w:spacing w:after="0" w:line="247" w:lineRule="exact"/>
    </w:pPr>
    <w:rPr>
      <w:rFonts w:ascii="MS Reference Sans Serif" w:eastAsia="Times New Roman" w:hAnsi="MS Reference Sans Serif"/>
      <w:sz w:val="24"/>
      <w:szCs w:val="24"/>
      <w:lang w:eastAsia="ru-RU"/>
    </w:rPr>
  </w:style>
  <w:style w:type="character" w:customStyle="1" w:styleId="FontStyle23">
    <w:name w:val="Font Style23"/>
    <w:uiPriority w:val="99"/>
    <w:rsid w:val="00277BF6"/>
    <w:rPr>
      <w:rFonts w:ascii="MS Reference Sans Serif" w:hAnsi="MS Reference Sans Serif" w:cs="MS Reference Sans Serif"/>
      <w:sz w:val="16"/>
      <w:szCs w:val="16"/>
    </w:rPr>
  </w:style>
  <w:style w:type="character" w:customStyle="1" w:styleId="FontStyle31">
    <w:name w:val="Font Style31"/>
    <w:uiPriority w:val="99"/>
    <w:rsid w:val="00277BF6"/>
    <w:rPr>
      <w:rFonts w:ascii="MS Reference Sans Serif" w:hAnsi="MS Reference Sans Serif" w:cs="MS Reference Sans Serif"/>
      <w:b/>
      <w:bCs/>
      <w:w w:val="20"/>
      <w:sz w:val="28"/>
      <w:szCs w:val="28"/>
    </w:rPr>
  </w:style>
  <w:style w:type="numbering" w:customStyle="1" w:styleId="10">
    <w:name w:val="+1"/>
    <w:uiPriority w:val="99"/>
    <w:rsid w:val="00277BF6"/>
    <w:pPr>
      <w:numPr>
        <w:numId w:val="4"/>
      </w:numPr>
    </w:pPr>
  </w:style>
  <w:style w:type="character" w:customStyle="1" w:styleId="affffd">
    <w:name w:val="Без интервала Знак"/>
    <w:aliases w:val="14Без отступа Знак,Без отступа Знак"/>
    <w:link w:val="29"/>
    <w:locked/>
    <w:rsid w:val="00277BF6"/>
    <w:rPr>
      <w:rFonts w:ascii="Calibri" w:eastAsia="Times New Roman" w:hAnsi="Calibri"/>
      <w:sz w:val="22"/>
      <w:szCs w:val="22"/>
      <w:lang w:eastAsia="en-US"/>
    </w:rPr>
  </w:style>
  <w:style w:type="table" w:customStyle="1" w:styleId="afffffe">
    <w:name w:val="+ Схем Стиль"/>
    <w:basedOn w:val="a4"/>
    <w:uiPriority w:val="99"/>
    <w:qFormat/>
    <w:rsid w:val="00277BF6"/>
    <w:pPr>
      <w:jc w:val="center"/>
    </w:p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fe">
    <w:name w:val="Название объекта1"/>
    <w:basedOn w:val="a1"/>
    <w:next w:val="a1"/>
    <w:rsid w:val="00277BF6"/>
    <w:pPr>
      <w:suppressAutoHyphens/>
      <w:spacing w:after="120" w:line="240" w:lineRule="auto"/>
      <w:jc w:val="center"/>
    </w:pPr>
    <w:rPr>
      <w:rFonts w:eastAsia="Times New Roman"/>
      <w:b/>
      <w:bCs/>
      <w:sz w:val="24"/>
      <w:szCs w:val="18"/>
      <w:lang w:eastAsia="ar-SA"/>
    </w:rPr>
  </w:style>
  <w:style w:type="table" w:customStyle="1" w:styleId="1ff">
    <w:name w:val="Сетка таблицы светлая1"/>
    <w:basedOn w:val="a4"/>
    <w:uiPriority w:val="40"/>
    <w:rsid w:val="00277BF6"/>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6">
    <w:name w:val="Таблица простая 11"/>
    <w:basedOn w:val="a4"/>
    <w:uiPriority w:val="41"/>
    <w:rsid w:val="00277BF6"/>
    <w:rPr>
      <w:rFonts w:ascii="Calibri" w:hAnsi="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fffff0">
    <w:name w:val="Таблица Знак"/>
    <w:link w:val="afffff"/>
    <w:locked/>
    <w:rsid w:val="00277BF6"/>
    <w:rPr>
      <w:rFonts w:ascii="Bookman Old Style" w:hAnsi="Bookman Old Style"/>
      <w:lang w:val="x-none" w:eastAsia="x-none"/>
    </w:rPr>
  </w:style>
  <w:style w:type="paragraph" w:customStyle="1" w:styleId="Style66">
    <w:name w:val="Style66"/>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character" w:customStyle="1" w:styleId="FontStyle258">
    <w:name w:val="Font Style258"/>
    <w:uiPriority w:val="99"/>
    <w:rsid w:val="00277BF6"/>
    <w:rPr>
      <w:rFonts w:ascii="Times New Roman" w:hAnsi="Times New Roman" w:cs="Times New Roman"/>
      <w:w w:val="20"/>
      <w:sz w:val="26"/>
      <w:szCs w:val="26"/>
    </w:rPr>
  </w:style>
  <w:style w:type="paragraph" w:customStyle="1" w:styleId="Style78">
    <w:name w:val="Style78"/>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112">
    <w:name w:val="Style112"/>
    <w:basedOn w:val="a1"/>
    <w:uiPriority w:val="99"/>
    <w:rsid w:val="00277BF6"/>
    <w:pPr>
      <w:widowControl w:val="0"/>
      <w:autoSpaceDE w:val="0"/>
      <w:autoSpaceDN w:val="0"/>
      <w:adjustRightInd w:val="0"/>
      <w:spacing w:after="0" w:line="317" w:lineRule="exact"/>
      <w:ind w:firstLine="715"/>
      <w:jc w:val="both"/>
    </w:pPr>
    <w:rPr>
      <w:rFonts w:eastAsia="Times New Roman"/>
      <w:sz w:val="24"/>
      <w:szCs w:val="24"/>
      <w:lang w:eastAsia="ru-RU"/>
    </w:rPr>
  </w:style>
  <w:style w:type="paragraph" w:customStyle="1" w:styleId="Style31">
    <w:name w:val="Style31"/>
    <w:basedOn w:val="a1"/>
    <w:uiPriority w:val="99"/>
    <w:rsid w:val="00277BF6"/>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36">
    <w:name w:val="Style36"/>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67">
    <w:name w:val="Style67"/>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74">
    <w:name w:val="Style74"/>
    <w:basedOn w:val="a1"/>
    <w:uiPriority w:val="99"/>
    <w:rsid w:val="00277BF6"/>
    <w:pPr>
      <w:widowControl w:val="0"/>
      <w:autoSpaceDE w:val="0"/>
      <w:autoSpaceDN w:val="0"/>
      <w:adjustRightInd w:val="0"/>
      <w:spacing w:after="0" w:line="322" w:lineRule="exact"/>
      <w:ind w:hanging="350"/>
    </w:pPr>
    <w:rPr>
      <w:rFonts w:eastAsia="Times New Roman"/>
      <w:sz w:val="24"/>
      <w:szCs w:val="24"/>
      <w:lang w:eastAsia="ru-RU"/>
    </w:rPr>
  </w:style>
  <w:style w:type="table" w:customStyle="1" w:styleId="124">
    <w:name w:val="Сетка таблицы12"/>
    <w:basedOn w:val="a4"/>
    <w:uiPriority w:val="59"/>
    <w:rsid w:val="00277BF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4"/>
    <w:uiPriority w:val="59"/>
    <w:rsid w:val="00277BF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basedOn w:val="a4"/>
    <w:uiPriority w:val="59"/>
    <w:rsid w:val="00277BF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1"/>
    <w:uiPriority w:val="99"/>
    <w:rsid w:val="00277BF6"/>
    <w:pPr>
      <w:widowControl w:val="0"/>
      <w:autoSpaceDE w:val="0"/>
      <w:autoSpaceDN w:val="0"/>
      <w:adjustRightInd w:val="0"/>
      <w:spacing w:after="0" w:line="318" w:lineRule="exact"/>
      <w:ind w:firstLine="840"/>
      <w:jc w:val="both"/>
    </w:pPr>
    <w:rPr>
      <w:rFonts w:eastAsia="Times New Roman"/>
      <w:sz w:val="24"/>
      <w:szCs w:val="24"/>
      <w:lang w:eastAsia="ru-RU"/>
    </w:rPr>
  </w:style>
  <w:style w:type="paragraph" w:customStyle="1" w:styleId="Style68">
    <w:name w:val="Style68"/>
    <w:basedOn w:val="a1"/>
    <w:uiPriority w:val="99"/>
    <w:rsid w:val="00277BF6"/>
    <w:pPr>
      <w:widowControl w:val="0"/>
      <w:autoSpaceDE w:val="0"/>
      <w:autoSpaceDN w:val="0"/>
      <w:adjustRightInd w:val="0"/>
      <w:spacing w:after="0" w:line="230" w:lineRule="exact"/>
    </w:pPr>
    <w:rPr>
      <w:rFonts w:eastAsia="Times New Roman"/>
      <w:sz w:val="24"/>
      <w:szCs w:val="24"/>
      <w:lang w:eastAsia="ru-RU"/>
    </w:rPr>
  </w:style>
  <w:style w:type="character" w:customStyle="1" w:styleId="FontStyle262">
    <w:name w:val="Font Style262"/>
    <w:uiPriority w:val="99"/>
    <w:rsid w:val="00277BF6"/>
    <w:rPr>
      <w:rFonts w:ascii="Times New Roman" w:hAnsi="Times New Roman" w:cs="Times New Roman" w:hint="default"/>
      <w:b/>
      <w:bCs/>
      <w:i/>
      <w:iCs/>
      <w:sz w:val="20"/>
      <w:szCs w:val="20"/>
    </w:rPr>
  </w:style>
  <w:style w:type="paragraph" w:customStyle="1" w:styleId="Style50">
    <w:name w:val="Style50"/>
    <w:basedOn w:val="a1"/>
    <w:uiPriority w:val="99"/>
    <w:rsid w:val="00277BF6"/>
    <w:pPr>
      <w:widowControl w:val="0"/>
      <w:autoSpaceDE w:val="0"/>
      <w:autoSpaceDN w:val="0"/>
      <w:adjustRightInd w:val="0"/>
      <w:spacing w:after="0" w:line="319" w:lineRule="exact"/>
      <w:ind w:firstLine="576"/>
      <w:jc w:val="both"/>
    </w:pPr>
    <w:rPr>
      <w:rFonts w:eastAsia="Times New Roman"/>
      <w:sz w:val="24"/>
      <w:szCs w:val="24"/>
      <w:lang w:eastAsia="ru-RU"/>
    </w:rPr>
  </w:style>
  <w:style w:type="paragraph" w:customStyle="1" w:styleId="Style30">
    <w:name w:val="Style30"/>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46">
    <w:name w:val="Style46"/>
    <w:basedOn w:val="a1"/>
    <w:uiPriority w:val="99"/>
    <w:rsid w:val="00277BF6"/>
    <w:pPr>
      <w:widowControl w:val="0"/>
      <w:autoSpaceDE w:val="0"/>
      <w:autoSpaceDN w:val="0"/>
      <w:adjustRightInd w:val="0"/>
      <w:spacing w:after="0" w:line="326" w:lineRule="exact"/>
      <w:ind w:firstLine="288"/>
    </w:pPr>
    <w:rPr>
      <w:rFonts w:eastAsia="Times New Roman"/>
      <w:sz w:val="24"/>
      <w:szCs w:val="24"/>
      <w:lang w:eastAsia="ru-RU"/>
    </w:rPr>
  </w:style>
  <w:style w:type="paragraph" w:customStyle="1" w:styleId="Style72">
    <w:name w:val="Style72"/>
    <w:basedOn w:val="a1"/>
    <w:uiPriority w:val="99"/>
    <w:rsid w:val="00277BF6"/>
    <w:pPr>
      <w:widowControl w:val="0"/>
      <w:autoSpaceDE w:val="0"/>
      <w:autoSpaceDN w:val="0"/>
      <w:adjustRightInd w:val="0"/>
      <w:spacing w:after="0" w:line="283" w:lineRule="exact"/>
    </w:pPr>
    <w:rPr>
      <w:rFonts w:eastAsia="Times New Roman"/>
      <w:sz w:val="24"/>
      <w:szCs w:val="24"/>
      <w:lang w:eastAsia="ru-RU"/>
    </w:rPr>
  </w:style>
  <w:style w:type="character" w:customStyle="1" w:styleId="FontStyle263">
    <w:name w:val="Font Style263"/>
    <w:uiPriority w:val="99"/>
    <w:rsid w:val="00277BF6"/>
    <w:rPr>
      <w:rFonts w:ascii="Times New Roman" w:hAnsi="Times New Roman" w:cs="Times New Roman" w:hint="default"/>
      <w:i/>
      <w:iCs/>
      <w:sz w:val="20"/>
      <w:szCs w:val="20"/>
    </w:rPr>
  </w:style>
  <w:style w:type="paragraph" w:customStyle="1" w:styleId="Style69">
    <w:name w:val="Style69"/>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character" w:customStyle="1" w:styleId="FontStyle260">
    <w:name w:val="Font Style260"/>
    <w:uiPriority w:val="99"/>
    <w:rsid w:val="00277BF6"/>
    <w:rPr>
      <w:rFonts w:ascii="Times New Roman" w:hAnsi="Times New Roman" w:cs="Times New Roman" w:hint="default"/>
      <w:w w:val="150"/>
      <w:sz w:val="16"/>
      <w:szCs w:val="16"/>
    </w:rPr>
  </w:style>
  <w:style w:type="paragraph" w:customStyle="1" w:styleId="Style97">
    <w:name w:val="Style97"/>
    <w:basedOn w:val="a1"/>
    <w:uiPriority w:val="99"/>
    <w:rsid w:val="00277BF6"/>
    <w:pPr>
      <w:widowControl w:val="0"/>
      <w:autoSpaceDE w:val="0"/>
      <w:autoSpaceDN w:val="0"/>
      <w:adjustRightInd w:val="0"/>
      <w:spacing w:after="0" w:line="240" w:lineRule="auto"/>
      <w:jc w:val="both"/>
    </w:pPr>
    <w:rPr>
      <w:rFonts w:eastAsia="Times New Roman"/>
      <w:sz w:val="24"/>
      <w:szCs w:val="24"/>
      <w:lang w:eastAsia="ru-RU"/>
    </w:rPr>
  </w:style>
  <w:style w:type="paragraph" w:customStyle="1" w:styleId="Style98">
    <w:name w:val="Style98"/>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39">
    <w:name w:val="Style39"/>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45">
    <w:name w:val="Style45"/>
    <w:basedOn w:val="a1"/>
    <w:rsid w:val="00277BF6"/>
    <w:pPr>
      <w:widowControl w:val="0"/>
      <w:autoSpaceDE w:val="0"/>
      <w:autoSpaceDN w:val="0"/>
      <w:adjustRightInd w:val="0"/>
      <w:spacing w:after="0" w:line="221" w:lineRule="exact"/>
      <w:jc w:val="center"/>
    </w:pPr>
    <w:rPr>
      <w:rFonts w:eastAsia="Times New Roman"/>
      <w:sz w:val="24"/>
      <w:szCs w:val="24"/>
      <w:lang w:eastAsia="ru-RU"/>
    </w:rPr>
  </w:style>
  <w:style w:type="paragraph" w:customStyle="1" w:styleId="Style135">
    <w:name w:val="Style135"/>
    <w:basedOn w:val="a1"/>
    <w:uiPriority w:val="99"/>
    <w:rsid w:val="00277BF6"/>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142">
    <w:name w:val="Style142"/>
    <w:basedOn w:val="a1"/>
    <w:uiPriority w:val="99"/>
    <w:rsid w:val="00277BF6"/>
    <w:pPr>
      <w:widowControl w:val="0"/>
      <w:autoSpaceDE w:val="0"/>
      <w:autoSpaceDN w:val="0"/>
      <w:adjustRightInd w:val="0"/>
      <w:spacing w:after="0" w:line="240" w:lineRule="exact"/>
      <w:jc w:val="center"/>
    </w:pPr>
    <w:rPr>
      <w:rFonts w:eastAsia="Times New Roman"/>
      <w:sz w:val="24"/>
      <w:szCs w:val="24"/>
      <w:lang w:eastAsia="ru-RU"/>
    </w:rPr>
  </w:style>
  <w:style w:type="paragraph" w:customStyle="1" w:styleId="Style173">
    <w:name w:val="Style173"/>
    <w:basedOn w:val="a1"/>
    <w:uiPriority w:val="99"/>
    <w:rsid w:val="00277BF6"/>
    <w:pPr>
      <w:widowControl w:val="0"/>
      <w:autoSpaceDE w:val="0"/>
      <w:autoSpaceDN w:val="0"/>
      <w:adjustRightInd w:val="0"/>
      <w:spacing w:after="0" w:line="319" w:lineRule="exact"/>
      <w:ind w:firstLine="576"/>
      <w:jc w:val="both"/>
    </w:pPr>
    <w:rPr>
      <w:rFonts w:eastAsia="Times New Roman"/>
      <w:sz w:val="24"/>
      <w:szCs w:val="24"/>
      <w:lang w:eastAsia="ru-RU"/>
    </w:rPr>
  </w:style>
  <w:style w:type="paragraph" w:customStyle="1" w:styleId="Style195">
    <w:name w:val="Style195"/>
    <w:basedOn w:val="a1"/>
    <w:uiPriority w:val="99"/>
    <w:rsid w:val="00277BF6"/>
    <w:pPr>
      <w:widowControl w:val="0"/>
      <w:autoSpaceDE w:val="0"/>
      <w:autoSpaceDN w:val="0"/>
      <w:adjustRightInd w:val="0"/>
      <w:spacing w:after="0" w:line="293" w:lineRule="exact"/>
      <w:ind w:hanging="547"/>
    </w:pPr>
    <w:rPr>
      <w:rFonts w:eastAsia="Times New Roman"/>
      <w:sz w:val="24"/>
      <w:szCs w:val="24"/>
      <w:lang w:eastAsia="ru-RU"/>
    </w:rPr>
  </w:style>
  <w:style w:type="character" w:customStyle="1" w:styleId="FontStyle265">
    <w:name w:val="Font Style265"/>
    <w:uiPriority w:val="99"/>
    <w:rsid w:val="00277BF6"/>
    <w:rPr>
      <w:rFonts w:ascii="Times New Roman" w:hAnsi="Times New Roman" w:cs="Times New Roman" w:hint="default"/>
      <w:b/>
      <w:bCs/>
      <w:i/>
      <w:iCs/>
      <w:sz w:val="20"/>
      <w:szCs w:val="20"/>
    </w:rPr>
  </w:style>
  <w:style w:type="paragraph" w:customStyle="1" w:styleId="Style201">
    <w:name w:val="Style201"/>
    <w:basedOn w:val="a1"/>
    <w:uiPriority w:val="99"/>
    <w:rsid w:val="00277BF6"/>
    <w:pPr>
      <w:widowControl w:val="0"/>
      <w:autoSpaceDE w:val="0"/>
      <w:autoSpaceDN w:val="0"/>
      <w:adjustRightInd w:val="0"/>
      <w:spacing w:after="0" w:line="442" w:lineRule="exact"/>
      <w:jc w:val="right"/>
    </w:pPr>
    <w:rPr>
      <w:rFonts w:eastAsia="Times New Roman"/>
      <w:sz w:val="24"/>
      <w:szCs w:val="24"/>
      <w:lang w:eastAsia="ru-RU"/>
    </w:rPr>
  </w:style>
  <w:style w:type="paragraph" w:customStyle="1" w:styleId="132">
    <w:name w:val="Основной текст13"/>
    <w:basedOn w:val="a1"/>
    <w:uiPriority w:val="99"/>
    <w:rsid w:val="00277BF6"/>
    <w:pPr>
      <w:widowControl w:val="0"/>
      <w:shd w:val="clear" w:color="auto" w:fill="FFFFFF"/>
      <w:spacing w:before="6240" w:after="0" w:line="240" w:lineRule="atLeast"/>
      <w:ind w:hanging="780"/>
      <w:jc w:val="center"/>
    </w:pPr>
    <w:rPr>
      <w:rFonts w:eastAsia="Times New Roman"/>
      <w:color w:val="000000"/>
      <w:sz w:val="26"/>
      <w:szCs w:val="26"/>
      <w:lang w:eastAsia="ru-RU"/>
    </w:rPr>
  </w:style>
  <w:style w:type="character" w:customStyle="1" w:styleId="ListParagraphChar">
    <w:name w:val="List Paragraph Char"/>
    <w:link w:val="24"/>
    <w:locked/>
    <w:rsid w:val="00277BF6"/>
    <w:rPr>
      <w:sz w:val="24"/>
      <w:szCs w:val="24"/>
      <w:lang w:eastAsia="ar-SA"/>
    </w:rPr>
  </w:style>
  <w:style w:type="paragraph" w:customStyle="1" w:styleId="3c">
    <w:name w:val="Абзац списка3"/>
    <w:basedOn w:val="a1"/>
    <w:qFormat/>
    <w:rsid w:val="00277BF6"/>
    <w:pPr>
      <w:suppressAutoHyphens/>
      <w:spacing w:after="0" w:line="240" w:lineRule="auto"/>
      <w:ind w:left="720"/>
      <w:contextualSpacing/>
    </w:pPr>
    <w:rPr>
      <w:rFonts w:eastAsia="Times New Roman"/>
      <w:lang w:eastAsia="ar-SA"/>
    </w:rPr>
  </w:style>
  <w:style w:type="table" w:customStyle="1" w:styleId="1ff0">
    <w:name w:val="Сетка таблицы1"/>
    <w:basedOn w:val="a4"/>
    <w:next w:val="ab"/>
    <w:uiPriority w:val="59"/>
    <w:rsid w:val="00277BF6"/>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4"/>
    <w:uiPriority w:val="59"/>
    <w:rsid w:val="00277BF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4"/>
    <w:uiPriority w:val="59"/>
    <w:rsid w:val="00277BF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4"/>
    <w:uiPriority w:val="59"/>
    <w:rsid w:val="00277BF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4"/>
    <w:next w:val="ab"/>
    <w:uiPriority w:val="59"/>
    <w:rsid w:val="00277BF6"/>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
    <w:basedOn w:val="a4"/>
    <w:next w:val="ab"/>
    <w:uiPriority w:val="59"/>
    <w:rsid w:val="00277BF6"/>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basedOn w:val="a4"/>
    <w:next w:val="ab"/>
    <w:uiPriority w:val="59"/>
    <w:rsid w:val="00277BF6"/>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4z0">
    <w:name w:val="WW8Num4z0"/>
    <w:rsid w:val="00B30D80"/>
    <w:rPr>
      <w:rFonts w:ascii="Times New Roman" w:hAnsi="Times New Roman" w:cs="Times New Roman"/>
    </w:rPr>
  </w:style>
  <w:style w:type="character" w:customStyle="1" w:styleId="WW8Num5z0">
    <w:name w:val="WW8Num5z0"/>
    <w:rsid w:val="00B30D80"/>
    <w:rPr>
      <w:rFonts w:ascii="Symbol" w:hAnsi="Symbol"/>
    </w:rPr>
  </w:style>
  <w:style w:type="character" w:customStyle="1" w:styleId="WW8Num7z0">
    <w:name w:val="WW8Num7z0"/>
    <w:rsid w:val="00B30D80"/>
    <w:rPr>
      <w:rFonts w:ascii="Times New Roman" w:hAnsi="Times New Roman" w:cs="Times New Roman"/>
    </w:rPr>
  </w:style>
  <w:style w:type="character" w:customStyle="1" w:styleId="WW8Num8z0">
    <w:name w:val="WW8Num8z0"/>
    <w:rsid w:val="00B30D80"/>
    <w:rPr>
      <w:rFonts w:ascii="Times New Roman" w:hAnsi="Times New Roman" w:cs="Times New Roman"/>
      <w:color w:val="auto"/>
    </w:rPr>
  </w:style>
  <w:style w:type="character" w:customStyle="1" w:styleId="WW8Num10z0">
    <w:name w:val="WW8Num10z0"/>
    <w:rsid w:val="00B30D80"/>
    <w:rPr>
      <w:rFonts w:ascii="Symbol" w:hAnsi="Symbol"/>
    </w:rPr>
  </w:style>
  <w:style w:type="character" w:customStyle="1" w:styleId="WW8Num22z0">
    <w:name w:val="WW8Num22z0"/>
    <w:rsid w:val="00B30D80"/>
    <w:rPr>
      <w:rFonts w:ascii="Times New Roman" w:hAnsi="Times New Roman" w:cs="Times New Roman"/>
    </w:rPr>
  </w:style>
  <w:style w:type="character" w:customStyle="1" w:styleId="WW8Num23z0">
    <w:name w:val="WW8Num23z0"/>
    <w:rsid w:val="00B30D80"/>
    <w:rPr>
      <w:rFonts w:ascii="Times New Roman" w:hAnsi="Times New Roman" w:cs="Times New Roman"/>
    </w:rPr>
  </w:style>
  <w:style w:type="character" w:customStyle="1" w:styleId="WW8Num24z0">
    <w:name w:val="WW8Num24z0"/>
    <w:rsid w:val="00B30D80"/>
    <w:rPr>
      <w:rFonts w:eastAsia="Times New Roman"/>
    </w:rPr>
  </w:style>
  <w:style w:type="character" w:customStyle="1" w:styleId="WW8Num30z0">
    <w:name w:val="WW8Num30z0"/>
    <w:rsid w:val="00B30D80"/>
    <w:rPr>
      <w:rFonts w:ascii="Times New Roman" w:hAnsi="Times New Roman" w:cs="Times New Roman"/>
    </w:rPr>
  </w:style>
  <w:style w:type="character" w:customStyle="1" w:styleId="WW8Num36z0">
    <w:name w:val="WW8Num36z0"/>
    <w:rsid w:val="00B30D80"/>
    <w:rPr>
      <w:rFonts w:ascii="Times New Roman" w:hAnsi="Times New Roman" w:cs="Times New Roman"/>
    </w:rPr>
  </w:style>
  <w:style w:type="character" w:customStyle="1" w:styleId="WW8Num38z0">
    <w:name w:val="WW8Num38z0"/>
    <w:rsid w:val="00B30D80"/>
    <w:rPr>
      <w:rFonts w:ascii="Times New Roman" w:hAnsi="Times New Roman" w:cs="Times New Roman"/>
    </w:rPr>
  </w:style>
  <w:style w:type="character" w:customStyle="1" w:styleId="WW8Num39z0">
    <w:name w:val="WW8Num39z0"/>
    <w:rsid w:val="00B30D80"/>
    <w:rPr>
      <w:b/>
    </w:rPr>
  </w:style>
  <w:style w:type="character" w:customStyle="1" w:styleId="WW8Num41z0">
    <w:name w:val="WW8Num41z0"/>
    <w:rsid w:val="00B30D80"/>
    <w:rPr>
      <w:rFonts w:ascii="Times New Roman" w:hAnsi="Times New Roman" w:cs="Times New Roman"/>
    </w:rPr>
  </w:style>
  <w:style w:type="character" w:customStyle="1" w:styleId="WW8Num43z0">
    <w:name w:val="WW8Num43z0"/>
    <w:rsid w:val="00B30D80"/>
    <w:rPr>
      <w:rFonts w:ascii="Symbol" w:eastAsia="Times New Roman" w:hAnsi="Symbol" w:cs="Times New Roman"/>
    </w:rPr>
  </w:style>
  <w:style w:type="character" w:customStyle="1" w:styleId="WW8Num43z1">
    <w:name w:val="WW8Num43z1"/>
    <w:rsid w:val="00B30D80"/>
    <w:rPr>
      <w:rFonts w:ascii="Courier New" w:hAnsi="Courier New" w:cs="Courier New"/>
    </w:rPr>
  </w:style>
  <w:style w:type="character" w:customStyle="1" w:styleId="WW8Num43z2">
    <w:name w:val="WW8Num43z2"/>
    <w:rsid w:val="00B30D80"/>
    <w:rPr>
      <w:rFonts w:ascii="Wingdings" w:hAnsi="Wingdings"/>
    </w:rPr>
  </w:style>
  <w:style w:type="character" w:customStyle="1" w:styleId="WW8Num43z3">
    <w:name w:val="WW8Num43z3"/>
    <w:rsid w:val="00B30D80"/>
    <w:rPr>
      <w:rFonts w:ascii="Symbol" w:hAnsi="Symbol"/>
    </w:rPr>
  </w:style>
  <w:style w:type="character" w:customStyle="1" w:styleId="WW8Num45z0">
    <w:name w:val="WW8Num45z0"/>
    <w:rsid w:val="00B30D80"/>
    <w:rPr>
      <w:b/>
    </w:rPr>
  </w:style>
  <w:style w:type="character" w:customStyle="1" w:styleId="affffff">
    <w:name w:val="Центр Знак"/>
    <w:rsid w:val="00B30D80"/>
    <w:rPr>
      <w:rFonts w:eastAsia="Times New Roman"/>
      <w:sz w:val="28"/>
    </w:rPr>
  </w:style>
  <w:style w:type="character" w:customStyle="1" w:styleId="FontStyle40">
    <w:name w:val="Font Style40"/>
    <w:rsid w:val="00B30D80"/>
    <w:rPr>
      <w:rFonts w:ascii="Times New Roman" w:hAnsi="Times New Roman" w:cs="Times New Roman"/>
      <w:sz w:val="22"/>
      <w:szCs w:val="22"/>
    </w:rPr>
  </w:style>
  <w:style w:type="character" w:customStyle="1" w:styleId="1ff1">
    <w:name w:val="Знак примечания1"/>
    <w:rsid w:val="00B30D80"/>
    <w:rPr>
      <w:sz w:val="16"/>
      <w:szCs w:val="16"/>
    </w:rPr>
  </w:style>
  <w:style w:type="paragraph" w:customStyle="1" w:styleId="affffff0">
    <w:name w:val="Центр"/>
    <w:basedOn w:val="a1"/>
    <w:rsid w:val="00B30D80"/>
    <w:pPr>
      <w:spacing w:after="0" w:line="240" w:lineRule="auto"/>
      <w:jc w:val="center"/>
    </w:pPr>
    <w:rPr>
      <w:rFonts w:eastAsia="Times New Roman"/>
      <w:szCs w:val="20"/>
      <w:lang w:eastAsia="ar-SA"/>
    </w:rPr>
  </w:style>
  <w:style w:type="paragraph" w:customStyle="1" w:styleId="2TimesNewRoman">
    <w:name w:val="Стиль Заголовок 2 + Times New Roman По ширине"/>
    <w:basedOn w:val="2"/>
    <w:rsid w:val="00B30D80"/>
    <w:pPr>
      <w:numPr>
        <w:ilvl w:val="1"/>
      </w:numPr>
      <w:spacing w:before="240" w:after="240"/>
      <w:jc w:val="both"/>
      <w:outlineLvl w:val="9"/>
    </w:pPr>
    <w:rPr>
      <w:b/>
      <w:bCs/>
      <w:i/>
      <w:iCs/>
      <w:szCs w:val="20"/>
      <w:lang w:eastAsia="ar-SA"/>
    </w:rPr>
  </w:style>
  <w:style w:type="paragraph" w:customStyle="1" w:styleId="affffff1">
    <w:name w:val="Знак Знак Знак Знак Знак Знак Знак"/>
    <w:basedOn w:val="a1"/>
    <w:rsid w:val="00B30D80"/>
    <w:pPr>
      <w:spacing w:before="280" w:after="280" w:line="240" w:lineRule="auto"/>
      <w:jc w:val="both"/>
    </w:pPr>
    <w:rPr>
      <w:rFonts w:ascii="Tahoma" w:eastAsia="Times New Roman" w:hAnsi="Tahoma"/>
      <w:sz w:val="20"/>
      <w:szCs w:val="20"/>
      <w:lang w:val="en-US" w:eastAsia="ar-SA"/>
    </w:rPr>
  </w:style>
  <w:style w:type="paragraph" w:customStyle="1" w:styleId="1ff2">
    <w:name w:val="Текст примечания1"/>
    <w:basedOn w:val="a1"/>
    <w:rsid w:val="00B30D80"/>
    <w:pPr>
      <w:spacing w:after="0" w:line="240" w:lineRule="auto"/>
    </w:pPr>
    <w:rPr>
      <w:sz w:val="20"/>
      <w:szCs w:val="20"/>
      <w:lang w:eastAsia="ar-SA"/>
    </w:rPr>
  </w:style>
  <w:style w:type="character" w:customStyle="1" w:styleId="2f">
    <w:name w:val="Текст примечания Знак2"/>
    <w:basedOn w:val="a3"/>
    <w:rsid w:val="00B30D80"/>
  </w:style>
  <w:style w:type="character" w:customStyle="1" w:styleId="2f0">
    <w:name w:val="Тема примечания Знак2"/>
    <w:basedOn w:val="2f"/>
    <w:rsid w:val="00B30D80"/>
    <w:rPr>
      <w:rFonts w:eastAsia="Calibri"/>
      <w:b/>
      <w:bCs/>
      <w:lang w:eastAsia="ar-SA"/>
    </w:rPr>
  </w:style>
  <w:style w:type="character" w:customStyle="1" w:styleId="2f1">
    <w:name w:val="Текст сноски Знак2"/>
    <w:basedOn w:val="a3"/>
    <w:rsid w:val="00B30D80"/>
    <w:rPr>
      <w:rFonts w:eastAsia="Calibri"/>
      <w:lang w:eastAsia="ar-SA"/>
    </w:rPr>
  </w:style>
  <w:style w:type="character" w:customStyle="1" w:styleId="ConsPlusNormal0">
    <w:name w:val="ConsPlusNormal Знак"/>
    <w:link w:val="ConsPlusNormal"/>
    <w:locked/>
    <w:rsid w:val="00B30D80"/>
    <w:rPr>
      <w:rFonts w:ascii="Arial" w:hAnsi="Arial" w:cs="Arial"/>
      <w:lang w:eastAsia="en-US"/>
    </w:rPr>
  </w:style>
  <w:style w:type="character" w:customStyle="1" w:styleId="2f2">
    <w:name w:val="Основной текст (2)_"/>
    <w:link w:val="2f3"/>
    <w:rsid w:val="00B30D80"/>
    <w:rPr>
      <w:sz w:val="27"/>
      <w:szCs w:val="27"/>
      <w:shd w:val="clear" w:color="auto" w:fill="FFFFFF"/>
    </w:rPr>
  </w:style>
  <w:style w:type="paragraph" w:customStyle="1" w:styleId="2f3">
    <w:name w:val="Основной текст (2)"/>
    <w:basedOn w:val="a1"/>
    <w:link w:val="2f2"/>
    <w:rsid w:val="00B30D80"/>
    <w:pPr>
      <w:shd w:val="clear" w:color="auto" w:fill="FFFFFF"/>
      <w:spacing w:before="60" w:after="60" w:line="360" w:lineRule="exact"/>
      <w:ind w:hanging="1000"/>
    </w:pPr>
    <w:rPr>
      <w:sz w:val="27"/>
      <w:szCs w:val="27"/>
      <w:lang w:eastAsia="ru-RU"/>
    </w:rPr>
  </w:style>
  <w:style w:type="character" w:customStyle="1" w:styleId="2f4">
    <w:name w:val="Заголовок №2_"/>
    <w:link w:val="2f5"/>
    <w:rsid w:val="00B30D80"/>
    <w:rPr>
      <w:sz w:val="27"/>
      <w:szCs w:val="27"/>
      <w:shd w:val="clear" w:color="auto" w:fill="FFFFFF"/>
    </w:rPr>
  </w:style>
  <w:style w:type="paragraph" w:customStyle="1" w:styleId="2f5">
    <w:name w:val="Заголовок №2"/>
    <w:basedOn w:val="a1"/>
    <w:link w:val="2f4"/>
    <w:rsid w:val="00B30D80"/>
    <w:pPr>
      <w:shd w:val="clear" w:color="auto" w:fill="FFFFFF"/>
      <w:spacing w:before="360" w:after="0" w:line="360" w:lineRule="exact"/>
      <w:jc w:val="right"/>
      <w:outlineLvl w:val="1"/>
    </w:pPr>
    <w:rPr>
      <w:sz w:val="27"/>
      <w:szCs w:val="27"/>
      <w:lang w:eastAsia="ru-RU"/>
    </w:rPr>
  </w:style>
  <w:style w:type="character" w:customStyle="1" w:styleId="FontStyle54">
    <w:name w:val="Font Style54"/>
    <w:rsid w:val="00812CC1"/>
    <w:rPr>
      <w:rFonts w:ascii="Times New Roman" w:hAnsi="Times New Roman" w:cs="Times New Roman"/>
      <w:b/>
      <w:bCs/>
      <w:sz w:val="26"/>
      <w:szCs w:val="26"/>
    </w:rPr>
  </w:style>
  <w:style w:type="character" w:customStyle="1" w:styleId="FontStyle66">
    <w:name w:val="Font Style66"/>
    <w:rsid w:val="00812CC1"/>
    <w:rPr>
      <w:rFonts w:ascii="Times New Roman" w:hAnsi="Times New Roman" w:cs="Times New Roman"/>
      <w:b/>
      <w:bCs/>
      <w:i/>
      <w:iCs/>
      <w:sz w:val="26"/>
      <w:szCs w:val="26"/>
    </w:rPr>
  </w:style>
  <w:style w:type="paragraph" w:customStyle="1" w:styleId="Style29">
    <w:name w:val="Style29"/>
    <w:basedOn w:val="a1"/>
    <w:rsid w:val="00812CC1"/>
    <w:pPr>
      <w:widowControl w:val="0"/>
      <w:autoSpaceDE w:val="0"/>
      <w:autoSpaceDN w:val="0"/>
      <w:adjustRightInd w:val="0"/>
      <w:spacing w:after="0" w:line="324" w:lineRule="exact"/>
      <w:ind w:firstLine="713"/>
    </w:pPr>
    <w:rPr>
      <w:rFonts w:eastAsia="Times New Roman"/>
      <w:sz w:val="24"/>
      <w:szCs w:val="24"/>
      <w:lang w:eastAsia="ru-RU"/>
    </w:rPr>
  </w:style>
  <w:style w:type="paragraph" w:customStyle="1" w:styleId="printj">
    <w:name w:val="printj"/>
    <w:basedOn w:val="a1"/>
    <w:rsid w:val="0010144E"/>
    <w:pPr>
      <w:spacing w:before="144" w:after="288" w:line="240" w:lineRule="auto"/>
      <w:jc w:val="both"/>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52497">
      <w:bodyDiv w:val="1"/>
      <w:marLeft w:val="0"/>
      <w:marRight w:val="0"/>
      <w:marTop w:val="0"/>
      <w:marBottom w:val="0"/>
      <w:divBdr>
        <w:top w:val="none" w:sz="0" w:space="0" w:color="auto"/>
        <w:left w:val="none" w:sz="0" w:space="0" w:color="auto"/>
        <w:bottom w:val="none" w:sz="0" w:space="0" w:color="auto"/>
        <w:right w:val="none" w:sz="0" w:space="0" w:color="auto"/>
      </w:divBdr>
    </w:div>
    <w:div w:id="145702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63DBA7D29EF9C73B1DFEC88E25CD0896FA8A65B629CB83097EDBA29AEA53F04D2D9B2CE02DEEBFcBeDK" TargetMode="External"/><Relationship Id="rId18" Type="http://schemas.openxmlformats.org/officeDocument/2006/relationships/hyperlink" Target="consultantplus://offline/ref=8563DBA7D29EF9C73B1DFEC88E25CD0896FA8A65B629CB83097EDBA29AEA53F04D2D9B2CE02DEEB1cBe7K" TargetMode="External"/><Relationship Id="rId26" Type="http://schemas.openxmlformats.org/officeDocument/2006/relationships/hyperlink" Target="consultantplus://offline/ref=8563DBA7D29EF9C73B1DFEC88E25CD0896FA8A65B629CB83097EDBA29AEA53F04D2D9B2CE02DEEBFcBeDK" TargetMode="External"/><Relationship Id="rId3" Type="http://schemas.openxmlformats.org/officeDocument/2006/relationships/styles" Target="styles.xml"/><Relationship Id="rId21" Type="http://schemas.openxmlformats.org/officeDocument/2006/relationships/hyperlink" Target="consultantplus://offline/ref=8563DBA7D29EF9C73B1DFEC88E25CD0896FA8A65B629CB83097EDBA29AEA53F04D2D9B2CE02DEEB1cBe7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563DBA7D29EF9C73B1DFEC88E25CD0896FA8A65B629CB83097EDBA29AEA53F04D2D9B2CE02DEEBFcBeDK" TargetMode="External"/><Relationship Id="rId17" Type="http://schemas.openxmlformats.org/officeDocument/2006/relationships/hyperlink" Target="consultantplus://offline/ref=8563DBA7D29EF9C73B1DFEC88E25CD0896FA8A65B629CB83097EDBA29AEA53F04D2D9B2CE02DEEBFcBeDK" TargetMode="External"/><Relationship Id="rId25" Type="http://schemas.openxmlformats.org/officeDocument/2006/relationships/hyperlink" Target="consultantplus://offline/ref=8563DBA7D29EF9C73B1DFEC88E25CD0896FA8A65B629CB83097EDBA29AEA53F04D2D9B2CE02DEEBFcBeDK"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8563DBA7D29EF9C73B1DFEC88E25CD0896FA8A65B629CB83097EDBA29AEA53F04D2D9B2CE02DEEBFcBeDK" TargetMode="External"/><Relationship Id="rId20" Type="http://schemas.openxmlformats.org/officeDocument/2006/relationships/hyperlink" Target="consultantplus://offline/ref=8563DBA7D29EF9C73B1DFEC88E25CD0896FA8A65B629CB83097EDBA29AEA53F04D2D9B2CE02DEEBFcBeDK" TargetMode="External"/><Relationship Id="rId29" Type="http://schemas.openxmlformats.org/officeDocument/2006/relationships/hyperlink" Target="consultantplus://offline/ref=8563DBA7D29EF9C73B1DFEC88E25CD0896FA8A65B629CB83097EDBA29AEA53F04D2D9B2CE02DEEBFcBe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63DBA7D29EF9C73B1DFEC88E25CD0896FA8A65B629CB83097EDBA29AEA53F04D2D9B2CE02DEEB1cBe7K" TargetMode="External"/><Relationship Id="rId24" Type="http://schemas.openxmlformats.org/officeDocument/2006/relationships/hyperlink" Target="consultantplus://offline/ref=8563DBA7D29EF9C73B1DFEC88E25CD0896FA8A65B629CB83097EDBA29AEA53F04D2D9B2CE02DEEB1cBe7K"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563DBA7D29EF9C73B1DFEC88E25CD0896FA8A65B629CB83097EDBA29AEA53F04D2D9B2CE02DEEB1cBe7K" TargetMode="External"/><Relationship Id="rId23" Type="http://schemas.openxmlformats.org/officeDocument/2006/relationships/hyperlink" Target="consultantplus://offline/ref=8563DBA7D29EF9C73B1DFEC88E25CD0896FA8A65B629CB83097EDBA29AEA53F04D2D9B2CE02DEEBFcBeDK" TargetMode="External"/><Relationship Id="rId28" Type="http://schemas.openxmlformats.org/officeDocument/2006/relationships/hyperlink" Target="consultantplus://offline/ref=8563DBA7D29EF9C73B1DFEC88E25CD0896FA8A65B629CB83097EDBA29AEA53F04D2D9B2CE02DEEBFcBeDK" TargetMode="External"/><Relationship Id="rId10" Type="http://schemas.openxmlformats.org/officeDocument/2006/relationships/hyperlink" Target="consultantplus://offline/ref=8563DBA7D29EF9C73B1DFEC88E25CD0896FA8A65B629CB83097EDBA29AEA53F04D2D9B2CE02DEEBFcBeDK" TargetMode="External"/><Relationship Id="rId19" Type="http://schemas.openxmlformats.org/officeDocument/2006/relationships/hyperlink" Target="consultantplus://offline/ref=8563DBA7D29EF9C73B1DFEC88E25CD0896FA8A65B629CB83097EDBA29AEA53F04D2D9B2CE02DEEBFcBeDK"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ref=8563DBA7D29EF9C73B1DFEC88E25CD0896FA8A65B629CB83097EDBA29AEA53F04D2D9B2CE02DEEBFcBeDK" TargetMode="External"/><Relationship Id="rId22" Type="http://schemas.openxmlformats.org/officeDocument/2006/relationships/hyperlink" Target="consultantplus://offline/ref=8563DBA7D29EF9C73B1DFEC88E25CD0896FA8A65B629CB83097EDBA29AEA53F04D2D9B2CE02DEEBFcBeDK" TargetMode="External"/><Relationship Id="rId27" Type="http://schemas.openxmlformats.org/officeDocument/2006/relationships/hyperlink" Target="consultantplus://offline/ref=8563DBA7D29EF9C73B1DFEC88E25CD0896FA8A65B629CB83097EDBA29AEA53F04D2D9B2CE02DEEBFcBeDK" TargetMode="External"/><Relationship Id="rId30" Type="http://schemas.openxmlformats.org/officeDocument/2006/relationships/hyperlink" Target="mailto:admin@marevoadm.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CE50B-675A-4E4B-9FDB-B7FEC2A1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56</Pages>
  <Words>49497</Words>
  <Characters>282135</Characters>
  <Application>Microsoft Office Word</Application>
  <DocSecurity>0</DocSecurity>
  <Lines>2351</Lines>
  <Paragraphs>661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330971</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Константин</cp:lastModifiedBy>
  <cp:revision>27</cp:revision>
  <cp:lastPrinted>2014-03-04T07:19:00Z</cp:lastPrinted>
  <dcterms:created xsi:type="dcterms:W3CDTF">2021-06-01T13:40:00Z</dcterms:created>
  <dcterms:modified xsi:type="dcterms:W3CDTF">2021-08-09T09:07:00Z</dcterms:modified>
</cp:coreProperties>
</file>